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1B2449" w14:textId="1166AA38" w:rsidR="00936703" w:rsidRDefault="0026751A" w:rsidP="00936703">
      <w:pPr>
        <w:tabs>
          <w:tab w:val="left" w:pos="2591"/>
          <w:tab w:val="left" w:pos="6476"/>
          <w:tab w:val="left" w:pos="7916"/>
        </w:tabs>
        <w:autoSpaceDE w:val="0"/>
        <w:snapToGrid w:val="0"/>
        <w:spacing w:line="360" w:lineRule="auto"/>
        <w:ind w:left="221" w:right="43"/>
        <w:jc w:val="center"/>
        <w:rPr>
          <w:rFonts w:cs="Times New Roman"/>
          <w:b/>
          <w:bCs/>
          <w:sz w:val="28"/>
          <w:szCs w:val="28"/>
          <w:lang w:val="pt-BR"/>
        </w:rPr>
      </w:pPr>
      <w:r w:rsidRPr="00FD67C7">
        <w:rPr>
          <w:rFonts w:cs="Times New Roman"/>
          <w:b/>
          <w:caps/>
          <w:sz w:val="28"/>
          <w:szCs w:val="28"/>
          <w:lang w:val="fr-FR"/>
        </w:rPr>
        <w:t>INSTRUC</w:t>
      </w:r>
      <w:r w:rsidR="00AD5E03" w:rsidRPr="00FD67C7">
        <w:rPr>
          <w:rFonts w:cs="Times New Roman"/>
          <w:b/>
          <w:caps/>
          <w:sz w:val="28"/>
          <w:szCs w:val="28"/>
          <w:lang w:val="fr-FR"/>
        </w:rPr>
        <w:t>Ț</w:t>
      </w:r>
      <w:r w:rsidRPr="00FD67C7">
        <w:rPr>
          <w:rFonts w:cs="Times New Roman"/>
          <w:b/>
          <w:caps/>
          <w:sz w:val="28"/>
          <w:szCs w:val="28"/>
          <w:lang w:val="fr-FR"/>
        </w:rPr>
        <w:t>IUNI proprii</w:t>
      </w:r>
      <w:r w:rsidR="00FD67C7">
        <w:rPr>
          <w:rFonts w:cs="Times New Roman"/>
          <w:b/>
          <w:caps/>
          <w:sz w:val="28"/>
          <w:szCs w:val="28"/>
          <w:lang w:val="fr-FR"/>
        </w:rPr>
        <w:t xml:space="preserve"> </w:t>
      </w:r>
      <w:r w:rsidR="00FD67C7" w:rsidRPr="00FD67C7">
        <w:rPr>
          <w:b/>
          <w:sz w:val="28"/>
          <w:szCs w:val="28"/>
        </w:rPr>
        <w:t xml:space="preserve">DE SECURITATE ȘI SĂNĂTATE ÎN MUNCĂ </w:t>
      </w:r>
      <w:r w:rsidRPr="00FD67C7">
        <w:rPr>
          <w:rFonts w:cs="Times New Roman"/>
          <w:b/>
          <w:sz w:val="28"/>
          <w:szCs w:val="28"/>
          <w:lang w:val="pt-BR"/>
        </w:rPr>
        <w:t>P</w:t>
      </w:r>
      <w:r w:rsidR="00096B18" w:rsidRPr="00FD67C7">
        <w:rPr>
          <w:rFonts w:cs="Times New Roman"/>
          <w:b/>
          <w:sz w:val="28"/>
          <w:szCs w:val="28"/>
          <w:lang w:val="pt-BR"/>
        </w:rPr>
        <w:t>RIVIND</w:t>
      </w:r>
      <w:r w:rsidR="00096B18">
        <w:rPr>
          <w:rFonts w:cs="Times New Roman"/>
          <w:b/>
          <w:sz w:val="28"/>
          <w:szCs w:val="28"/>
          <w:lang w:val="pt-BR"/>
        </w:rPr>
        <w:t xml:space="preserve"> MĂSURILE DE</w:t>
      </w:r>
      <w:r w:rsidRPr="00936703">
        <w:rPr>
          <w:rFonts w:cs="Times New Roman"/>
          <w:b/>
          <w:bCs/>
          <w:sz w:val="28"/>
          <w:szCs w:val="28"/>
          <w:lang w:val="pt-BR"/>
        </w:rPr>
        <w:t xml:space="preserve"> PRIM AJUTOR</w:t>
      </w:r>
    </w:p>
    <w:p w14:paraId="14513184" w14:textId="7DE7459C" w:rsidR="0026751A" w:rsidRDefault="00A01A46" w:rsidP="00936703">
      <w:pPr>
        <w:tabs>
          <w:tab w:val="left" w:pos="2591"/>
          <w:tab w:val="left" w:pos="6476"/>
          <w:tab w:val="left" w:pos="7916"/>
        </w:tabs>
        <w:autoSpaceDE w:val="0"/>
        <w:snapToGrid w:val="0"/>
        <w:spacing w:line="360" w:lineRule="auto"/>
        <w:ind w:left="221" w:right="43"/>
        <w:jc w:val="center"/>
        <w:rPr>
          <w:rFonts w:cs="Times New Roman"/>
          <w:b/>
          <w:caps/>
          <w:sz w:val="28"/>
          <w:szCs w:val="28"/>
        </w:rPr>
      </w:pPr>
      <w:r w:rsidRPr="00936703">
        <w:rPr>
          <w:rFonts w:cs="Times New Roman"/>
          <w:b/>
          <w:caps/>
          <w:sz w:val="28"/>
          <w:szCs w:val="28"/>
        </w:rPr>
        <w:t xml:space="preserve">IP SSM - </w:t>
      </w:r>
      <w:r w:rsidR="0058670F">
        <w:rPr>
          <w:rFonts w:cs="Times New Roman"/>
          <w:b/>
          <w:caps/>
          <w:sz w:val="28"/>
          <w:szCs w:val="28"/>
        </w:rPr>
        <w:t>C</w:t>
      </w:r>
      <w:r w:rsidR="0058670F">
        <w:rPr>
          <w:rFonts w:eastAsia="MS Mincho" w:cs="Times New Roman"/>
          <w:b/>
          <w:bCs/>
          <w:kern w:val="24"/>
          <w:sz w:val="28"/>
          <w:szCs w:val="28"/>
          <w:lang w:eastAsia="ja-JP"/>
        </w:rPr>
        <w:t>od</w:t>
      </w:r>
      <w:r w:rsidR="0026751A" w:rsidRPr="00936703">
        <w:rPr>
          <w:rFonts w:cs="Times New Roman"/>
          <w:b/>
          <w:caps/>
          <w:sz w:val="28"/>
          <w:szCs w:val="28"/>
        </w:rPr>
        <w:t xml:space="preserve"> 15</w:t>
      </w:r>
    </w:p>
    <w:p w14:paraId="0EBD0029" w14:textId="06FEF41A" w:rsidR="00C2335E" w:rsidRDefault="00C2335E" w:rsidP="00936703">
      <w:pPr>
        <w:tabs>
          <w:tab w:val="left" w:pos="2591"/>
          <w:tab w:val="left" w:pos="6476"/>
          <w:tab w:val="left" w:pos="7916"/>
        </w:tabs>
        <w:autoSpaceDE w:val="0"/>
        <w:snapToGrid w:val="0"/>
        <w:spacing w:line="360" w:lineRule="auto"/>
        <w:ind w:left="221" w:right="43"/>
        <w:jc w:val="center"/>
        <w:rPr>
          <w:rFonts w:cs="Times New Roman"/>
          <w:b/>
          <w:caps/>
          <w:sz w:val="28"/>
          <w:szCs w:val="28"/>
        </w:rPr>
      </w:pPr>
      <w:r>
        <w:rPr>
          <w:rFonts w:cs="Times New Roman"/>
          <w:b/>
          <w:bCs/>
          <w:noProof/>
          <w:sz w:val="28"/>
          <w:szCs w:val="28"/>
          <w:lang w:val="pt-BR"/>
        </w:rPr>
        <w:drawing>
          <wp:anchor distT="0" distB="0" distL="114300" distR="114300" simplePos="0" relativeHeight="251655680" behindDoc="1" locked="0" layoutInCell="1" allowOverlap="1" wp14:anchorId="7DB70A53" wp14:editId="1C2AD686">
            <wp:simplePos x="0" y="0"/>
            <wp:positionH relativeFrom="column">
              <wp:posOffset>2852752</wp:posOffset>
            </wp:positionH>
            <wp:positionV relativeFrom="paragraph">
              <wp:posOffset>6902</wp:posOffset>
            </wp:positionV>
            <wp:extent cx="885825" cy="866775"/>
            <wp:effectExtent l="0" t="0" r="0" b="0"/>
            <wp:wrapTight wrapText="bothSides">
              <wp:wrapPolygon edited="0">
                <wp:start x="7897" y="0"/>
                <wp:lineTo x="5574" y="475"/>
                <wp:lineTo x="0" y="5697"/>
                <wp:lineTo x="0" y="16141"/>
                <wp:lineTo x="6039" y="21363"/>
                <wp:lineTo x="7432" y="21363"/>
                <wp:lineTo x="13935" y="21363"/>
                <wp:lineTo x="15329" y="21363"/>
                <wp:lineTo x="21368" y="16141"/>
                <wp:lineTo x="21368" y="5697"/>
                <wp:lineTo x="15794" y="475"/>
                <wp:lineTo x="13471" y="0"/>
                <wp:lineTo x="7897" y="0"/>
              </wp:wrapPolygon>
            </wp:wrapTight>
            <wp:docPr id="461839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885825"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FB724B" w14:textId="726397F8" w:rsidR="00C2335E" w:rsidRDefault="00C2335E" w:rsidP="00936703">
      <w:pPr>
        <w:tabs>
          <w:tab w:val="left" w:pos="2591"/>
          <w:tab w:val="left" w:pos="6476"/>
          <w:tab w:val="left" w:pos="7916"/>
        </w:tabs>
        <w:autoSpaceDE w:val="0"/>
        <w:snapToGrid w:val="0"/>
        <w:spacing w:line="360" w:lineRule="auto"/>
        <w:ind w:left="221" w:right="43"/>
        <w:jc w:val="center"/>
        <w:rPr>
          <w:rFonts w:cs="Times New Roman"/>
          <w:b/>
          <w:bCs/>
          <w:sz w:val="28"/>
          <w:szCs w:val="28"/>
          <w:lang w:val="pt-BR"/>
        </w:rPr>
      </w:pPr>
    </w:p>
    <w:p w14:paraId="61BBDD6D" w14:textId="77777777" w:rsidR="00C2335E" w:rsidRDefault="00C2335E" w:rsidP="00936703">
      <w:pPr>
        <w:tabs>
          <w:tab w:val="left" w:pos="2591"/>
          <w:tab w:val="left" w:pos="6476"/>
          <w:tab w:val="left" w:pos="7916"/>
        </w:tabs>
        <w:autoSpaceDE w:val="0"/>
        <w:snapToGrid w:val="0"/>
        <w:spacing w:line="360" w:lineRule="auto"/>
        <w:ind w:left="221" w:right="43"/>
        <w:jc w:val="center"/>
        <w:rPr>
          <w:rFonts w:cs="Times New Roman"/>
          <w:b/>
          <w:bCs/>
          <w:sz w:val="28"/>
          <w:szCs w:val="28"/>
          <w:lang w:val="pt-BR"/>
        </w:rPr>
      </w:pPr>
    </w:p>
    <w:p w14:paraId="076E8472" w14:textId="77777777" w:rsidR="00C2335E" w:rsidRPr="00C2335E" w:rsidRDefault="00C2335E" w:rsidP="00C2335E">
      <w:pPr>
        <w:jc w:val="center"/>
        <w:rPr>
          <w:b/>
          <w:bCs/>
          <w:i/>
          <w:iCs/>
          <w:color w:val="EE0000"/>
          <w:sz w:val="40"/>
          <w:szCs w:val="40"/>
          <w:lang w:val="es-ES"/>
        </w:rPr>
      </w:pPr>
      <w:r w:rsidRPr="00C2335E">
        <w:rPr>
          <w:b/>
          <w:bCs/>
          <w:i/>
          <w:iCs/>
          <w:color w:val="EE0000"/>
          <w:sz w:val="40"/>
          <w:szCs w:val="40"/>
          <w:lang w:val="es-ES"/>
        </w:rPr>
        <w:t>ACORDAREA PRIMULUI AJUTOR</w:t>
      </w:r>
    </w:p>
    <w:p w14:paraId="35DBBAB8" w14:textId="17043FDB" w:rsidR="00C2335E" w:rsidRPr="00C2335E" w:rsidRDefault="00C2335E" w:rsidP="00C2335E">
      <w:pPr>
        <w:jc w:val="center"/>
        <w:rPr>
          <w:b/>
          <w:bCs/>
          <w:i/>
          <w:iCs/>
          <w:color w:val="EE0000"/>
          <w:sz w:val="40"/>
          <w:szCs w:val="40"/>
        </w:rPr>
      </w:pPr>
      <w:r w:rsidRPr="00C2335E">
        <w:rPr>
          <w:b/>
          <w:bCs/>
          <w:i/>
          <w:iCs/>
          <w:noProof/>
          <w:color w:val="EE0000"/>
          <w:sz w:val="40"/>
          <w:szCs w:val="40"/>
          <w:lang w:val="en-US"/>
        </w:rPr>
        <w:drawing>
          <wp:anchor distT="0" distB="0" distL="114300" distR="114300" simplePos="0" relativeHeight="251661824" behindDoc="0" locked="0" layoutInCell="1" allowOverlap="1" wp14:anchorId="66348210" wp14:editId="32749524">
            <wp:simplePos x="0" y="0"/>
            <wp:positionH relativeFrom="column">
              <wp:posOffset>2244090</wp:posOffset>
            </wp:positionH>
            <wp:positionV relativeFrom="paragraph">
              <wp:posOffset>341630</wp:posOffset>
            </wp:positionV>
            <wp:extent cx="2171700" cy="1513205"/>
            <wp:effectExtent l="0" t="0" r="0" b="0"/>
            <wp:wrapTopAndBottom/>
            <wp:docPr id="719551825" name="Picture 2" descr="A person massaging a person's ba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551825" name="Picture 2" descr="A person massaging a person's back&#10;&#10;AI-generated content may be incorrect."/>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171700" cy="1513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335E">
        <w:rPr>
          <w:b/>
          <w:bCs/>
          <w:i/>
          <w:iCs/>
          <w:color w:val="EE0000"/>
          <w:sz w:val="40"/>
          <w:szCs w:val="40"/>
          <w:lang w:val="es-ES"/>
        </w:rPr>
        <w:t>ÎN CAZ DE SITUATII EXCEPŢIONALE SI ACCIDENTE</w:t>
      </w:r>
    </w:p>
    <w:p w14:paraId="66EEF9B4" w14:textId="77777777" w:rsidR="004163C3" w:rsidRPr="00771786" w:rsidRDefault="004163C3" w:rsidP="00280B7D">
      <w:pPr>
        <w:tabs>
          <w:tab w:val="left" w:pos="1560"/>
        </w:tabs>
        <w:spacing w:line="360" w:lineRule="auto"/>
        <w:rPr>
          <w:rFonts w:cs="Times New Roman"/>
        </w:rPr>
      </w:pPr>
    </w:p>
    <w:p w14:paraId="78A1A88B" w14:textId="4DB5C8C7" w:rsidR="000A6F2B" w:rsidRPr="00771786" w:rsidRDefault="000A6F2B" w:rsidP="006E352B">
      <w:pPr>
        <w:tabs>
          <w:tab w:val="left" w:pos="567"/>
        </w:tabs>
        <w:adjustRightInd w:val="0"/>
        <w:spacing w:line="360" w:lineRule="auto"/>
        <w:jc w:val="both"/>
        <w:rPr>
          <w:rFonts w:eastAsia="MS Mincho" w:cs="Times New Roman"/>
          <w:kern w:val="24"/>
          <w:lang w:val="es-ES" w:eastAsia="ja-JP"/>
        </w:rPr>
      </w:pPr>
      <w:r w:rsidRPr="00065765">
        <w:rPr>
          <w:rFonts w:eastAsia="MS Mincho" w:cs="Times New Roman"/>
          <w:b/>
          <w:bCs/>
          <w:kern w:val="24"/>
          <w:sz w:val="28"/>
          <w:szCs w:val="28"/>
          <w:lang w:eastAsia="ja-JP"/>
        </w:rPr>
        <w:t>Preambul</w:t>
      </w:r>
    </w:p>
    <w:p w14:paraId="6CCBCFF6" w14:textId="7EB930D8" w:rsidR="000A6F2B" w:rsidRPr="00771786" w:rsidRDefault="000A6F2B" w:rsidP="006509B8">
      <w:pPr>
        <w:tabs>
          <w:tab w:val="left" w:pos="284"/>
        </w:tabs>
        <w:adjustRightInd w:val="0"/>
        <w:spacing w:line="360" w:lineRule="auto"/>
        <w:ind w:firstLine="567"/>
        <w:jc w:val="both"/>
        <w:rPr>
          <w:rFonts w:cs="Times New Roman"/>
          <w:kern w:val="24"/>
          <w:lang w:eastAsia="ja-JP"/>
        </w:rPr>
      </w:pPr>
      <w:r w:rsidRPr="00771786">
        <w:rPr>
          <w:rFonts w:eastAsia="MS Mincho" w:cs="Times New Roman"/>
          <w:kern w:val="24"/>
          <w:lang w:eastAsia="ja-JP"/>
        </w:rPr>
        <w:t>Normele specifice de protec</w:t>
      </w:r>
      <w:r w:rsidRPr="00771786">
        <w:rPr>
          <w:rFonts w:cs="Times New Roman"/>
          <w:kern w:val="24"/>
          <w:lang w:eastAsia="ja-JP"/>
        </w:rPr>
        <w:t xml:space="preserve">ţie a muncii sunt reglementări cu aplicabilitate naţională, care cuprind prevederi minimal obligatorii pentru desfăşurarea principalelor activităţi din economia naţională, în condiţii de protecţie a muncii. </w:t>
      </w:r>
    </w:p>
    <w:p w14:paraId="61F5F24C" w14:textId="77777777" w:rsidR="000A6F2B" w:rsidRPr="00771786" w:rsidRDefault="000A6F2B" w:rsidP="00065765">
      <w:pPr>
        <w:adjustRightInd w:val="0"/>
        <w:spacing w:line="360" w:lineRule="auto"/>
        <w:jc w:val="both"/>
        <w:rPr>
          <w:rFonts w:cs="Times New Roman"/>
          <w:kern w:val="24"/>
          <w:lang w:eastAsia="ja-JP"/>
        </w:rPr>
      </w:pPr>
      <w:r w:rsidRPr="00771786">
        <w:rPr>
          <w:rFonts w:eastAsia="MS Mincho" w:cs="Times New Roman"/>
          <w:kern w:val="24"/>
          <w:lang w:eastAsia="ja-JP"/>
        </w:rPr>
        <w:t>Respectarea con</w:t>
      </w:r>
      <w:r w:rsidRPr="00771786">
        <w:rPr>
          <w:rFonts w:cs="Times New Roman"/>
          <w:kern w:val="24"/>
          <w:lang w:eastAsia="ja-JP"/>
        </w:rPr>
        <w:t xml:space="preserve">ţinutului acestor prevederi nu absolvă agenţii economici de răspundere pentru prevederea şi asigurarea oricăror altor măsuri de protecţie a muncii adecvate condiţiilor concrete de desfăşurare a activităţilor respective. </w:t>
      </w:r>
    </w:p>
    <w:p w14:paraId="335D3709" w14:textId="35BC5365" w:rsidR="000A6F2B" w:rsidRPr="00771786" w:rsidRDefault="006509B8" w:rsidP="006509B8">
      <w:pPr>
        <w:tabs>
          <w:tab w:val="left" w:pos="567"/>
        </w:tabs>
        <w:adjustRightInd w:val="0"/>
        <w:spacing w:line="360" w:lineRule="auto"/>
        <w:ind w:firstLine="284"/>
        <w:jc w:val="both"/>
        <w:rPr>
          <w:rFonts w:eastAsia="MS Mincho" w:cs="Times New Roman"/>
          <w:kern w:val="24"/>
          <w:lang w:val="es-ES" w:eastAsia="ja-JP"/>
        </w:rPr>
      </w:pPr>
      <w:r>
        <w:rPr>
          <w:rFonts w:eastAsia="MS Mincho" w:cs="Times New Roman"/>
          <w:kern w:val="24"/>
          <w:lang w:eastAsia="ja-JP"/>
        </w:rPr>
        <w:tab/>
      </w:r>
      <w:r w:rsidR="000A6F2B" w:rsidRPr="00771786">
        <w:rPr>
          <w:rFonts w:eastAsia="MS Mincho" w:cs="Times New Roman"/>
          <w:kern w:val="24"/>
          <w:lang w:eastAsia="ja-JP"/>
        </w:rPr>
        <w:t>Normele specifice de protec</w:t>
      </w:r>
      <w:r w:rsidR="000A6F2B" w:rsidRPr="00771786">
        <w:rPr>
          <w:rFonts w:cs="Times New Roman"/>
          <w:kern w:val="24"/>
          <w:lang w:eastAsia="ja-JP"/>
        </w:rPr>
        <w:t>ţie a muncii fac parte dintr-un sistem unitar de reglementări privind asigurarea sănătăţii şi securităţii în muncă, sistem compus din:</w:t>
      </w:r>
    </w:p>
    <w:p w14:paraId="57675907" w14:textId="77777777" w:rsidR="006509B8" w:rsidRDefault="000A6F2B">
      <w:pPr>
        <w:numPr>
          <w:ilvl w:val="0"/>
          <w:numId w:val="5"/>
        </w:numPr>
        <w:suppressAutoHyphens w:val="0"/>
        <w:autoSpaceDE w:val="0"/>
        <w:autoSpaceDN w:val="0"/>
        <w:adjustRightInd w:val="0"/>
        <w:spacing w:line="360" w:lineRule="auto"/>
        <w:ind w:left="567" w:hanging="283"/>
        <w:contextualSpacing/>
        <w:jc w:val="both"/>
        <w:rPr>
          <w:rFonts w:eastAsia="MS Mincho" w:cs="Times New Roman"/>
          <w:kern w:val="24"/>
          <w:lang w:val="es-ES" w:eastAsia="ja-JP"/>
        </w:rPr>
      </w:pPr>
      <w:r w:rsidRPr="00771786">
        <w:rPr>
          <w:rFonts w:eastAsia="MS Mincho" w:cs="Times New Roman"/>
          <w:b/>
          <w:kern w:val="24"/>
          <w:lang w:eastAsia="ja-JP"/>
        </w:rPr>
        <w:t>norme generale de protecţie a muncii</w:t>
      </w:r>
      <w:r w:rsidRPr="00771786">
        <w:rPr>
          <w:rFonts w:eastAsia="MS Mincho" w:cs="Times New Roman"/>
          <w:bCs/>
          <w:kern w:val="24"/>
          <w:lang w:eastAsia="ja-JP"/>
        </w:rPr>
        <w:t xml:space="preserve"> </w:t>
      </w:r>
      <w:r w:rsidRPr="00771786">
        <w:rPr>
          <w:rFonts w:eastAsia="MS Mincho" w:cs="Times New Roman"/>
          <w:kern w:val="24"/>
          <w:lang w:eastAsia="ja-JP"/>
        </w:rPr>
        <w:t>care cuprind prevederile de protecţie a muncii şi de igienă a muncii cu aplicabilitate pentru orice activitate;</w:t>
      </w:r>
    </w:p>
    <w:p w14:paraId="371B766D" w14:textId="03185451" w:rsidR="000A6F2B" w:rsidRPr="006509B8" w:rsidRDefault="000A6F2B">
      <w:pPr>
        <w:numPr>
          <w:ilvl w:val="0"/>
          <w:numId w:val="5"/>
        </w:numPr>
        <w:suppressAutoHyphens w:val="0"/>
        <w:autoSpaceDE w:val="0"/>
        <w:autoSpaceDN w:val="0"/>
        <w:adjustRightInd w:val="0"/>
        <w:spacing w:line="360" w:lineRule="auto"/>
        <w:ind w:left="567" w:hanging="283"/>
        <w:contextualSpacing/>
        <w:jc w:val="both"/>
        <w:rPr>
          <w:rFonts w:eastAsia="MS Mincho" w:cs="Times New Roman"/>
          <w:kern w:val="24"/>
          <w:lang w:val="es-ES" w:eastAsia="ja-JP"/>
        </w:rPr>
      </w:pPr>
      <w:r w:rsidRPr="006509B8">
        <w:rPr>
          <w:rFonts w:eastAsia="MS Mincho" w:cs="Times New Roman"/>
          <w:b/>
          <w:kern w:val="24"/>
          <w:lang w:eastAsia="ja-JP"/>
        </w:rPr>
        <w:t>norme specifice de protecţie a muncii</w:t>
      </w:r>
      <w:r w:rsidRPr="006509B8">
        <w:rPr>
          <w:rFonts w:eastAsia="MS Mincho" w:cs="Times New Roman"/>
          <w:bCs/>
          <w:kern w:val="24"/>
          <w:lang w:eastAsia="ja-JP"/>
        </w:rPr>
        <w:t xml:space="preserve"> </w:t>
      </w:r>
      <w:r w:rsidRPr="006509B8">
        <w:rPr>
          <w:rFonts w:eastAsia="MS Mincho" w:cs="Times New Roman"/>
          <w:kern w:val="24"/>
          <w:lang w:eastAsia="ja-JP"/>
        </w:rPr>
        <w:t>care cuprind prevederile de protecţie a muncii, specifice unor anumite activităţi sau grupe de activităţi, detaliind prin aceasta prevederile normelor generale de protecţie a muncii.</w:t>
      </w:r>
    </w:p>
    <w:p w14:paraId="55C96147" w14:textId="77777777" w:rsidR="006509B8" w:rsidRDefault="006509B8" w:rsidP="006509B8">
      <w:pPr>
        <w:tabs>
          <w:tab w:val="left" w:pos="567"/>
        </w:tabs>
        <w:adjustRightInd w:val="0"/>
        <w:spacing w:line="360" w:lineRule="auto"/>
        <w:ind w:firstLine="284"/>
        <w:jc w:val="both"/>
        <w:rPr>
          <w:rFonts w:cs="Times New Roman"/>
          <w:kern w:val="24"/>
          <w:lang w:eastAsia="ja-JP"/>
        </w:rPr>
      </w:pPr>
      <w:r>
        <w:rPr>
          <w:rFonts w:eastAsia="MS Mincho" w:cs="Times New Roman"/>
          <w:kern w:val="24"/>
          <w:lang w:eastAsia="ja-JP"/>
        </w:rPr>
        <w:tab/>
      </w:r>
      <w:r w:rsidR="000A6F2B" w:rsidRPr="00771786">
        <w:rPr>
          <w:rFonts w:eastAsia="MS Mincho" w:cs="Times New Roman"/>
          <w:kern w:val="24"/>
          <w:lang w:eastAsia="ja-JP"/>
        </w:rPr>
        <w:t>Prevederile tuturor acestor norme specifice de protec</w:t>
      </w:r>
      <w:r w:rsidR="000A6F2B" w:rsidRPr="00771786">
        <w:rPr>
          <w:rFonts w:cs="Times New Roman"/>
          <w:kern w:val="24"/>
          <w:lang w:eastAsia="ja-JP"/>
        </w:rPr>
        <w:t xml:space="preserve">ţie a muncii se aplică cumulativ şi au </w:t>
      </w:r>
      <w:r w:rsidR="000A6F2B" w:rsidRPr="00771786">
        <w:rPr>
          <w:rFonts w:eastAsia="MS Mincho" w:cs="Times New Roman"/>
          <w:kern w:val="24"/>
          <w:lang w:eastAsia="ja-JP"/>
        </w:rPr>
        <w:t>aplicabilitate na</w:t>
      </w:r>
      <w:r w:rsidR="000A6F2B" w:rsidRPr="00771786">
        <w:rPr>
          <w:rFonts w:cs="Times New Roman"/>
          <w:kern w:val="24"/>
          <w:lang w:eastAsia="ja-JP"/>
        </w:rPr>
        <w:t xml:space="preserve">ţională, indiferent de forma de organizare, de proprietate asupra capitalului social, modul </w:t>
      </w:r>
      <w:r w:rsidR="000A6F2B" w:rsidRPr="00771786">
        <w:rPr>
          <w:rFonts w:cs="Times New Roman"/>
          <w:kern w:val="24"/>
          <w:lang w:eastAsia="ja-JP"/>
        </w:rPr>
        <w:lastRenderedPageBreak/>
        <w:t>de finanţare în care se desfăşoară activitatea pe care o reglementează.</w:t>
      </w:r>
    </w:p>
    <w:p w14:paraId="5CCFC556" w14:textId="29A5B996" w:rsidR="000A6F2B" w:rsidRPr="00771786" w:rsidRDefault="006509B8" w:rsidP="006509B8">
      <w:pPr>
        <w:tabs>
          <w:tab w:val="left" w:pos="567"/>
        </w:tabs>
        <w:adjustRightInd w:val="0"/>
        <w:spacing w:line="360" w:lineRule="auto"/>
        <w:ind w:firstLine="284"/>
        <w:jc w:val="both"/>
        <w:rPr>
          <w:rFonts w:cs="Times New Roman"/>
          <w:kern w:val="24"/>
          <w:lang w:eastAsia="ja-JP"/>
        </w:rPr>
      </w:pPr>
      <w:r>
        <w:rPr>
          <w:rFonts w:cs="Times New Roman"/>
          <w:kern w:val="24"/>
          <w:lang w:eastAsia="ja-JP"/>
        </w:rPr>
        <w:tab/>
      </w:r>
      <w:r w:rsidR="000A6F2B" w:rsidRPr="00771786">
        <w:rPr>
          <w:rFonts w:eastAsia="MS Mincho" w:cs="Times New Roman"/>
          <w:kern w:val="24"/>
          <w:lang w:eastAsia="ja-JP"/>
        </w:rPr>
        <w:t>Structura sistemului na</w:t>
      </w:r>
      <w:r w:rsidR="000A6F2B" w:rsidRPr="00771786">
        <w:rPr>
          <w:rFonts w:cs="Times New Roman"/>
          <w:kern w:val="24"/>
          <w:lang w:eastAsia="ja-JP"/>
        </w:rPr>
        <w:t xml:space="preserve">ţional de norme specifice de protecţie a muncii urmăreşte corelarea prevederilor normative cu pericolele specifice uneia sau mai multor activităţi şi reglementarea unitară a măsurilor de protecţie a muncii pentru activităţi caracterizate prin pericole comune. </w:t>
      </w:r>
    </w:p>
    <w:p w14:paraId="29D24B03" w14:textId="5D920DED" w:rsidR="000A6F2B" w:rsidRPr="00771786" w:rsidRDefault="006509B8" w:rsidP="006509B8">
      <w:pPr>
        <w:tabs>
          <w:tab w:val="left" w:pos="567"/>
        </w:tabs>
        <w:adjustRightInd w:val="0"/>
        <w:spacing w:line="360" w:lineRule="auto"/>
        <w:jc w:val="both"/>
        <w:rPr>
          <w:rFonts w:eastAsia="MS Mincho" w:cs="Times New Roman"/>
          <w:kern w:val="24"/>
          <w:lang w:val="es-ES" w:eastAsia="ja-JP"/>
        </w:rPr>
      </w:pPr>
      <w:r>
        <w:rPr>
          <w:rFonts w:eastAsia="MS Mincho" w:cs="Times New Roman"/>
          <w:kern w:val="24"/>
          <w:lang w:eastAsia="ja-JP"/>
        </w:rPr>
        <w:tab/>
      </w:r>
      <w:r w:rsidR="000A6F2B" w:rsidRPr="006509B8">
        <w:t>Structura</w:t>
      </w:r>
      <w:r w:rsidR="000A6F2B" w:rsidRPr="00771786">
        <w:rPr>
          <w:rFonts w:eastAsia="MS Mincho" w:cs="Times New Roman"/>
          <w:kern w:val="24"/>
          <w:lang w:eastAsia="ja-JP"/>
        </w:rPr>
        <w:t xml:space="preserve"> fiec</w:t>
      </w:r>
      <w:r w:rsidR="000A6F2B" w:rsidRPr="00771786">
        <w:rPr>
          <w:rFonts w:cs="Times New Roman"/>
          <w:kern w:val="24"/>
          <w:lang w:eastAsia="ja-JP"/>
        </w:rPr>
        <w:t xml:space="preserve">ărei norme specifice de protecţie a muncii are la bază abordarea sistemică a aspectelor de protecţie a muncii, practicată în cadrul normelor generale de protecţie a muncii. </w:t>
      </w:r>
      <w:r w:rsidR="000A6F2B" w:rsidRPr="00771786">
        <w:rPr>
          <w:rFonts w:eastAsia="MS Mincho" w:cs="Times New Roman"/>
          <w:kern w:val="24"/>
          <w:lang w:eastAsia="ja-JP"/>
        </w:rPr>
        <w:t>Procesul de munc</w:t>
      </w:r>
      <w:r w:rsidR="000A6F2B" w:rsidRPr="00771786">
        <w:rPr>
          <w:rFonts w:cs="Times New Roman"/>
          <w:kern w:val="24"/>
          <w:lang w:eastAsia="ja-JP"/>
        </w:rPr>
        <w:t>ă este tratat ca un sistem complex structurat, compus din următoarele elemente care interacţionează reciproc:</w:t>
      </w:r>
    </w:p>
    <w:p w14:paraId="7E44930C" w14:textId="77777777" w:rsidR="006509B8" w:rsidRPr="006509B8" w:rsidRDefault="000A6F2B">
      <w:pPr>
        <w:pStyle w:val="ListParagraph"/>
        <w:numPr>
          <w:ilvl w:val="0"/>
          <w:numId w:val="42"/>
        </w:numPr>
        <w:adjustRightInd w:val="0"/>
        <w:spacing w:line="360" w:lineRule="auto"/>
        <w:ind w:left="567" w:hanging="283"/>
        <w:jc w:val="both"/>
        <w:rPr>
          <w:rFonts w:eastAsia="MS Mincho" w:cs="Times New Roman"/>
          <w:kern w:val="24"/>
          <w:lang w:val="es-ES" w:eastAsia="ja-JP"/>
        </w:rPr>
      </w:pPr>
      <w:r w:rsidRPr="00065765">
        <w:rPr>
          <w:rFonts w:eastAsia="MS Mincho" w:cs="Times New Roman"/>
          <w:b/>
          <w:kern w:val="24"/>
          <w:lang w:eastAsia="ja-JP"/>
        </w:rPr>
        <w:t>Executantul:</w:t>
      </w:r>
      <w:r w:rsidRPr="00065765">
        <w:rPr>
          <w:rFonts w:eastAsia="MS Mincho" w:cs="Times New Roman"/>
          <w:kern w:val="24"/>
          <w:lang w:eastAsia="ja-JP"/>
        </w:rPr>
        <w:t xml:space="preserve"> omul implicat nemijlo</w:t>
      </w:r>
      <w:r w:rsidRPr="00065765">
        <w:rPr>
          <w:rFonts w:eastAsia="MS Mincho" w:cs="Times New Roman"/>
          <w:kern w:val="24"/>
          <w:lang w:eastAsia="ja-JP"/>
        </w:rPr>
        <w:softHyphen/>
        <w:t xml:space="preserve">cit </w:t>
      </w:r>
      <w:r w:rsidRPr="00065765">
        <w:rPr>
          <w:rFonts w:cs="Times New Roman"/>
          <w:kern w:val="24"/>
          <w:lang w:eastAsia="ja-JP"/>
        </w:rPr>
        <w:t>în executarea unei sarcini de muncă;</w:t>
      </w:r>
    </w:p>
    <w:p w14:paraId="5E4C3053" w14:textId="77777777" w:rsidR="006509B8" w:rsidRPr="006509B8" w:rsidRDefault="000A6F2B">
      <w:pPr>
        <w:pStyle w:val="ListParagraph"/>
        <w:numPr>
          <w:ilvl w:val="0"/>
          <w:numId w:val="42"/>
        </w:numPr>
        <w:adjustRightInd w:val="0"/>
        <w:spacing w:line="360" w:lineRule="auto"/>
        <w:ind w:left="567" w:hanging="283"/>
        <w:jc w:val="both"/>
        <w:rPr>
          <w:rFonts w:eastAsia="MS Mincho" w:cs="Times New Roman"/>
          <w:kern w:val="24"/>
          <w:lang w:val="es-ES" w:eastAsia="ja-JP"/>
        </w:rPr>
      </w:pPr>
      <w:r w:rsidRPr="006509B8">
        <w:rPr>
          <w:rFonts w:eastAsia="MS Mincho" w:cs="Times New Roman"/>
          <w:b/>
          <w:kern w:val="24"/>
          <w:lang w:eastAsia="ja-JP"/>
        </w:rPr>
        <w:t xml:space="preserve">Sarcina de munca: </w:t>
      </w:r>
      <w:r w:rsidRPr="006509B8">
        <w:rPr>
          <w:rFonts w:cs="Times New Roman"/>
          <w:kern w:val="24"/>
          <w:lang w:eastAsia="ja-JP"/>
        </w:rPr>
        <w:t>totalitatea acţiu</w:t>
      </w:r>
      <w:r w:rsidRPr="006509B8">
        <w:rPr>
          <w:rFonts w:cs="Times New Roman"/>
          <w:kern w:val="24"/>
          <w:lang w:eastAsia="ja-JP"/>
        </w:rPr>
        <w:softHyphen/>
        <w:t>nilor ce trebuie efectuate prin intermediul mijloacelor de producţie şi în anumite condiţii de mediu, pentru realizarea scopului procesului de muncă;</w:t>
      </w:r>
    </w:p>
    <w:p w14:paraId="30454633" w14:textId="77777777" w:rsidR="006509B8" w:rsidRPr="006509B8" w:rsidRDefault="000A6F2B">
      <w:pPr>
        <w:pStyle w:val="ListParagraph"/>
        <w:numPr>
          <w:ilvl w:val="0"/>
          <w:numId w:val="42"/>
        </w:numPr>
        <w:adjustRightInd w:val="0"/>
        <w:spacing w:line="360" w:lineRule="auto"/>
        <w:ind w:left="567" w:hanging="283"/>
        <w:jc w:val="both"/>
        <w:rPr>
          <w:rFonts w:eastAsia="MS Mincho" w:cs="Times New Roman"/>
          <w:kern w:val="24"/>
          <w:lang w:val="es-ES" w:eastAsia="ja-JP"/>
        </w:rPr>
      </w:pPr>
      <w:r w:rsidRPr="006509B8">
        <w:rPr>
          <w:rFonts w:cs="Times New Roman"/>
          <w:b/>
          <w:kern w:val="24"/>
          <w:lang w:eastAsia="ja-JP"/>
        </w:rPr>
        <w:t>Mijloace de productie:</w:t>
      </w:r>
      <w:r w:rsidRPr="006509B8">
        <w:rPr>
          <w:rFonts w:cs="Times New Roman"/>
          <w:kern w:val="24"/>
          <w:lang w:eastAsia="ja-JP"/>
        </w:rPr>
        <w:t xml:space="preserve"> totalitatea mijloacelor de muncă (instalaţii, utilaje, maşini, aparate, dis</w:t>
      </w:r>
      <w:r w:rsidRPr="006509B8">
        <w:rPr>
          <w:rFonts w:cs="Times New Roman"/>
          <w:kern w:val="24"/>
          <w:lang w:eastAsia="ja-JP"/>
        </w:rPr>
        <w:softHyphen/>
        <w:t>pozitive, unelte etc.) şi a obiectelor muncii (materii prime, materiale etc.) care se utilizează în procesul de muncă;</w:t>
      </w:r>
    </w:p>
    <w:p w14:paraId="17CE02CB" w14:textId="40E1C4BC" w:rsidR="000A6F2B" w:rsidRPr="006509B8" w:rsidRDefault="000A6F2B">
      <w:pPr>
        <w:pStyle w:val="ListParagraph"/>
        <w:numPr>
          <w:ilvl w:val="0"/>
          <w:numId w:val="42"/>
        </w:numPr>
        <w:adjustRightInd w:val="0"/>
        <w:spacing w:line="360" w:lineRule="auto"/>
        <w:ind w:left="567" w:hanging="283"/>
        <w:jc w:val="both"/>
        <w:rPr>
          <w:rFonts w:eastAsia="MS Mincho" w:cs="Times New Roman"/>
          <w:kern w:val="24"/>
          <w:lang w:val="es-ES" w:eastAsia="ja-JP"/>
        </w:rPr>
      </w:pPr>
      <w:r w:rsidRPr="006509B8">
        <w:rPr>
          <w:rFonts w:cs="Times New Roman"/>
          <w:b/>
          <w:kern w:val="24"/>
          <w:lang w:eastAsia="ja-JP"/>
        </w:rPr>
        <w:t>Mediul de munca:</w:t>
      </w:r>
      <w:r w:rsidRPr="006509B8">
        <w:rPr>
          <w:rFonts w:cs="Times New Roman"/>
          <w:kern w:val="24"/>
          <w:lang w:eastAsia="ja-JP"/>
        </w:rPr>
        <w:t xml:space="preserve"> ansamblul condi</w:t>
      </w:r>
      <w:r w:rsidRPr="006509B8">
        <w:rPr>
          <w:rFonts w:cs="Times New Roman"/>
          <w:kern w:val="24"/>
          <w:lang w:eastAsia="ja-JP"/>
        </w:rPr>
        <w:softHyphen/>
        <w:t>ţiilor fizice, chimice, biologice şi psihologice  în care unul sau mai mulţi executanţi îşi realizează sarcina de muncă.</w:t>
      </w:r>
    </w:p>
    <w:p w14:paraId="554DD327" w14:textId="5D207AAC" w:rsidR="000A6F2B" w:rsidRPr="00771786" w:rsidRDefault="006509B8" w:rsidP="00F15668">
      <w:pPr>
        <w:tabs>
          <w:tab w:val="left" w:pos="567"/>
        </w:tabs>
        <w:adjustRightInd w:val="0"/>
        <w:spacing w:line="360" w:lineRule="auto"/>
        <w:jc w:val="both"/>
        <w:rPr>
          <w:rFonts w:cs="Times New Roman"/>
          <w:kern w:val="24"/>
          <w:lang w:eastAsia="ja-JP"/>
        </w:rPr>
      </w:pPr>
      <w:r>
        <w:rPr>
          <w:rFonts w:eastAsia="MS Mincho" w:cs="Times New Roman"/>
          <w:kern w:val="24"/>
          <w:lang w:eastAsia="ja-JP"/>
        </w:rPr>
        <w:tab/>
      </w:r>
      <w:r w:rsidR="000A6F2B" w:rsidRPr="00771786">
        <w:rPr>
          <w:rFonts w:eastAsia="MS Mincho" w:cs="Times New Roman"/>
          <w:kern w:val="24"/>
          <w:lang w:eastAsia="ja-JP"/>
        </w:rPr>
        <w:t>Reglementarea m</w:t>
      </w:r>
      <w:r w:rsidR="000A6F2B" w:rsidRPr="00771786">
        <w:rPr>
          <w:rFonts w:cs="Times New Roman"/>
          <w:kern w:val="24"/>
          <w:lang w:eastAsia="ja-JP"/>
        </w:rPr>
        <w:t>ăsurilor de protecţie a muncii în cadrul normelor specifice de protecţie a muncii, vizând global desfăşurarea uneia sau mai multor activităţi în condiţii de securitate a muncii, se realizează prin tratarea tuturor aspectelor de protecţie a muncii la nivelul fiecărui element al sistemului - executant - sarcină de muncă - mijloace de producţie - mediu de muncă propriu proceselor de muncă din cadrul activităţii care face obiect de reglementare.</w:t>
      </w:r>
    </w:p>
    <w:p w14:paraId="25AA5BDB" w14:textId="4AC03555" w:rsidR="000A6F2B" w:rsidRPr="00771786" w:rsidRDefault="006509B8" w:rsidP="006509B8">
      <w:pPr>
        <w:tabs>
          <w:tab w:val="left" w:pos="567"/>
        </w:tabs>
        <w:adjustRightInd w:val="0"/>
        <w:spacing w:line="360" w:lineRule="auto"/>
        <w:jc w:val="both"/>
        <w:rPr>
          <w:rFonts w:eastAsia="MS Mincho" w:cs="Times New Roman"/>
          <w:kern w:val="24"/>
          <w:lang w:val="it-IT" w:eastAsia="ja-JP"/>
        </w:rPr>
      </w:pPr>
      <w:r>
        <w:rPr>
          <w:rFonts w:eastAsia="MS Mincho" w:cs="Times New Roman"/>
          <w:kern w:val="24"/>
          <w:lang w:eastAsia="ja-JP"/>
        </w:rPr>
        <w:tab/>
      </w:r>
      <w:r w:rsidR="000A6F2B" w:rsidRPr="00771786">
        <w:rPr>
          <w:rFonts w:eastAsia="MS Mincho" w:cs="Times New Roman"/>
          <w:kern w:val="24"/>
          <w:lang w:eastAsia="ja-JP"/>
        </w:rPr>
        <w:t>Prevederile sistemului na</w:t>
      </w:r>
      <w:r w:rsidR="000A6F2B" w:rsidRPr="00771786">
        <w:rPr>
          <w:rFonts w:cs="Times New Roman"/>
          <w:kern w:val="24"/>
          <w:lang w:eastAsia="ja-JP"/>
        </w:rPr>
        <w:t>ţional de norme specifice de protecţie a muncii constituie, alături de celelalte reglementări referitoare la securitate şi sănătate, baza pentru:</w:t>
      </w:r>
    </w:p>
    <w:p w14:paraId="1392AE7D" w14:textId="77777777" w:rsidR="000A6F2B" w:rsidRPr="00771786" w:rsidRDefault="000A6F2B" w:rsidP="00E316CC">
      <w:pPr>
        <w:suppressAutoHyphens w:val="0"/>
        <w:autoSpaceDE w:val="0"/>
        <w:autoSpaceDN w:val="0"/>
        <w:adjustRightInd w:val="0"/>
        <w:spacing w:line="360" w:lineRule="auto"/>
        <w:contextualSpacing/>
        <w:jc w:val="both"/>
        <w:rPr>
          <w:rFonts w:eastAsia="MS Mincho" w:cs="Times New Roman"/>
          <w:kern w:val="24"/>
          <w:lang w:val="it-IT" w:eastAsia="ja-JP"/>
        </w:rPr>
      </w:pPr>
      <w:r w:rsidRPr="00771786">
        <w:rPr>
          <w:rFonts w:cs="Times New Roman"/>
          <w:kern w:val="24"/>
          <w:lang w:eastAsia="ja-JP"/>
        </w:rPr>
        <w:t>activitatea de concepţie a echipamentelor de muncă şi a tehnologiilor;</w:t>
      </w:r>
    </w:p>
    <w:p w14:paraId="5DDCF715" w14:textId="77777777" w:rsidR="00F15668" w:rsidRPr="00F15668" w:rsidRDefault="000A6F2B">
      <w:pPr>
        <w:pStyle w:val="ListParagraph"/>
        <w:numPr>
          <w:ilvl w:val="0"/>
          <w:numId w:val="45"/>
        </w:numPr>
        <w:suppressAutoHyphens w:val="0"/>
        <w:autoSpaceDE w:val="0"/>
        <w:autoSpaceDN w:val="0"/>
        <w:adjustRightInd w:val="0"/>
        <w:spacing w:line="360" w:lineRule="auto"/>
        <w:ind w:left="567" w:hanging="283"/>
        <w:jc w:val="both"/>
        <w:rPr>
          <w:rFonts w:eastAsia="MS Mincho" w:cs="Times New Roman"/>
          <w:kern w:val="24"/>
          <w:lang w:val="it-IT" w:eastAsia="ja-JP"/>
        </w:rPr>
      </w:pPr>
      <w:r w:rsidRPr="00F15668">
        <w:rPr>
          <w:rFonts w:cs="Times New Roman"/>
          <w:kern w:val="24"/>
          <w:lang w:eastAsia="ja-JP"/>
        </w:rPr>
        <w:t>autorizarea funcţionării unităţilor;</w:t>
      </w:r>
    </w:p>
    <w:p w14:paraId="211CD743" w14:textId="77777777" w:rsidR="00F15668" w:rsidRPr="00F15668" w:rsidRDefault="000A6F2B">
      <w:pPr>
        <w:pStyle w:val="ListParagraph"/>
        <w:numPr>
          <w:ilvl w:val="0"/>
          <w:numId w:val="45"/>
        </w:numPr>
        <w:suppressAutoHyphens w:val="0"/>
        <w:autoSpaceDE w:val="0"/>
        <w:autoSpaceDN w:val="0"/>
        <w:adjustRightInd w:val="0"/>
        <w:spacing w:line="360" w:lineRule="auto"/>
        <w:ind w:left="567" w:hanging="283"/>
        <w:jc w:val="both"/>
        <w:rPr>
          <w:rFonts w:eastAsia="MS Mincho" w:cs="Times New Roman"/>
          <w:kern w:val="24"/>
          <w:lang w:val="it-IT" w:eastAsia="ja-JP"/>
        </w:rPr>
      </w:pPr>
      <w:r w:rsidRPr="00F15668">
        <w:rPr>
          <w:rFonts w:cs="Times New Roman"/>
          <w:kern w:val="24"/>
          <w:lang w:eastAsia="ja-JP"/>
        </w:rPr>
        <w:t>cercetarea accidentelor de muncă, stabilirea cauzelor şi a responsabilităţilor;</w:t>
      </w:r>
    </w:p>
    <w:p w14:paraId="618BEB71" w14:textId="77777777" w:rsidR="00F15668" w:rsidRPr="00F15668" w:rsidRDefault="000A6F2B">
      <w:pPr>
        <w:pStyle w:val="ListParagraph"/>
        <w:numPr>
          <w:ilvl w:val="0"/>
          <w:numId w:val="45"/>
        </w:numPr>
        <w:suppressAutoHyphens w:val="0"/>
        <w:autoSpaceDE w:val="0"/>
        <w:autoSpaceDN w:val="0"/>
        <w:adjustRightInd w:val="0"/>
        <w:spacing w:line="360" w:lineRule="auto"/>
        <w:ind w:left="567" w:hanging="283"/>
        <w:jc w:val="both"/>
        <w:rPr>
          <w:rFonts w:eastAsia="MS Mincho" w:cs="Times New Roman"/>
          <w:kern w:val="24"/>
          <w:lang w:val="it-IT" w:eastAsia="ja-JP"/>
        </w:rPr>
      </w:pPr>
      <w:r w:rsidRPr="00F15668">
        <w:rPr>
          <w:rFonts w:cs="Times New Roman"/>
          <w:kern w:val="24"/>
          <w:lang w:eastAsia="ja-JP"/>
        </w:rPr>
        <w:t>instruirea cu privire la protecţia muncii;</w:t>
      </w:r>
    </w:p>
    <w:p w14:paraId="676DF64B" w14:textId="77777777" w:rsidR="00F15668" w:rsidRPr="00F15668" w:rsidRDefault="000A6F2B">
      <w:pPr>
        <w:pStyle w:val="ListParagraph"/>
        <w:numPr>
          <w:ilvl w:val="0"/>
          <w:numId w:val="45"/>
        </w:numPr>
        <w:suppressAutoHyphens w:val="0"/>
        <w:autoSpaceDE w:val="0"/>
        <w:autoSpaceDN w:val="0"/>
        <w:adjustRightInd w:val="0"/>
        <w:spacing w:line="360" w:lineRule="auto"/>
        <w:ind w:left="567" w:hanging="283"/>
        <w:jc w:val="both"/>
        <w:rPr>
          <w:rFonts w:eastAsia="MS Mincho" w:cs="Times New Roman"/>
          <w:kern w:val="24"/>
          <w:lang w:val="it-IT" w:eastAsia="ja-JP"/>
        </w:rPr>
      </w:pPr>
      <w:r w:rsidRPr="00F15668">
        <w:rPr>
          <w:rFonts w:cs="Times New Roman"/>
          <w:kern w:val="24"/>
          <w:lang w:eastAsia="ja-JP"/>
        </w:rPr>
        <w:t>controlul măsurilor de protecţie a muncii;</w:t>
      </w:r>
    </w:p>
    <w:p w14:paraId="3972B318" w14:textId="3ABC5DF9" w:rsidR="000A6F2B" w:rsidRPr="00F15668" w:rsidRDefault="000A6F2B">
      <w:pPr>
        <w:pStyle w:val="ListParagraph"/>
        <w:numPr>
          <w:ilvl w:val="0"/>
          <w:numId w:val="45"/>
        </w:numPr>
        <w:suppressAutoHyphens w:val="0"/>
        <w:autoSpaceDE w:val="0"/>
        <w:autoSpaceDN w:val="0"/>
        <w:adjustRightInd w:val="0"/>
        <w:spacing w:line="360" w:lineRule="auto"/>
        <w:ind w:left="567" w:hanging="283"/>
        <w:jc w:val="both"/>
        <w:rPr>
          <w:rFonts w:eastAsia="MS Mincho" w:cs="Times New Roman"/>
          <w:kern w:val="24"/>
          <w:lang w:val="it-IT" w:eastAsia="ja-JP"/>
        </w:rPr>
      </w:pPr>
      <w:r w:rsidRPr="00F15668">
        <w:rPr>
          <w:rFonts w:cs="Times New Roman"/>
          <w:kern w:val="24"/>
          <w:lang w:eastAsia="ja-JP"/>
        </w:rPr>
        <w:t>fundamentarea programului de protecţie a muncii.</w:t>
      </w:r>
    </w:p>
    <w:p w14:paraId="004D640F" w14:textId="4115E09E" w:rsidR="000A6F2B" w:rsidRPr="00771786" w:rsidRDefault="000A6F2B" w:rsidP="00F15668">
      <w:pPr>
        <w:adjustRightInd w:val="0"/>
        <w:spacing w:line="360" w:lineRule="auto"/>
        <w:ind w:firstLine="567"/>
        <w:jc w:val="both"/>
        <w:rPr>
          <w:rFonts w:cs="Times New Roman"/>
          <w:kern w:val="24"/>
          <w:lang w:eastAsia="ja-JP"/>
        </w:rPr>
      </w:pPr>
      <w:r w:rsidRPr="00771786">
        <w:rPr>
          <w:rFonts w:cs="Times New Roman"/>
          <w:kern w:val="24"/>
          <w:lang w:eastAsia="ja-JP"/>
        </w:rPr>
        <w:t xml:space="preserve">În contextul general prezentat, </w:t>
      </w:r>
      <w:r w:rsidR="00456A9A" w:rsidRPr="00FA17F6">
        <w:rPr>
          <w:rFonts w:cs="Times New Roman"/>
          <w:kern w:val="24"/>
          <w:lang w:val="it-IT" w:eastAsia="ja-JP"/>
        </w:rPr>
        <w:t xml:space="preserve">normele specifice de protecţie a muncii </w:t>
      </w:r>
      <w:r w:rsidR="00456A9A">
        <w:rPr>
          <w:rFonts w:cs="Times New Roman"/>
          <w:kern w:val="24"/>
          <w:lang w:val="it-IT" w:eastAsia="ja-JP"/>
        </w:rPr>
        <w:t xml:space="preserve">activitatile desfasurate in cadrul </w:t>
      </w:r>
      <w:r w:rsidR="00456A9A" w:rsidRPr="00FA17F6">
        <w:rPr>
          <w:rFonts w:cs="Times New Roman"/>
          <w:lang w:val="it-IT"/>
        </w:rPr>
        <w:t>U</w:t>
      </w:r>
      <w:r w:rsidR="00456A9A">
        <w:rPr>
          <w:rFonts w:cs="Times New Roman"/>
          <w:lang w:val="it-IT"/>
        </w:rPr>
        <w:t xml:space="preserve">niversitatii de Stiintele Vietii “Regele Mihai I” </w:t>
      </w:r>
      <w:r w:rsidRPr="00771786">
        <w:rPr>
          <w:rFonts w:cs="Times New Roman"/>
          <w:kern w:val="24"/>
          <w:lang w:eastAsia="ja-JP"/>
        </w:rPr>
        <w:t xml:space="preserve">au fost elaborate ţinând cont de reglementările existente </w:t>
      </w:r>
      <w:r w:rsidRPr="00771786">
        <w:rPr>
          <w:rFonts w:eastAsia="MS Mincho" w:cs="Times New Roman"/>
          <w:lang w:val="it-IT" w:eastAsia="ja-JP"/>
        </w:rPr>
        <w:t xml:space="preserve">in domeniul securitatii muncii </w:t>
      </w:r>
      <w:r w:rsidRPr="00771786">
        <w:rPr>
          <w:rFonts w:cs="Times New Roman"/>
          <w:kern w:val="24"/>
          <w:lang w:eastAsia="ja-JP"/>
        </w:rPr>
        <w:t>pentru această activitate, precum şi de analiza şi studiul proceselor de muncă, în funcţie de pericolele specifice, astfel încât pentru fiecare pericol să existe cel puţin o măsură adecvată la nivelul fiecărui element component al procesului de muncă.</w:t>
      </w:r>
    </w:p>
    <w:p w14:paraId="340439BD" w14:textId="77777777" w:rsidR="000A6F2B" w:rsidRPr="00771786" w:rsidRDefault="000A6F2B" w:rsidP="00F15668">
      <w:pPr>
        <w:adjustRightInd w:val="0"/>
        <w:spacing w:line="360" w:lineRule="auto"/>
        <w:ind w:firstLine="567"/>
        <w:jc w:val="both"/>
        <w:rPr>
          <w:rFonts w:cs="Times New Roman"/>
          <w:kern w:val="24"/>
          <w:lang w:eastAsia="ja-JP"/>
        </w:rPr>
      </w:pPr>
      <w:r w:rsidRPr="00771786">
        <w:rPr>
          <w:rFonts w:eastAsia="MS Mincho" w:cs="Times New Roman"/>
          <w:kern w:val="24"/>
          <w:lang w:eastAsia="ja-JP"/>
        </w:rPr>
        <w:t>Structura acestor norme este elaborat</w:t>
      </w:r>
      <w:r w:rsidRPr="00771786">
        <w:rPr>
          <w:rFonts w:cs="Times New Roman"/>
          <w:kern w:val="24"/>
          <w:lang w:eastAsia="ja-JP"/>
        </w:rPr>
        <w:t>ă pe tipuri de activităţi, pentru fiecare tip de lucrare prevederile urmărind o succesiune logică, corespunză</w:t>
      </w:r>
      <w:r w:rsidRPr="00771786">
        <w:rPr>
          <w:rFonts w:cs="Times New Roman"/>
          <w:kern w:val="24"/>
          <w:lang w:eastAsia="ja-JP"/>
        </w:rPr>
        <w:softHyphen/>
        <w:t>toare modului de acţiune a executantului în procesul de munca. În elaborarea normelor s-a utilizat termi</w:t>
      </w:r>
      <w:r w:rsidRPr="00771786">
        <w:rPr>
          <w:rFonts w:cs="Times New Roman"/>
          <w:kern w:val="24"/>
          <w:lang w:eastAsia="ja-JP"/>
        </w:rPr>
        <w:softHyphen/>
        <w:t>nologia de specialitate prevăzută prin standardele în vigoare.</w:t>
      </w:r>
    </w:p>
    <w:p w14:paraId="2127DA89" w14:textId="77777777" w:rsidR="000A6F2B" w:rsidRPr="00771786" w:rsidRDefault="000A6F2B" w:rsidP="00F15668">
      <w:pPr>
        <w:adjustRightInd w:val="0"/>
        <w:spacing w:line="360" w:lineRule="auto"/>
        <w:ind w:firstLine="567"/>
        <w:jc w:val="both"/>
        <w:rPr>
          <w:rFonts w:eastAsia="MS Mincho" w:cs="Times New Roman"/>
          <w:kern w:val="24"/>
          <w:lang w:eastAsia="ja-JP"/>
        </w:rPr>
      </w:pPr>
      <w:r w:rsidRPr="00771786">
        <w:rPr>
          <w:rFonts w:cs="Times New Roman"/>
          <w:kern w:val="24"/>
          <w:lang w:eastAsia="ja-JP"/>
        </w:rPr>
        <w:t xml:space="preserve">În acelaşi timp, pentru terminologia specifică domeniului protecţiei muncii, normele mai cuprind o anexă în care sunt explicaţi o serie de termeni uzuali. </w:t>
      </w:r>
      <w:r w:rsidRPr="00771786">
        <w:rPr>
          <w:rFonts w:eastAsia="MS Mincho" w:cs="Times New Roman"/>
          <w:kern w:val="24"/>
          <w:lang w:eastAsia="ja-JP"/>
        </w:rPr>
        <w:t>Pentru ca normele specifice s</w:t>
      </w:r>
      <w:r w:rsidRPr="00771786">
        <w:rPr>
          <w:rFonts w:cs="Times New Roman"/>
          <w:kern w:val="24"/>
          <w:lang w:eastAsia="ja-JP"/>
        </w:rPr>
        <w:t>ă răspundă cerinţelor actuale, nu numai în ceea ce priveşte conţinutul, dar şi ca formă de prezentare, s-a procedat la utilizarea unor subtitluri care precizează conţinutul articolelor care se referă la această problematică, facilitând astfel, pentru utilizatori, înţelegerea şi găsirea rapidă a textelor necesare.</w:t>
      </w:r>
    </w:p>
    <w:p w14:paraId="0E23D73C" w14:textId="77777777" w:rsidR="000A6F2B" w:rsidRPr="00771786" w:rsidRDefault="000A6F2B" w:rsidP="00280B7D">
      <w:pPr>
        <w:tabs>
          <w:tab w:val="left" w:pos="1560"/>
        </w:tabs>
        <w:spacing w:line="360" w:lineRule="auto"/>
        <w:rPr>
          <w:rFonts w:cs="Times New Roman"/>
        </w:rPr>
      </w:pPr>
    </w:p>
    <w:p w14:paraId="6E82C145" w14:textId="5B64A6EA" w:rsidR="000A6F2B" w:rsidRPr="004163C3" w:rsidRDefault="000A6F2B">
      <w:pPr>
        <w:pStyle w:val="ListParagraph"/>
        <w:numPr>
          <w:ilvl w:val="0"/>
          <w:numId w:val="6"/>
        </w:numPr>
        <w:adjustRightInd w:val="0"/>
        <w:spacing w:line="360" w:lineRule="auto"/>
        <w:jc w:val="both"/>
        <w:rPr>
          <w:rFonts w:eastAsia="MS Mincho" w:cs="Times New Roman"/>
          <w:b/>
          <w:kern w:val="24"/>
          <w:sz w:val="28"/>
          <w:szCs w:val="28"/>
          <w:lang w:eastAsia="ja-JP"/>
        </w:rPr>
      </w:pPr>
      <w:r w:rsidRPr="004163C3">
        <w:rPr>
          <w:rFonts w:eastAsia="MS Mincho" w:cs="Times New Roman"/>
          <w:b/>
          <w:kern w:val="24"/>
          <w:sz w:val="28"/>
          <w:szCs w:val="28"/>
          <w:lang w:eastAsia="ja-JP"/>
        </w:rPr>
        <w:t>Prevederi generale</w:t>
      </w:r>
    </w:p>
    <w:p w14:paraId="293D5972" w14:textId="77777777" w:rsidR="000A6F2B" w:rsidRPr="00771786" w:rsidRDefault="000A6F2B">
      <w:pPr>
        <w:pStyle w:val="ListParagraph"/>
        <w:numPr>
          <w:ilvl w:val="1"/>
          <w:numId w:val="6"/>
        </w:numPr>
        <w:suppressAutoHyphens w:val="0"/>
        <w:autoSpaceDE w:val="0"/>
        <w:autoSpaceDN w:val="0"/>
        <w:adjustRightInd w:val="0"/>
        <w:spacing w:before="240" w:after="160" w:line="360" w:lineRule="auto"/>
        <w:jc w:val="both"/>
        <w:rPr>
          <w:rFonts w:cs="Times New Roman"/>
          <w:kern w:val="24"/>
          <w:szCs w:val="24"/>
          <w:lang w:eastAsia="ja-JP"/>
        </w:rPr>
      </w:pPr>
      <w:r w:rsidRPr="00771786">
        <w:rPr>
          <w:rFonts w:eastAsia="MS Mincho" w:cs="Times New Roman"/>
          <w:b/>
          <w:bCs/>
          <w:kern w:val="24"/>
          <w:szCs w:val="24"/>
          <w:lang w:eastAsia="ja-JP"/>
        </w:rPr>
        <w:t xml:space="preserve"> Continut</w:t>
      </w:r>
    </w:p>
    <w:p w14:paraId="319D3B1D" w14:textId="630D0B62" w:rsidR="000A6F2B" w:rsidRDefault="000A6F2B" w:rsidP="000A6F2B">
      <w:pPr>
        <w:adjustRightInd w:val="0"/>
        <w:spacing w:line="360" w:lineRule="auto"/>
        <w:contextualSpacing/>
        <w:jc w:val="both"/>
        <w:rPr>
          <w:rFonts w:cs="Times New Roman"/>
          <w:kern w:val="24"/>
          <w:lang w:eastAsia="ja-JP"/>
        </w:rPr>
      </w:pPr>
      <w:r w:rsidRPr="00771786">
        <w:rPr>
          <w:rFonts w:eastAsia="MS Mincho" w:cs="Times New Roman"/>
          <w:kern w:val="24"/>
          <w:lang w:eastAsia="ja-JP"/>
        </w:rPr>
        <w:t>Normele specifice de protec</w:t>
      </w:r>
      <w:r w:rsidRPr="00771786">
        <w:rPr>
          <w:rFonts w:cs="Times New Roman"/>
          <w:kern w:val="24"/>
          <w:lang w:eastAsia="ja-JP"/>
        </w:rPr>
        <w:t xml:space="preserve">ţie a muncii pentru </w:t>
      </w:r>
      <w:r w:rsidRPr="00771786">
        <w:rPr>
          <w:rFonts w:cs="Times New Roman"/>
        </w:rPr>
        <w:t xml:space="preserve">acordarea primului ajutor </w:t>
      </w:r>
      <w:r w:rsidRPr="00771786">
        <w:rPr>
          <w:rFonts w:cs="Times New Roman"/>
          <w:kern w:val="24"/>
          <w:lang w:eastAsia="ja-JP"/>
        </w:rPr>
        <w:t>cuprind masurile sau planurile de actiune care pot fi aplicate atunci cand se produce un eveniment, precum si asigurarea mijloacelor adecvate de prim ajutor</w:t>
      </w:r>
      <w:r w:rsidR="0083394F" w:rsidRPr="00771786">
        <w:rPr>
          <w:rFonts w:cs="Times New Roman"/>
          <w:kern w:val="24"/>
          <w:lang w:eastAsia="ja-JP"/>
        </w:rPr>
        <w:t>.</w:t>
      </w:r>
    </w:p>
    <w:p w14:paraId="1FC83478" w14:textId="77777777" w:rsidR="00936703" w:rsidRPr="00771786" w:rsidRDefault="00936703" w:rsidP="000A6F2B">
      <w:pPr>
        <w:adjustRightInd w:val="0"/>
        <w:spacing w:line="360" w:lineRule="auto"/>
        <w:contextualSpacing/>
        <w:jc w:val="both"/>
        <w:rPr>
          <w:rFonts w:cs="Times New Roman"/>
          <w:kern w:val="24"/>
          <w:lang w:eastAsia="ja-JP"/>
        </w:rPr>
      </w:pPr>
    </w:p>
    <w:p w14:paraId="6F1E0167" w14:textId="18FA9C42" w:rsidR="00630269" w:rsidRPr="00771786" w:rsidRDefault="00630269" w:rsidP="00630269">
      <w:pPr>
        <w:adjustRightInd w:val="0"/>
        <w:spacing w:after="240" w:line="360" w:lineRule="auto"/>
        <w:jc w:val="both"/>
        <w:rPr>
          <w:rFonts w:eastAsia="MS Mincho" w:cs="Times New Roman"/>
          <w:b/>
          <w:kern w:val="24"/>
          <w:lang w:eastAsia="ja-JP"/>
        </w:rPr>
      </w:pPr>
      <w:r w:rsidRPr="00771786">
        <w:rPr>
          <w:rFonts w:eastAsia="MS Mincho" w:cs="Times New Roman"/>
          <w:b/>
          <w:kern w:val="24"/>
          <w:lang w:eastAsia="ja-JP"/>
        </w:rPr>
        <w:t>1.2. Scop</w:t>
      </w:r>
    </w:p>
    <w:p w14:paraId="5D0F07E6" w14:textId="24C1C8A1" w:rsidR="00630269" w:rsidRPr="00771786" w:rsidRDefault="00630269" w:rsidP="00630269">
      <w:pPr>
        <w:adjustRightInd w:val="0"/>
        <w:spacing w:line="360" w:lineRule="auto"/>
        <w:jc w:val="both"/>
        <w:rPr>
          <w:rFonts w:eastAsia="MS Mincho" w:cs="Times New Roman"/>
          <w:kern w:val="24"/>
          <w:lang w:eastAsia="ja-JP"/>
        </w:rPr>
      </w:pPr>
      <w:r w:rsidRPr="00771786">
        <w:rPr>
          <w:rFonts w:eastAsia="MS Mincho" w:cs="Times New Roman"/>
          <w:kern w:val="24"/>
          <w:lang w:eastAsia="ja-JP"/>
        </w:rPr>
        <w:t>Scopul prezentelor norme ajută la însuşirea procedeelor de acordare a primului ajutor în diverse situaţii.</w:t>
      </w:r>
    </w:p>
    <w:p w14:paraId="14B6F4F2" w14:textId="77777777" w:rsidR="007F4CEC" w:rsidRPr="00771786" w:rsidRDefault="007F4CEC" w:rsidP="009062E9">
      <w:pPr>
        <w:tabs>
          <w:tab w:val="left" w:pos="1560"/>
        </w:tabs>
        <w:spacing w:line="360" w:lineRule="auto"/>
        <w:jc w:val="both"/>
        <w:rPr>
          <w:rFonts w:cs="Times New Roman"/>
          <w:b/>
          <w:bCs/>
        </w:rPr>
      </w:pPr>
    </w:p>
    <w:p w14:paraId="4DBB001D" w14:textId="77777777" w:rsidR="00630269" w:rsidRPr="00771786" w:rsidRDefault="00630269" w:rsidP="00630269">
      <w:pPr>
        <w:adjustRightInd w:val="0"/>
        <w:spacing w:after="240" w:line="360" w:lineRule="auto"/>
        <w:jc w:val="both"/>
        <w:rPr>
          <w:rFonts w:eastAsia="MS Mincho" w:cs="Times New Roman"/>
          <w:kern w:val="24"/>
          <w:lang w:eastAsia="ja-JP"/>
        </w:rPr>
      </w:pPr>
      <w:r w:rsidRPr="00771786">
        <w:rPr>
          <w:rFonts w:eastAsia="MS Mincho" w:cs="Times New Roman"/>
          <w:b/>
          <w:kern w:val="24"/>
          <w:lang w:eastAsia="ja-JP"/>
        </w:rPr>
        <w:t>1.3. Domeniu de aplicare</w:t>
      </w:r>
    </w:p>
    <w:p w14:paraId="1576B497" w14:textId="09BAD6F0" w:rsidR="00630269" w:rsidRPr="00771786" w:rsidRDefault="00630269" w:rsidP="00630269">
      <w:pPr>
        <w:pStyle w:val="ListParagraph"/>
        <w:tabs>
          <w:tab w:val="left" w:pos="522"/>
        </w:tabs>
        <w:spacing w:line="360" w:lineRule="auto"/>
        <w:ind w:left="0"/>
        <w:contextualSpacing w:val="0"/>
        <w:jc w:val="both"/>
        <w:rPr>
          <w:rFonts w:eastAsia="MS Mincho" w:cs="Times New Roman"/>
          <w:kern w:val="24"/>
          <w:szCs w:val="24"/>
          <w:lang w:eastAsia="ja-JP"/>
        </w:rPr>
      </w:pPr>
      <w:r w:rsidRPr="00771786">
        <w:rPr>
          <w:rFonts w:eastAsia="MS Mincho" w:cs="Times New Roman"/>
          <w:kern w:val="24"/>
          <w:szCs w:val="24"/>
          <w:lang w:eastAsia="ja-JP"/>
        </w:rPr>
        <w:t>Prezentele norme se aplică întregului personal al universitatii şi în mod special salvatorilor din universitate, desemnaţi prin decizie.</w:t>
      </w:r>
    </w:p>
    <w:p w14:paraId="62E15BAB" w14:textId="77777777" w:rsidR="00630269" w:rsidRPr="00771786" w:rsidRDefault="00630269" w:rsidP="00630269">
      <w:pPr>
        <w:pStyle w:val="ListParagraph"/>
        <w:tabs>
          <w:tab w:val="left" w:pos="522"/>
        </w:tabs>
        <w:spacing w:line="360" w:lineRule="auto"/>
        <w:ind w:left="0"/>
        <w:contextualSpacing w:val="0"/>
        <w:jc w:val="both"/>
        <w:rPr>
          <w:rFonts w:cs="Times New Roman"/>
          <w:szCs w:val="24"/>
        </w:rPr>
      </w:pPr>
    </w:p>
    <w:p w14:paraId="7B8113B6" w14:textId="77777777" w:rsidR="00630269" w:rsidRPr="00771786" w:rsidRDefault="00630269" w:rsidP="00630269">
      <w:pPr>
        <w:adjustRightInd w:val="0"/>
        <w:spacing w:after="240" w:line="360" w:lineRule="auto"/>
        <w:jc w:val="both"/>
        <w:rPr>
          <w:rFonts w:eastAsia="MS Mincho" w:cs="Times New Roman"/>
          <w:b/>
          <w:kern w:val="24"/>
          <w:lang w:eastAsia="ja-JP"/>
        </w:rPr>
      </w:pPr>
      <w:r w:rsidRPr="00771786">
        <w:rPr>
          <w:rFonts w:eastAsia="MS Mincho" w:cs="Times New Roman"/>
          <w:b/>
          <w:kern w:val="24"/>
          <w:lang w:eastAsia="ja-JP"/>
        </w:rPr>
        <w:t>1.4. Conexiunea cu alte acte normative</w:t>
      </w:r>
    </w:p>
    <w:p w14:paraId="21DE1BDD" w14:textId="51A281E0" w:rsidR="00630269" w:rsidRPr="00771786" w:rsidRDefault="00630269" w:rsidP="00630269">
      <w:pPr>
        <w:adjustRightInd w:val="0"/>
        <w:spacing w:line="360" w:lineRule="auto"/>
        <w:jc w:val="both"/>
        <w:rPr>
          <w:rFonts w:eastAsia="MS Mincho" w:cs="Times New Roman"/>
          <w:kern w:val="24"/>
          <w:lang w:eastAsia="ja-JP"/>
        </w:rPr>
      </w:pPr>
      <w:r w:rsidRPr="00771786">
        <w:rPr>
          <w:rFonts w:eastAsia="MS Mincho" w:cs="Times New Roman"/>
          <w:kern w:val="24"/>
          <w:lang w:eastAsia="ja-JP"/>
        </w:rPr>
        <w:t>Prevederile prezentelor norme se aplic</w:t>
      </w:r>
      <w:r w:rsidRPr="00771786">
        <w:rPr>
          <w:rFonts w:cs="Times New Roman"/>
          <w:kern w:val="24"/>
          <w:lang w:eastAsia="ja-JP"/>
        </w:rPr>
        <w:t>ă cumulativ cu normele generale de protecţie a muncii.</w:t>
      </w:r>
    </w:p>
    <w:p w14:paraId="22000103" w14:textId="77777777" w:rsidR="007F4CEC" w:rsidRPr="00771786" w:rsidRDefault="007F4CEC" w:rsidP="009062E9">
      <w:pPr>
        <w:spacing w:line="360" w:lineRule="auto"/>
        <w:jc w:val="both"/>
        <w:rPr>
          <w:rFonts w:cs="Times New Roman"/>
        </w:rPr>
      </w:pPr>
    </w:p>
    <w:p w14:paraId="28D7DBFC" w14:textId="77777777" w:rsidR="00CC01B3" w:rsidRPr="00771786" w:rsidRDefault="00CC01B3" w:rsidP="00CC01B3">
      <w:pPr>
        <w:adjustRightInd w:val="0"/>
        <w:spacing w:after="240" w:line="360" w:lineRule="auto"/>
        <w:jc w:val="both"/>
        <w:rPr>
          <w:rFonts w:eastAsia="MS Mincho" w:cs="Times New Roman"/>
          <w:kern w:val="24"/>
          <w:lang w:eastAsia="ja-JP"/>
        </w:rPr>
      </w:pPr>
      <w:r w:rsidRPr="00771786">
        <w:rPr>
          <w:rFonts w:eastAsia="MS Mincho" w:cs="Times New Roman"/>
          <w:b/>
          <w:kern w:val="24"/>
          <w:lang w:eastAsia="ja-JP"/>
        </w:rPr>
        <w:t>1.5. Revizuirea normelor</w:t>
      </w:r>
    </w:p>
    <w:p w14:paraId="7C1F1096" w14:textId="79959D3F" w:rsidR="00CC01B3" w:rsidRPr="00771786" w:rsidRDefault="00CC01B3" w:rsidP="00CC01B3">
      <w:pPr>
        <w:adjustRightInd w:val="0"/>
        <w:spacing w:line="360" w:lineRule="auto"/>
        <w:jc w:val="both"/>
        <w:rPr>
          <w:rFonts w:cs="Times New Roman"/>
          <w:kern w:val="24"/>
          <w:lang w:eastAsia="ja-JP"/>
        </w:rPr>
      </w:pPr>
      <w:r w:rsidRPr="00771786">
        <w:rPr>
          <w:rFonts w:eastAsia="MS Mincho" w:cs="Times New Roman"/>
          <w:kern w:val="24"/>
          <w:lang w:eastAsia="ja-JP"/>
        </w:rPr>
        <w:t xml:space="preserve">Prezentele norme se vor revizui periodic </w:t>
      </w:r>
      <w:r w:rsidRPr="00771786">
        <w:rPr>
          <w:rFonts w:cs="Times New Roman"/>
          <w:kern w:val="24"/>
          <w:lang w:eastAsia="ja-JP"/>
        </w:rPr>
        <w:t>şi vor fi modificate ori de câte ori este necesar, ca urmare a schimbărilor de natură legislativă, tehnică etc., survenite la nivel naţional, ale unităţilor sau proceselor de muncă.</w:t>
      </w:r>
    </w:p>
    <w:p w14:paraId="0AE5083F" w14:textId="77777777" w:rsidR="00CC01B3" w:rsidRPr="00771786" w:rsidRDefault="00CC01B3" w:rsidP="00CC01B3">
      <w:pPr>
        <w:pStyle w:val="ListParagraph"/>
        <w:tabs>
          <w:tab w:val="left" w:pos="821"/>
          <w:tab w:val="left" w:pos="822"/>
        </w:tabs>
        <w:spacing w:line="360" w:lineRule="auto"/>
        <w:ind w:left="0"/>
        <w:jc w:val="both"/>
        <w:rPr>
          <w:rFonts w:cs="Times New Roman"/>
          <w:b/>
          <w:szCs w:val="24"/>
        </w:rPr>
      </w:pPr>
    </w:p>
    <w:p w14:paraId="0F7A162E" w14:textId="77777777" w:rsidR="00CC01B3" w:rsidRPr="00771786" w:rsidRDefault="00CC01B3" w:rsidP="00CC01B3">
      <w:pPr>
        <w:pStyle w:val="ListParagraph"/>
        <w:tabs>
          <w:tab w:val="left" w:pos="821"/>
          <w:tab w:val="left" w:pos="822"/>
        </w:tabs>
        <w:spacing w:before="240" w:after="240" w:line="600" w:lineRule="auto"/>
        <w:ind w:left="0"/>
        <w:jc w:val="both"/>
        <w:rPr>
          <w:rFonts w:cs="Times New Roman"/>
          <w:b/>
          <w:szCs w:val="24"/>
        </w:rPr>
      </w:pPr>
      <w:r w:rsidRPr="00771786">
        <w:rPr>
          <w:rFonts w:cs="Times New Roman"/>
          <w:b/>
          <w:szCs w:val="24"/>
        </w:rPr>
        <w:t>1.6. Definitii</w:t>
      </w:r>
    </w:p>
    <w:p w14:paraId="59B1AC84" w14:textId="77777777" w:rsidR="00CC01B3" w:rsidRPr="00771786" w:rsidRDefault="00CC01B3" w:rsidP="00CC01B3">
      <w:pPr>
        <w:pStyle w:val="ListParagraph"/>
        <w:tabs>
          <w:tab w:val="left" w:pos="821"/>
          <w:tab w:val="left" w:pos="822"/>
        </w:tabs>
        <w:spacing w:before="240" w:after="240" w:line="360" w:lineRule="auto"/>
        <w:ind w:left="0"/>
        <w:jc w:val="both"/>
        <w:rPr>
          <w:rFonts w:cs="Times New Roman"/>
          <w:bCs/>
          <w:szCs w:val="24"/>
        </w:rPr>
      </w:pPr>
      <w:r w:rsidRPr="00771786">
        <w:rPr>
          <w:rFonts w:cs="Times New Roman"/>
          <w:b/>
          <w:szCs w:val="24"/>
        </w:rPr>
        <w:t>Lucrător</w:t>
      </w:r>
      <w:r w:rsidRPr="00771786">
        <w:rPr>
          <w:rFonts w:cs="Times New Roman"/>
          <w:bCs/>
          <w:szCs w:val="24"/>
        </w:rPr>
        <w:t xml:space="preserve"> - persoană angajată de către angajator, potrivit legii, inclusiv studenţii, elevii în perioada efectuării stagiului de practică, precum şi ucenicii şi alţi participanţi la procesul de muncă, cu excepţia persoanelor care prestează activităţi casnice.</w:t>
      </w:r>
    </w:p>
    <w:p w14:paraId="10341A93" w14:textId="77777777" w:rsidR="00CC01B3" w:rsidRPr="00771786" w:rsidRDefault="00CC01B3" w:rsidP="00CC01B3">
      <w:pPr>
        <w:pStyle w:val="ListParagraph"/>
        <w:tabs>
          <w:tab w:val="left" w:pos="821"/>
          <w:tab w:val="left" w:pos="822"/>
        </w:tabs>
        <w:spacing w:before="240" w:after="240" w:line="360" w:lineRule="auto"/>
        <w:ind w:left="0"/>
        <w:jc w:val="both"/>
        <w:rPr>
          <w:rFonts w:cs="Times New Roman"/>
          <w:bCs/>
          <w:szCs w:val="24"/>
        </w:rPr>
      </w:pPr>
      <w:r w:rsidRPr="00771786">
        <w:rPr>
          <w:rFonts w:cs="Times New Roman"/>
          <w:b/>
          <w:szCs w:val="24"/>
        </w:rPr>
        <w:t>Angajator</w:t>
      </w:r>
      <w:r w:rsidRPr="00771786">
        <w:rPr>
          <w:rFonts w:cs="Times New Roman"/>
          <w:bCs/>
          <w:szCs w:val="24"/>
        </w:rPr>
        <w:t xml:space="preserve"> - persoană fizică sau juridică ce se află în raporturi de muncă ori de serviciu cu lucrătorul respectiv şi care are responsabilitatea universităţii. </w:t>
      </w:r>
      <w:r w:rsidRPr="00771786">
        <w:rPr>
          <w:rFonts w:cs="Times New Roman"/>
          <w:b/>
          <w:szCs w:val="24"/>
        </w:rPr>
        <w:t>Reprezentant al lucrătorilor cu răspunderi specifice în domeniul securităţii şi sănătăţii lucrătorilor</w:t>
      </w:r>
      <w:r w:rsidRPr="00771786">
        <w:rPr>
          <w:rFonts w:cs="Times New Roman"/>
          <w:bCs/>
          <w:szCs w:val="24"/>
        </w:rPr>
        <w:t xml:space="preserve"> - persoană aleasă, selectată sau desemnată de lucrători, în conformitate cu prevederile legale, să îi reprezinte pe aceştia în ceea ce priveşte problemele referitoare la protecţia securităţii şi sănătăţii lucrătorilor în muncă.</w:t>
      </w:r>
    </w:p>
    <w:p w14:paraId="39EC2BFB" w14:textId="77777777" w:rsidR="00CC01B3" w:rsidRPr="00771786" w:rsidRDefault="00CC01B3" w:rsidP="00CC01B3">
      <w:pPr>
        <w:pStyle w:val="ListParagraph"/>
        <w:tabs>
          <w:tab w:val="left" w:pos="821"/>
          <w:tab w:val="left" w:pos="822"/>
        </w:tabs>
        <w:spacing w:before="240" w:line="360" w:lineRule="auto"/>
        <w:ind w:left="0"/>
        <w:jc w:val="both"/>
        <w:rPr>
          <w:rFonts w:cs="Times New Roman"/>
          <w:szCs w:val="24"/>
        </w:rPr>
      </w:pPr>
      <w:r w:rsidRPr="00771786">
        <w:rPr>
          <w:rFonts w:cs="Times New Roman"/>
          <w:b/>
          <w:szCs w:val="24"/>
        </w:rPr>
        <w:t xml:space="preserve">Securitate si sanatate in munca: </w:t>
      </w:r>
      <w:r w:rsidRPr="00771786">
        <w:rPr>
          <w:rFonts w:cs="Times New Roman"/>
          <w:szCs w:val="24"/>
        </w:rPr>
        <w:t>Ansamblul de activitati institutionalizate avand ca scop asigurarea celor mai bune conditii in desfasurarea procesului de munca, apararea vietii, integritatii fizice si psihice, sanatatii lucratorilor si ale altor persoane participate la procesul de munca.</w:t>
      </w:r>
    </w:p>
    <w:p w14:paraId="56454DE4" w14:textId="77777777" w:rsidR="00936703" w:rsidRDefault="00CC01B3" w:rsidP="00936703">
      <w:pPr>
        <w:pStyle w:val="ListParagraph"/>
        <w:tabs>
          <w:tab w:val="left" w:pos="762"/>
        </w:tabs>
        <w:spacing w:line="360" w:lineRule="auto"/>
        <w:ind w:left="0"/>
        <w:jc w:val="both"/>
        <w:rPr>
          <w:rFonts w:cs="Times New Roman"/>
          <w:szCs w:val="24"/>
        </w:rPr>
      </w:pPr>
      <w:r w:rsidRPr="00771786">
        <w:rPr>
          <w:rFonts w:cs="Times New Roman"/>
          <w:b/>
          <w:szCs w:val="24"/>
        </w:rPr>
        <w:t xml:space="preserve">Comunicarea: </w:t>
      </w:r>
      <w:r w:rsidRPr="00771786">
        <w:rPr>
          <w:rFonts w:cs="Times New Roman"/>
          <w:szCs w:val="24"/>
        </w:rPr>
        <w:t>Procedura care defineste caile si mijloacele de instiintare, privind producerea unui eveniment. Este supus</w:t>
      </w:r>
      <w:r w:rsidRPr="00771786">
        <w:rPr>
          <w:rFonts w:cs="Times New Roman"/>
          <w:spacing w:val="2"/>
          <w:szCs w:val="24"/>
        </w:rPr>
        <w:t xml:space="preserve"> </w:t>
      </w:r>
      <w:r w:rsidRPr="00771786">
        <w:rPr>
          <w:rFonts w:cs="Times New Roman"/>
          <w:szCs w:val="24"/>
        </w:rPr>
        <w:t>comunicarii:</w:t>
      </w:r>
    </w:p>
    <w:p w14:paraId="06C5F5B6" w14:textId="331FCB2D" w:rsidR="00936703" w:rsidRPr="006509B8" w:rsidRDefault="00CC01B3">
      <w:pPr>
        <w:pStyle w:val="ListParagraph"/>
        <w:numPr>
          <w:ilvl w:val="0"/>
          <w:numId w:val="44"/>
        </w:numPr>
        <w:tabs>
          <w:tab w:val="left" w:pos="284"/>
          <w:tab w:val="left" w:pos="993"/>
        </w:tabs>
        <w:spacing w:line="360" w:lineRule="auto"/>
        <w:ind w:left="567"/>
        <w:jc w:val="both"/>
        <w:rPr>
          <w:rFonts w:cs="Times New Roman"/>
        </w:rPr>
      </w:pPr>
      <w:r w:rsidRPr="006509B8">
        <w:rPr>
          <w:rFonts w:cs="Times New Roman"/>
        </w:rPr>
        <w:t>orice eveniment, imediat dupa</w:t>
      </w:r>
      <w:r w:rsidRPr="006509B8">
        <w:rPr>
          <w:rFonts w:cs="Times New Roman"/>
          <w:spacing w:val="5"/>
        </w:rPr>
        <w:t xml:space="preserve"> </w:t>
      </w:r>
      <w:r w:rsidRPr="006509B8">
        <w:rPr>
          <w:rFonts w:cs="Times New Roman"/>
        </w:rPr>
        <w:t>declansare/producere</w:t>
      </w:r>
      <w:r w:rsidR="004163C3">
        <w:rPr>
          <w:rFonts w:cs="Times New Roman"/>
        </w:rPr>
        <w:t>;</w:t>
      </w:r>
    </w:p>
    <w:p w14:paraId="5CB9218F" w14:textId="65C24008" w:rsidR="00CC01B3" w:rsidRPr="006509B8" w:rsidRDefault="00CC01B3">
      <w:pPr>
        <w:pStyle w:val="ListParagraph"/>
        <w:numPr>
          <w:ilvl w:val="0"/>
          <w:numId w:val="44"/>
        </w:numPr>
        <w:tabs>
          <w:tab w:val="left" w:pos="567"/>
        </w:tabs>
        <w:spacing w:line="360" w:lineRule="auto"/>
        <w:ind w:left="567" w:hanging="348"/>
        <w:jc w:val="both"/>
        <w:rPr>
          <w:rFonts w:cs="Times New Roman"/>
        </w:rPr>
      </w:pPr>
      <w:r w:rsidRPr="006509B8">
        <w:rPr>
          <w:rFonts w:cs="Times New Roman"/>
        </w:rPr>
        <w:t>orice boala profesionala, precum si cazurile suspecte de boala</w:t>
      </w:r>
      <w:r w:rsidRPr="006509B8">
        <w:rPr>
          <w:rFonts w:cs="Times New Roman"/>
          <w:spacing w:val="1"/>
        </w:rPr>
        <w:t xml:space="preserve"> </w:t>
      </w:r>
      <w:r w:rsidRPr="006509B8">
        <w:rPr>
          <w:rFonts w:cs="Times New Roman"/>
        </w:rPr>
        <w:t>profesionala</w:t>
      </w:r>
      <w:r w:rsidR="004163C3">
        <w:rPr>
          <w:rFonts w:cs="Times New Roman"/>
        </w:rPr>
        <w:t>.</w:t>
      </w:r>
    </w:p>
    <w:p w14:paraId="454960F6" w14:textId="77777777" w:rsidR="00CC01B3" w:rsidRPr="00771786" w:rsidRDefault="00CC01B3" w:rsidP="00CC01B3">
      <w:pPr>
        <w:pStyle w:val="ListParagraph"/>
        <w:tabs>
          <w:tab w:val="left" w:pos="242"/>
        </w:tabs>
        <w:spacing w:line="360" w:lineRule="auto"/>
        <w:ind w:left="0"/>
        <w:contextualSpacing w:val="0"/>
        <w:jc w:val="both"/>
        <w:rPr>
          <w:rFonts w:cs="Times New Roman"/>
          <w:szCs w:val="24"/>
        </w:rPr>
      </w:pPr>
      <w:r w:rsidRPr="00771786">
        <w:rPr>
          <w:rFonts w:cs="Times New Roman"/>
          <w:b/>
          <w:bCs/>
          <w:szCs w:val="24"/>
        </w:rPr>
        <w:t>Prevenire:</w:t>
      </w:r>
      <w:r w:rsidRPr="00771786">
        <w:rPr>
          <w:rFonts w:cs="Times New Roman"/>
          <w:szCs w:val="24"/>
        </w:rPr>
        <w:t xml:space="preserve"> ansamblul de dispoziţii sau măsuri luate ori prevăzute în toate etapele procesului de muncă, în scopul evitării sau diminuării riscurilor profesionale.</w:t>
      </w:r>
    </w:p>
    <w:p w14:paraId="2B199A6E" w14:textId="77777777" w:rsidR="00CC01B3" w:rsidRPr="00771786" w:rsidRDefault="00CC01B3" w:rsidP="00CC01B3">
      <w:pPr>
        <w:pStyle w:val="ListParagraph"/>
        <w:tabs>
          <w:tab w:val="left" w:pos="822"/>
        </w:tabs>
        <w:spacing w:line="360" w:lineRule="auto"/>
        <w:ind w:left="0"/>
        <w:jc w:val="both"/>
        <w:rPr>
          <w:rFonts w:cs="Times New Roman"/>
          <w:szCs w:val="24"/>
        </w:rPr>
      </w:pPr>
      <w:r w:rsidRPr="00771786">
        <w:rPr>
          <w:rFonts w:cs="Times New Roman"/>
          <w:b/>
          <w:szCs w:val="24"/>
        </w:rPr>
        <w:t xml:space="preserve">Evenimentul: </w:t>
      </w:r>
      <w:r w:rsidRPr="00771786">
        <w:rPr>
          <w:rFonts w:cs="Times New Roman"/>
          <w:szCs w:val="24"/>
        </w:rPr>
        <w:t>Se refera la:</w:t>
      </w:r>
    </w:p>
    <w:p w14:paraId="2BF96F8C" w14:textId="42CDA60A" w:rsidR="00F15668" w:rsidRDefault="00CC01B3">
      <w:pPr>
        <w:pStyle w:val="ListParagraph"/>
        <w:numPr>
          <w:ilvl w:val="0"/>
          <w:numId w:val="46"/>
        </w:numPr>
        <w:tabs>
          <w:tab w:val="left" w:pos="302"/>
          <w:tab w:val="left" w:pos="567"/>
        </w:tabs>
        <w:suppressAutoHyphens w:val="0"/>
        <w:autoSpaceDE w:val="0"/>
        <w:autoSpaceDN w:val="0"/>
        <w:spacing w:line="360" w:lineRule="auto"/>
        <w:contextualSpacing w:val="0"/>
        <w:jc w:val="both"/>
        <w:rPr>
          <w:rFonts w:cs="Times New Roman"/>
          <w:szCs w:val="24"/>
        </w:rPr>
      </w:pPr>
      <w:r w:rsidRPr="00771786">
        <w:rPr>
          <w:rFonts w:cs="Times New Roman"/>
          <w:szCs w:val="24"/>
        </w:rPr>
        <w:t>orice accident care a antrenat decesul sau vatamari ale organismului sau orice incident periculos, care s-a produs pe teritoriul persoanei juridice/fizice sau in orice loc de munca organizat de aceasta sau in timpul indeplinirii unor sarcini de serviciu</w:t>
      </w:r>
      <w:r w:rsidR="00F15668">
        <w:rPr>
          <w:rFonts w:cs="Times New Roman"/>
          <w:szCs w:val="24"/>
        </w:rPr>
        <w:t>;</w:t>
      </w:r>
    </w:p>
    <w:p w14:paraId="12721902" w14:textId="3CC11316" w:rsidR="00F15668" w:rsidRDefault="00CC01B3">
      <w:pPr>
        <w:pStyle w:val="ListParagraph"/>
        <w:numPr>
          <w:ilvl w:val="0"/>
          <w:numId w:val="46"/>
        </w:numPr>
        <w:tabs>
          <w:tab w:val="left" w:pos="360"/>
          <w:tab w:val="left" w:pos="567"/>
        </w:tabs>
        <w:suppressAutoHyphens w:val="0"/>
        <w:autoSpaceDE w:val="0"/>
        <w:autoSpaceDN w:val="0"/>
        <w:spacing w:line="360" w:lineRule="auto"/>
        <w:contextualSpacing w:val="0"/>
        <w:jc w:val="both"/>
        <w:rPr>
          <w:rFonts w:cs="Times New Roman"/>
          <w:szCs w:val="24"/>
        </w:rPr>
      </w:pPr>
      <w:r w:rsidRPr="00F15668">
        <w:rPr>
          <w:rFonts w:cs="Times New Roman"/>
        </w:rPr>
        <w:t>situatiile cu persoane date</w:t>
      </w:r>
      <w:r w:rsidRPr="00F15668">
        <w:rPr>
          <w:rFonts w:cs="Times New Roman"/>
          <w:spacing w:val="1"/>
        </w:rPr>
        <w:t xml:space="preserve"> </w:t>
      </w:r>
      <w:r w:rsidRPr="00F15668">
        <w:rPr>
          <w:rFonts w:cs="Times New Roman"/>
        </w:rPr>
        <w:t>disparute</w:t>
      </w:r>
      <w:r w:rsidR="00F15668">
        <w:rPr>
          <w:rFonts w:cs="Times New Roman"/>
        </w:rPr>
        <w:t>;</w:t>
      </w:r>
    </w:p>
    <w:p w14:paraId="4EF8C7E2" w14:textId="77777777" w:rsidR="00F15668" w:rsidRDefault="00CC01B3">
      <w:pPr>
        <w:pStyle w:val="ListParagraph"/>
        <w:numPr>
          <w:ilvl w:val="0"/>
          <w:numId w:val="46"/>
        </w:numPr>
        <w:tabs>
          <w:tab w:val="left" w:pos="360"/>
          <w:tab w:val="left" w:pos="567"/>
        </w:tabs>
        <w:suppressAutoHyphens w:val="0"/>
        <w:autoSpaceDE w:val="0"/>
        <w:autoSpaceDN w:val="0"/>
        <w:spacing w:line="360" w:lineRule="auto"/>
        <w:contextualSpacing w:val="0"/>
        <w:jc w:val="both"/>
        <w:rPr>
          <w:rFonts w:cs="Times New Roman"/>
          <w:szCs w:val="24"/>
        </w:rPr>
      </w:pPr>
      <w:r w:rsidRPr="00F15668">
        <w:rPr>
          <w:rFonts w:cs="Times New Roman"/>
          <w:szCs w:val="24"/>
        </w:rPr>
        <w:t>accidentul de traseu sau de circulatie, in conditiile in care in accident au fost implicate persoane angajate la o persoana juridica sau</w:t>
      </w:r>
      <w:r w:rsidRPr="00F15668">
        <w:rPr>
          <w:rFonts w:cs="Times New Roman"/>
          <w:spacing w:val="2"/>
          <w:szCs w:val="24"/>
        </w:rPr>
        <w:t xml:space="preserve"> </w:t>
      </w:r>
      <w:r w:rsidRPr="00F15668">
        <w:rPr>
          <w:rFonts w:cs="Times New Roman"/>
          <w:szCs w:val="24"/>
        </w:rPr>
        <w:t>fizica</w:t>
      </w:r>
      <w:r w:rsidR="00F15668">
        <w:rPr>
          <w:rFonts w:cs="Times New Roman"/>
          <w:szCs w:val="24"/>
        </w:rPr>
        <w:t>;</w:t>
      </w:r>
    </w:p>
    <w:p w14:paraId="536CF5E4" w14:textId="77777777" w:rsidR="00F15668" w:rsidRDefault="00CC01B3">
      <w:pPr>
        <w:pStyle w:val="ListParagraph"/>
        <w:numPr>
          <w:ilvl w:val="0"/>
          <w:numId w:val="46"/>
        </w:numPr>
        <w:tabs>
          <w:tab w:val="left" w:pos="360"/>
          <w:tab w:val="left" w:pos="567"/>
        </w:tabs>
        <w:suppressAutoHyphens w:val="0"/>
        <w:autoSpaceDE w:val="0"/>
        <w:autoSpaceDN w:val="0"/>
        <w:spacing w:line="360" w:lineRule="auto"/>
        <w:contextualSpacing w:val="0"/>
        <w:jc w:val="both"/>
        <w:rPr>
          <w:rFonts w:cs="Times New Roman"/>
          <w:szCs w:val="24"/>
        </w:rPr>
      </w:pPr>
      <w:r w:rsidRPr="00F15668">
        <w:rPr>
          <w:rFonts w:cs="Times New Roman"/>
          <w:szCs w:val="24"/>
        </w:rPr>
        <w:t>bolile</w:t>
      </w:r>
      <w:r w:rsidRPr="00F15668">
        <w:rPr>
          <w:rFonts w:cs="Times New Roman"/>
          <w:spacing w:val="2"/>
          <w:szCs w:val="24"/>
        </w:rPr>
        <w:t xml:space="preserve"> </w:t>
      </w:r>
      <w:r w:rsidRPr="00F15668">
        <w:rPr>
          <w:rFonts w:cs="Times New Roman"/>
          <w:szCs w:val="24"/>
        </w:rPr>
        <w:t>profesionale</w:t>
      </w:r>
      <w:r w:rsidR="00F15668">
        <w:rPr>
          <w:rFonts w:cs="Times New Roman"/>
          <w:szCs w:val="24"/>
        </w:rPr>
        <w:t>;</w:t>
      </w:r>
    </w:p>
    <w:p w14:paraId="734DF9EA" w14:textId="6971F265" w:rsidR="00CC01B3" w:rsidRPr="00F15668" w:rsidRDefault="00CC01B3">
      <w:pPr>
        <w:pStyle w:val="ListParagraph"/>
        <w:numPr>
          <w:ilvl w:val="0"/>
          <w:numId w:val="46"/>
        </w:numPr>
        <w:tabs>
          <w:tab w:val="left" w:pos="360"/>
          <w:tab w:val="left" w:pos="567"/>
        </w:tabs>
        <w:suppressAutoHyphens w:val="0"/>
        <w:autoSpaceDE w:val="0"/>
        <w:autoSpaceDN w:val="0"/>
        <w:spacing w:line="360" w:lineRule="auto"/>
        <w:contextualSpacing w:val="0"/>
        <w:jc w:val="both"/>
        <w:rPr>
          <w:rFonts w:cs="Times New Roman"/>
          <w:szCs w:val="24"/>
        </w:rPr>
      </w:pPr>
      <w:r w:rsidRPr="00F15668">
        <w:rPr>
          <w:rFonts w:cs="Times New Roman"/>
          <w:szCs w:val="24"/>
        </w:rPr>
        <w:t>orice caz suspect de boala</w:t>
      </w:r>
      <w:r w:rsidRPr="00F15668">
        <w:rPr>
          <w:rFonts w:cs="Times New Roman"/>
          <w:spacing w:val="2"/>
          <w:szCs w:val="24"/>
        </w:rPr>
        <w:t xml:space="preserve"> </w:t>
      </w:r>
      <w:r w:rsidRPr="00F15668">
        <w:rPr>
          <w:rFonts w:cs="Times New Roman"/>
          <w:szCs w:val="24"/>
        </w:rPr>
        <w:t>profesionala.</w:t>
      </w:r>
    </w:p>
    <w:p w14:paraId="11798CF5" w14:textId="77777777" w:rsidR="00CC01B3" w:rsidRPr="00771786" w:rsidRDefault="00CC01B3" w:rsidP="00CC01B3">
      <w:pPr>
        <w:pStyle w:val="ListParagraph"/>
        <w:tabs>
          <w:tab w:val="left" w:pos="762"/>
        </w:tabs>
        <w:spacing w:line="360" w:lineRule="auto"/>
        <w:ind w:left="0"/>
        <w:jc w:val="both"/>
        <w:rPr>
          <w:rFonts w:cs="Times New Roman"/>
          <w:szCs w:val="24"/>
        </w:rPr>
      </w:pPr>
      <w:r w:rsidRPr="00771786">
        <w:rPr>
          <w:rFonts w:cs="Times New Roman"/>
          <w:b/>
          <w:szCs w:val="24"/>
        </w:rPr>
        <w:t xml:space="preserve">Accident de munca: </w:t>
      </w:r>
      <w:r w:rsidRPr="00771786">
        <w:rPr>
          <w:rFonts w:cs="Times New Roman"/>
          <w:szCs w:val="24"/>
        </w:rPr>
        <w:t>Vatamarea violenta a organismului, precum si intoxicatia acuta profesionala, care au loc in timpul procesului de munca sau in indeplinirea indatoririlor de serviciu, si care provoaca incapacitate temporara de munca de cel putin trei zile calendaristice, invaliditate ori</w:t>
      </w:r>
      <w:r w:rsidRPr="00771786">
        <w:rPr>
          <w:rFonts w:cs="Times New Roman"/>
          <w:spacing w:val="-1"/>
          <w:szCs w:val="24"/>
        </w:rPr>
        <w:t xml:space="preserve"> </w:t>
      </w:r>
      <w:r w:rsidRPr="00771786">
        <w:rPr>
          <w:rFonts w:cs="Times New Roman"/>
          <w:szCs w:val="24"/>
        </w:rPr>
        <w:t>deces.</w:t>
      </w:r>
    </w:p>
    <w:p w14:paraId="7F214BB9" w14:textId="77777777" w:rsidR="00CC01B3" w:rsidRPr="00771786" w:rsidRDefault="00CC01B3" w:rsidP="00CC01B3">
      <w:pPr>
        <w:pStyle w:val="ListParagraph"/>
        <w:tabs>
          <w:tab w:val="left" w:pos="762"/>
        </w:tabs>
        <w:spacing w:line="360" w:lineRule="auto"/>
        <w:ind w:left="0"/>
        <w:jc w:val="both"/>
        <w:rPr>
          <w:rFonts w:cs="Times New Roman"/>
          <w:szCs w:val="24"/>
        </w:rPr>
      </w:pPr>
      <w:r w:rsidRPr="00771786">
        <w:rPr>
          <w:rFonts w:cs="Times New Roman"/>
          <w:b/>
          <w:bCs/>
          <w:szCs w:val="24"/>
        </w:rPr>
        <w:t>Accident de muncă de circulaţie</w:t>
      </w:r>
      <w:r w:rsidRPr="00771786">
        <w:rPr>
          <w:rFonts w:cs="Times New Roman"/>
          <w:szCs w:val="24"/>
        </w:rPr>
        <w:t>: accident survenit în timpul circulaţiei pe drumurile publice sau generat de traficul rutier, dacă persoana vătămată se afla în îndeplinirea îndatoririlor de serviciu.</w:t>
      </w:r>
    </w:p>
    <w:p w14:paraId="3B62E54E" w14:textId="77777777" w:rsidR="00CC01B3" w:rsidRPr="00771786" w:rsidRDefault="00CC01B3" w:rsidP="00CC01B3">
      <w:pPr>
        <w:pStyle w:val="ListParagraph"/>
        <w:tabs>
          <w:tab w:val="left" w:pos="762"/>
        </w:tabs>
        <w:spacing w:line="360" w:lineRule="auto"/>
        <w:ind w:left="0"/>
        <w:jc w:val="both"/>
        <w:rPr>
          <w:rFonts w:cs="Times New Roman"/>
          <w:szCs w:val="24"/>
        </w:rPr>
      </w:pPr>
      <w:r w:rsidRPr="00771786">
        <w:rPr>
          <w:rFonts w:cs="Times New Roman"/>
          <w:b/>
          <w:bCs/>
          <w:szCs w:val="24"/>
        </w:rPr>
        <w:t>Accident de muncă de traseu:</w:t>
      </w:r>
      <w:r w:rsidRPr="00771786">
        <w:rPr>
          <w:rFonts w:cs="Times New Roman"/>
          <w:szCs w:val="24"/>
        </w:rPr>
        <w:t xml:space="preserve"> </w:t>
      </w:r>
    </w:p>
    <w:p w14:paraId="411904E1" w14:textId="77777777" w:rsidR="00F15668" w:rsidRDefault="00CC01B3">
      <w:pPr>
        <w:pStyle w:val="ListParagraph"/>
        <w:numPr>
          <w:ilvl w:val="0"/>
          <w:numId w:val="7"/>
        </w:numPr>
        <w:tabs>
          <w:tab w:val="left" w:pos="284"/>
        </w:tabs>
        <w:suppressAutoHyphens w:val="0"/>
        <w:autoSpaceDE w:val="0"/>
        <w:autoSpaceDN w:val="0"/>
        <w:spacing w:line="360" w:lineRule="auto"/>
        <w:ind w:left="567" w:hanging="283"/>
        <w:jc w:val="both"/>
        <w:rPr>
          <w:rFonts w:cs="Times New Roman"/>
          <w:szCs w:val="24"/>
        </w:rPr>
      </w:pPr>
      <w:r w:rsidRPr="00771786">
        <w:rPr>
          <w:rFonts w:cs="Times New Roman"/>
          <w:szCs w:val="24"/>
        </w:rPr>
        <w:t xml:space="preserve">Accident survenit în timpul şi pe traseul normal al deplasării de la locul de muncă la domiciliu şi invers şi care a antrenat vătămarea sau decesul; </w:t>
      </w:r>
    </w:p>
    <w:p w14:paraId="1322A233" w14:textId="6AB1C680" w:rsidR="00CC01B3" w:rsidRPr="00F15668" w:rsidRDefault="00CC01B3">
      <w:pPr>
        <w:pStyle w:val="ListParagraph"/>
        <w:numPr>
          <w:ilvl w:val="0"/>
          <w:numId w:val="7"/>
        </w:numPr>
        <w:tabs>
          <w:tab w:val="left" w:pos="567"/>
        </w:tabs>
        <w:suppressAutoHyphens w:val="0"/>
        <w:autoSpaceDE w:val="0"/>
        <w:autoSpaceDN w:val="0"/>
        <w:spacing w:line="360" w:lineRule="auto"/>
        <w:ind w:left="567" w:hanging="283"/>
        <w:jc w:val="both"/>
        <w:rPr>
          <w:rFonts w:cs="Times New Roman"/>
          <w:szCs w:val="24"/>
        </w:rPr>
      </w:pPr>
      <w:r w:rsidRPr="00F15668">
        <w:rPr>
          <w:rFonts w:cs="Times New Roman"/>
        </w:rPr>
        <w:t>Accident survenit pe perioada pauzei reglementare de masă în locuri organizate de angajator, pe traseul normal al deplasării de la locul de muncă la locul unde se ia masa şi invers, şi care a antrenat vătămarea sau decesul.</w:t>
      </w:r>
    </w:p>
    <w:p w14:paraId="32B539F2" w14:textId="77777777" w:rsidR="00CC01B3" w:rsidRPr="00771786" w:rsidRDefault="00CC01B3" w:rsidP="00CC01B3">
      <w:pPr>
        <w:pStyle w:val="ListParagraph"/>
        <w:tabs>
          <w:tab w:val="left" w:pos="762"/>
        </w:tabs>
        <w:spacing w:line="360" w:lineRule="auto"/>
        <w:ind w:left="0"/>
        <w:jc w:val="both"/>
        <w:rPr>
          <w:rFonts w:cs="Times New Roman"/>
          <w:szCs w:val="24"/>
        </w:rPr>
      </w:pPr>
      <w:r w:rsidRPr="00771786">
        <w:rPr>
          <w:rFonts w:cs="Times New Roman"/>
          <w:b/>
          <w:szCs w:val="24"/>
        </w:rPr>
        <w:t xml:space="preserve">Boala profesionala: </w:t>
      </w:r>
      <w:r w:rsidRPr="00771786">
        <w:rPr>
          <w:rFonts w:cs="Times New Roman"/>
          <w:szCs w:val="24"/>
        </w:rPr>
        <w:t>Afectiune care se produce ca urmare a exercitării unei meserii sau profesiuni, cauzata de agenti nocivi fizici, chimici sau biologici caracteristici locului de munca, precum si de suprasolicitarea diferitelor organe sau sisteme ale organismului, in procesul de munca.</w:t>
      </w:r>
    </w:p>
    <w:p w14:paraId="6D7CD453" w14:textId="77777777" w:rsidR="00CC01B3" w:rsidRPr="00771786" w:rsidRDefault="00CC01B3" w:rsidP="00CC01B3">
      <w:pPr>
        <w:pStyle w:val="ListParagraph"/>
        <w:tabs>
          <w:tab w:val="left" w:pos="762"/>
        </w:tabs>
        <w:spacing w:line="360" w:lineRule="auto"/>
        <w:ind w:left="0"/>
        <w:jc w:val="both"/>
        <w:rPr>
          <w:rFonts w:cs="Times New Roman"/>
          <w:szCs w:val="24"/>
        </w:rPr>
      </w:pPr>
      <w:r w:rsidRPr="00771786">
        <w:rPr>
          <w:rFonts w:cs="Times New Roman"/>
          <w:b/>
          <w:szCs w:val="24"/>
        </w:rPr>
        <w:t xml:space="preserve">Echipament individual de protectie: </w:t>
      </w:r>
      <w:r w:rsidRPr="00771786">
        <w:rPr>
          <w:rFonts w:cs="Times New Roman"/>
          <w:szCs w:val="24"/>
        </w:rPr>
        <w:t>Orice echipament destinat a fi purtat sau manuit de un lucrator pentru a-l proteja impotriva unuia sau mai multor riscuri care ar putea sa-i puna in pericol securitatea si sanatatea la locul de munca, precum si orice supliment sau accesoriu proiectat pentru a indeplini acest</w:t>
      </w:r>
      <w:r w:rsidRPr="00771786">
        <w:rPr>
          <w:rFonts w:cs="Times New Roman"/>
          <w:spacing w:val="2"/>
          <w:szCs w:val="24"/>
        </w:rPr>
        <w:t xml:space="preserve"> </w:t>
      </w:r>
      <w:r w:rsidRPr="00771786">
        <w:rPr>
          <w:rFonts w:cs="Times New Roman"/>
          <w:szCs w:val="24"/>
        </w:rPr>
        <w:t>obiectiv.</w:t>
      </w:r>
    </w:p>
    <w:p w14:paraId="68EA6511" w14:textId="77777777" w:rsidR="00CC01B3" w:rsidRPr="00771786" w:rsidRDefault="00CC01B3" w:rsidP="00CC01B3">
      <w:pPr>
        <w:pStyle w:val="ListParagraph"/>
        <w:tabs>
          <w:tab w:val="left" w:pos="762"/>
        </w:tabs>
        <w:spacing w:line="360" w:lineRule="auto"/>
        <w:ind w:left="0"/>
        <w:jc w:val="both"/>
        <w:rPr>
          <w:rFonts w:cs="Times New Roman"/>
          <w:szCs w:val="24"/>
        </w:rPr>
      </w:pPr>
      <w:r w:rsidRPr="00771786">
        <w:rPr>
          <w:rFonts w:cs="Times New Roman"/>
          <w:b/>
          <w:szCs w:val="24"/>
        </w:rPr>
        <w:t xml:space="preserve">Echipament de munca: </w:t>
      </w:r>
      <w:r w:rsidRPr="00771786">
        <w:rPr>
          <w:rFonts w:cs="Times New Roman"/>
          <w:szCs w:val="24"/>
        </w:rPr>
        <w:t>Orice masina, aparat, unealta sau instalatie folosita in</w:t>
      </w:r>
      <w:r w:rsidRPr="00771786">
        <w:rPr>
          <w:rFonts w:cs="Times New Roman"/>
          <w:spacing w:val="-13"/>
          <w:szCs w:val="24"/>
        </w:rPr>
        <w:t xml:space="preserve"> </w:t>
      </w:r>
      <w:r w:rsidRPr="00771786">
        <w:rPr>
          <w:rFonts w:cs="Times New Roman"/>
          <w:szCs w:val="24"/>
        </w:rPr>
        <w:t>munca.</w:t>
      </w:r>
    </w:p>
    <w:p w14:paraId="03343331" w14:textId="77777777" w:rsidR="00CC01B3" w:rsidRPr="00771786" w:rsidRDefault="00CC01B3" w:rsidP="00CC01B3">
      <w:pPr>
        <w:pStyle w:val="ListParagraph"/>
        <w:tabs>
          <w:tab w:val="left" w:pos="762"/>
        </w:tabs>
        <w:spacing w:line="360" w:lineRule="auto"/>
        <w:ind w:left="0"/>
        <w:jc w:val="both"/>
        <w:rPr>
          <w:rFonts w:cs="Times New Roman"/>
          <w:szCs w:val="24"/>
        </w:rPr>
      </w:pPr>
      <w:r w:rsidRPr="00771786">
        <w:rPr>
          <w:rFonts w:cs="Times New Roman"/>
          <w:b/>
          <w:bCs/>
          <w:szCs w:val="24"/>
        </w:rPr>
        <w:t>Risc</w:t>
      </w:r>
      <w:r w:rsidRPr="00771786">
        <w:rPr>
          <w:rFonts w:cs="Times New Roman"/>
          <w:szCs w:val="24"/>
        </w:rPr>
        <w:t>: probabilitatea asociată cu gravitatea unei posibile leziuni sau afectări a sănătăţii, întro situaţie periculoasă.</w:t>
      </w:r>
    </w:p>
    <w:p w14:paraId="049C9581" w14:textId="77777777" w:rsidR="00CC01B3" w:rsidRPr="00771786" w:rsidRDefault="00CC01B3" w:rsidP="00CC01B3">
      <w:pPr>
        <w:pStyle w:val="ListParagraph"/>
        <w:tabs>
          <w:tab w:val="left" w:pos="762"/>
        </w:tabs>
        <w:spacing w:line="360" w:lineRule="auto"/>
        <w:ind w:left="0"/>
        <w:jc w:val="both"/>
        <w:rPr>
          <w:rFonts w:cs="Times New Roman"/>
          <w:szCs w:val="24"/>
        </w:rPr>
      </w:pPr>
      <w:r w:rsidRPr="00771786">
        <w:rPr>
          <w:rFonts w:cs="Times New Roman"/>
          <w:b/>
          <w:szCs w:val="24"/>
        </w:rPr>
        <w:t xml:space="preserve">Factor de risc de accidentare sau imbolnavire profesionala: </w:t>
      </w:r>
      <w:r w:rsidRPr="00771786">
        <w:rPr>
          <w:rFonts w:cs="Times New Roman"/>
          <w:szCs w:val="24"/>
        </w:rPr>
        <w:t>Factor propriu elementelor componente ale sistemului de munca in conditiile unei situatii periculoase, determina probabilitatea sau gravitatea producerii unei leziuni sau afectari a</w:t>
      </w:r>
      <w:r w:rsidRPr="00771786">
        <w:rPr>
          <w:rFonts w:cs="Times New Roman"/>
          <w:spacing w:val="-18"/>
          <w:szCs w:val="24"/>
        </w:rPr>
        <w:t xml:space="preserve"> </w:t>
      </w:r>
      <w:r w:rsidRPr="00771786">
        <w:rPr>
          <w:rFonts w:cs="Times New Roman"/>
          <w:szCs w:val="24"/>
        </w:rPr>
        <w:t>sanatatii.</w:t>
      </w:r>
    </w:p>
    <w:p w14:paraId="062019E9" w14:textId="77777777" w:rsidR="00CC01B3" w:rsidRPr="00771786" w:rsidRDefault="00CC01B3" w:rsidP="00CC01B3">
      <w:pPr>
        <w:spacing w:line="360" w:lineRule="auto"/>
        <w:jc w:val="both"/>
        <w:rPr>
          <w:rFonts w:cs="Times New Roman"/>
        </w:rPr>
      </w:pPr>
      <w:r w:rsidRPr="00771786">
        <w:rPr>
          <w:rFonts w:cs="Times New Roman"/>
          <w:b/>
          <w:bCs/>
        </w:rPr>
        <w:t>Comitet de securitate şi sănătate în muncă</w:t>
      </w:r>
      <w:r w:rsidRPr="00771786">
        <w:rPr>
          <w:rFonts w:cs="Times New Roman"/>
        </w:rPr>
        <w:t>: organul paritar constituit la nivelul angajatorului, în vederea participării şi consultării periodice în domeniul securităţii şi sănătăţii în muncă, conform legii.</w:t>
      </w:r>
    </w:p>
    <w:p w14:paraId="58BB69D4" w14:textId="77777777" w:rsidR="00CC01B3" w:rsidRPr="00771786" w:rsidRDefault="00CC01B3" w:rsidP="009062E9">
      <w:pPr>
        <w:spacing w:line="360" w:lineRule="auto"/>
        <w:jc w:val="both"/>
        <w:rPr>
          <w:rFonts w:cs="Times New Roman"/>
          <w:b/>
          <w:bCs/>
        </w:rPr>
      </w:pPr>
    </w:p>
    <w:p w14:paraId="186D52FA" w14:textId="28A3D76A" w:rsidR="007F4CEC" w:rsidRPr="004163C3" w:rsidRDefault="00CD47D1" w:rsidP="00653D1C">
      <w:pPr>
        <w:rPr>
          <w:rFonts w:cs="Times New Roman"/>
          <w:b/>
          <w:bCs/>
          <w:sz w:val="28"/>
          <w:szCs w:val="28"/>
          <w:lang w:val="it-IT"/>
        </w:rPr>
      </w:pPr>
      <w:r w:rsidRPr="004163C3">
        <w:rPr>
          <w:rFonts w:cs="Times New Roman"/>
          <w:b/>
          <w:bCs/>
          <w:sz w:val="28"/>
          <w:szCs w:val="28"/>
          <w:lang w:val="fr-FR"/>
        </w:rPr>
        <w:t>2</w:t>
      </w:r>
      <w:r w:rsidR="007F4CEC" w:rsidRPr="004163C3">
        <w:rPr>
          <w:rFonts w:cs="Times New Roman"/>
          <w:b/>
          <w:bCs/>
          <w:sz w:val="28"/>
          <w:szCs w:val="28"/>
          <w:lang w:val="fr-FR"/>
        </w:rPr>
        <w:t xml:space="preserve">. </w:t>
      </w:r>
      <w:r w:rsidR="007F4CEC" w:rsidRPr="004163C3">
        <w:rPr>
          <w:rFonts w:cs="Times New Roman"/>
          <w:b/>
          <w:bCs/>
          <w:sz w:val="28"/>
          <w:szCs w:val="28"/>
          <w:lang w:val="it-IT"/>
        </w:rPr>
        <w:t>P</w:t>
      </w:r>
      <w:r w:rsidR="004163C3">
        <w:rPr>
          <w:rFonts w:cs="Times New Roman"/>
          <w:b/>
          <w:bCs/>
          <w:sz w:val="28"/>
          <w:szCs w:val="28"/>
          <w:lang w:val="it-IT"/>
        </w:rPr>
        <w:t>rimul ajutor la locul accidentului</w:t>
      </w:r>
      <w:r w:rsidR="007F4CEC" w:rsidRPr="004163C3">
        <w:rPr>
          <w:rFonts w:cs="Times New Roman"/>
          <w:b/>
          <w:bCs/>
          <w:sz w:val="28"/>
          <w:szCs w:val="28"/>
          <w:lang w:val="it-IT"/>
        </w:rPr>
        <w:t xml:space="preserve">  </w:t>
      </w:r>
    </w:p>
    <w:p w14:paraId="3515065B" w14:textId="77777777" w:rsidR="007F4CEC" w:rsidRPr="00771786" w:rsidRDefault="007F4CEC" w:rsidP="009062E9">
      <w:pPr>
        <w:spacing w:line="360" w:lineRule="auto"/>
        <w:rPr>
          <w:rFonts w:cs="Times New Roman"/>
          <w:b/>
          <w:bCs/>
          <w:lang w:val="it-IT"/>
        </w:rPr>
      </w:pPr>
    </w:p>
    <w:p w14:paraId="02A19A1E" w14:textId="5655B782" w:rsidR="007F4CEC" w:rsidRPr="00056779" w:rsidRDefault="007F4CEC" w:rsidP="00CD47D1">
      <w:pPr>
        <w:spacing w:after="240"/>
        <w:rPr>
          <w:rFonts w:cs="Times New Roman"/>
          <w:b/>
          <w:bCs/>
          <w:sz w:val="26"/>
          <w:szCs w:val="26"/>
          <w:lang w:val="it-IT"/>
        </w:rPr>
      </w:pPr>
      <w:r w:rsidRPr="00056779">
        <w:rPr>
          <w:rFonts w:cs="Times New Roman"/>
          <w:b/>
          <w:bCs/>
          <w:sz w:val="26"/>
          <w:szCs w:val="26"/>
          <w:lang w:val="it-IT"/>
        </w:rPr>
        <w:t xml:space="preserve"> </w:t>
      </w:r>
      <w:r w:rsidR="00CD47D1" w:rsidRPr="00056779">
        <w:rPr>
          <w:rFonts w:cs="Times New Roman"/>
          <w:b/>
          <w:bCs/>
          <w:sz w:val="26"/>
          <w:szCs w:val="26"/>
          <w:lang w:val="it-IT"/>
        </w:rPr>
        <w:t>2</w:t>
      </w:r>
      <w:r w:rsidRPr="00056779">
        <w:rPr>
          <w:rFonts w:cs="Times New Roman"/>
          <w:b/>
          <w:bCs/>
          <w:sz w:val="26"/>
          <w:szCs w:val="26"/>
          <w:lang w:val="it-IT"/>
        </w:rPr>
        <w:t>.1</w:t>
      </w:r>
      <w:r w:rsidR="0062432C" w:rsidRPr="00056779">
        <w:rPr>
          <w:rFonts w:cs="Times New Roman"/>
          <w:b/>
          <w:bCs/>
          <w:sz w:val="26"/>
          <w:szCs w:val="26"/>
          <w:lang w:val="it-IT"/>
        </w:rPr>
        <w:t>.</w:t>
      </w:r>
      <w:r w:rsidRPr="00056779">
        <w:rPr>
          <w:rFonts w:cs="Times New Roman"/>
          <w:b/>
          <w:bCs/>
          <w:sz w:val="26"/>
          <w:szCs w:val="26"/>
          <w:lang w:val="it-IT"/>
        </w:rPr>
        <w:t xml:space="preserve"> P</w:t>
      </w:r>
      <w:r w:rsidR="004D1DA0" w:rsidRPr="00056779">
        <w:rPr>
          <w:rFonts w:cs="Times New Roman"/>
          <w:b/>
          <w:bCs/>
          <w:sz w:val="26"/>
          <w:szCs w:val="26"/>
          <w:lang w:val="it-IT"/>
        </w:rPr>
        <w:t xml:space="preserve">rincipii generale </w:t>
      </w:r>
    </w:p>
    <w:p w14:paraId="4D8B4E4A" w14:textId="77777777" w:rsidR="007F6825" w:rsidRDefault="007F4CEC">
      <w:pPr>
        <w:pStyle w:val="ListParagraph"/>
        <w:numPr>
          <w:ilvl w:val="0"/>
          <w:numId w:val="43"/>
        </w:numPr>
        <w:shd w:val="clear" w:color="auto" w:fill="FFFFFF"/>
        <w:autoSpaceDE w:val="0"/>
        <w:spacing w:after="60" w:line="360" w:lineRule="auto"/>
        <w:ind w:left="567" w:hanging="283"/>
        <w:jc w:val="both"/>
        <w:rPr>
          <w:rFonts w:cs="Times New Roman"/>
          <w:lang w:val="it-IT"/>
        </w:rPr>
      </w:pPr>
      <w:r w:rsidRPr="00936703">
        <w:rPr>
          <w:rFonts w:cs="Times New Roman"/>
          <w:lang w:val="it-IT"/>
        </w:rPr>
        <w:t>Obligaţia care revine salvatorului este aceea de a preveni agravarea stării victimei.</w:t>
      </w:r>
    </w:p>
    <w:p w14:paraId="2A015859" w14:textId="77777777" w:rsidR="007F6825" w:rsidRDefault="007F4CEC">
      <w:pPr>
        <w:pStyle w:val="ListParagraph"/>
        <w:numPr>
          <w:ilvl w:val="0"/>
          <w:numId w:val="43"/>
        </w:numPr>
        <w:shd w:val="clear" w:color="auto" w:fill="FFFFFF"/>
        <w:autoSpaceDE w:val="0"/>
        <w:spacing w:after="60" w:line="360" w:lineRule="auto"/>
        <w:ind w:left="567" w:hanging="283"/>
        <w:jc w:val="both"/>
        <w:rPr>
          <w:rFonts w:cs="Times New Roman"/>
          <w:lang w:val="it-IT"/>
        </w:rPr>
      </w:pPr>
      <w:r w:rsidRPr="007F6825">
        <w:rPr>
          <w:rFonts w:cs="Times New Roman"/>
          <w:lang w:val="it-IT"/>
        </w:rPr>
        <w:t>Cel care acorda primul ajutor nu inlocuieste medicul dar prin masurile pe care le aplica el trebuie sa reuseasca sa evite: inrautatirea starii accidentatului, aparitia altor complicatii, producerea mortii victimei.</w:t>
      </w:r>
    </w:p>
    <w:p w14:paraId="6368B62E" w14:textId="77777777" w:rsidR="007F6825" w:rsidRDefault="007F4CEC">
      <w:pPr>
        <w:pStyle w:val="ListParagraph"/>
        <w:numPr>
          <w:ilvl w:val="0"/>
          <w:numId w:val="43"/>
        </w:numPr>
        <w:shd w:val="clear" w:color="auto" w:fill="FFFFFF"/>
        <w:autoSpaceDE w:val="0"/>
        <w:spacing w:after="60" w:line="360" w:lineRule="auto"/>
        <w:ind w:left="567" w:hanging="283"/>
        <w:jc w:val="both"/>
        <w:rPr>
          <w:rFonts w:cs="Times New Roman"/>
          <w:lang w:val="it-IT"/>
        </w:rPr>
      </w:pPr>
      <w:r w:rsidRPr="007F6825">
        <w:rPr>
          <w:rFonts w:cs="Times New Roman"/>
          <w:lang w:val="it-IT"/>
        </w:rPr>
        <w:t>Cat mai multi salariati trebuie sa fie instruiti si formati in calitatea de salvatori, prin instructaj periodic teoretic si practic de prim ajutor.</w:t>
      </w:r>
    </w:p>
    <w:p w14:paraId="64E7FD39" w14:textId="77777777" w:rsidR="007F6825" w:rsidRDefault="007F4CEC">
      <w:pPr>
        <w:pStyle w:val="ListParagraph"/>
        <w:numPr>
          <w:ilvl w:val="0"/>
          <w:numId w:val="43"/>
        </w:numPr>
        <w:shd w:val="clear" w:color="auto" w:fill="FFFFFF"/>
        <w:autoSpaceDE w:val="0"/>
        <w:spacing w:after="60" w:line="360" w:lineRule="auto"/>
        <w:ind w:left="567" w:hanging="283"/>
        <w:jc w:val="both"/>
        <w:rPr>
          <w:rFonts w:cs="Times New Roman"/>
          <w:lang w:val="it-IT"/>
        </w:rPr>
      </w:pPr>
      <w:r w:rsidRPr="007F6825">
        <w:rPr>
          <w:rFonts w:cs="Times New Roman"/>
          <w:lang w:val="it-IT"/>
        </w:rPr>
        <w:t>Salvatorul de la locul de munca este important si de neinlocuit, deoarece el se gaseste la locul si in momentul producerii accidentului, el este colegul de munca al victimei.</w:t>
      </w:r>
    </w:p>
    <w:p w14:paraId="362693F0" w14:textId="77777777" w:rsidR="007F6825" w:rsidRDefault="007F4CEC">
      <w:pPr>
        <w:pStyle w:val="ListParagraph"/>
        <w:numPr>
          <w:ilvl w:val="0"/>
          <w:numId w:val="43"/>
        </w:numPr>
        <w:shd w:val="clear" w:color="auto" w:fill="FFFFFF"/>
        <w:autoSpaceDE w:val="0"/>
        <w:spacing w:after="60" w:line="360" w:lineRule="auto"/>
        <w:ind w:left="567" w:hanging="283"/>
        <w:jc w:val="both"/>
        <w:rPr>
          <w:rFonts w:cs="Times New Roman"/>
          <w:lang w:val="it-IT"/>
        </w:rPr>
      </w:pPr>
      <w:r w:rsidRPr="007F6825">
        <w:rPr>
          <w:rFonts w:cs="Times New Roman"/>
          <w:lang w:val="it-IT"/>
        </w:rPr>
        <w:t xml:space="preserve">La acordarea primului ajutor participa: martorul accidentului, salvatorul, medicul </w:t>
      </w:r>
      <w:r w:rsidR="0062432C" w:rsidRPr="007F6825">
        <w:rPr>
          <w:rFonts w:cs="Times New Roman"/>
          <w:lang w:val="it-IT"/>
        </w:rPr>
        <w:t>unitatii</w:t>
      </w:r>
      <w:r w:rsidRPr="007F6825">
        <w:rPr>
          <w:rFonts w:cs="Times New Roman"/>
          <w:lang w:val="it-IT"/>
        </w:rPr>
        <w:t xml:space="preserve"> (unde este cazul), serviciul de securitate în muncă, pompierii unitatii (unde este cazul), conducerea unitatii.</w:t>
      </w:r>
    </w:p>
    <w:p w14:paraId="29BDD791" w14:textId="73039E94" w:rsidR="007F6825" w:rsidRDefault="007F4CEC">
      <w:pPr>
        <w:pStyle w:val="ListParagraph"/>
        <w:numPr>
          <w:ilvl w:val="0"/>
          <w:numId w:val="43"/>
        </w:numPr>
        <w:shd w:val="clear" w:color="auto" w:fill="FFFFFF"/>
        <w:autoSpaceDE w:val="0"/>
        <w:spacing w:after="60" w:line="360" w:lineRule="auto"/>
        <w:ind w:left="567" w:hanging="283"/>
        <w:jc w:val="both"/>
        <w:rPr>
          <w:rFonts w:cs="Times New Roman"/>
          <w:lang w:val="it-IT"/>
        </w:rPr>
      </w:pPr>
      <w:r w:rsidRPr="007F6825">
        <w:rPr>
          <w:rFonts w:cs="Times New Roman"/>
          <w:lang w:val="it-IT"/>
        </w:rPr>
        <w:t>In cazul producerii unui accident se intervine prin: oprire de urgenta - utilaj sau instalatie, intrerupere curent electric, indepartare, telefon, apel verbal, semnal de alarma, vehiculele unitatii, trusa de prim ajutor, targa etc.</w:t>
      </w:r>
    </w:p>
    <w:p w14:paraId="1E59B17E" w14:textId="77777777" w:rsidR="007F6825" w:rsidRDefault="007F4CEC">
      <w:pPr>
        <w:pStyle w:val="ListParagraph"/>
        <w:numPr>
          <w:ilvl w:val="0"/>
          <w:numId w:val="43"/>
        </w:numPr>
        <w:shd w:val="clear" w:color="auto" w:fill="FFFFFF"/>
        <w:autoSpaceDE w:val="0"/>
        <w:spacing w:after="60" w:line="360" w:lineRule="auto"/>
        <w:ind w:left="567" w:hanging="283"/>
        <w:jc w:val="both"/>
        <w:rPr>
          <w:rFonts w:cs="Times New Roman"/>
          <w:lang w:val="it-IT"/>
        </w:rPr>
      </w:pPr>
      <w:r w:rsidRPr="007F6825">
        <w:rPr>
          <w:rFonts w:cs="Times New Roman"/>
          <w:lang w:val="it-IT"/>
        </w:rPr>
        <w:t>La producerea unui accident, interventia imediata a salvatorului are in vedere: protejarea victimei, examinarea victimei, anuntarea accidentului, acordarea primului ajutor, supravegherea victimei pana la sosirea echipei de specialitate, asigurarea securitatii victimei.</w:t>
      </w:r>
    </w:p>
    <w:p w14:paraId="48C89D53" w14:textId="77777777" w:rsidR="007F6825" w:rsidRDefault="007F4CEC">
      <w:pPr>
        <w:pStyle w:val="ListParagraph"/>
        <w:numPr>
          <w:ilvl w:val="0"/>
          <w:numId w:val="43"/>
        </w:numPr>
        <w:shd w:val="clear" w:color="auto" w:fill="FFFFFF"/>
        <w:autoSpaceDE w:val="0"/>
        <w:spacing w:after="60" w:line="360" w:lineRule="auto"/>
        <w:ind w:left="567" w:hanging="283"/>
        <w:jc w:val="both"/>
        <w:rPr>
          <w:rFonts w:cs="Times New Roman"/>
          <w:lang w:val="it-IT"/>
        </w:rPr>
      </w:pPr>
      <w:r w:rsidRPr="007F6825">
        <w:rPr>
          <w:rFonts w:cs="Times New Roman"/>
          <w:lang w:val="it-IT"/>
        </w:rPr>
        <w:t>Avand grija sa nu-si pericliteze propria sanatate, salvatorul trebuie sa cunoasca regulile de aplicare a primului ajutor, sa-si pastreze calmul, sa actioneze energic, eficace si rapid la luarea masurilor.</w:t>
      </w:r>
    </w:p>
    <w:p w14:paraId="07BE6D52" w14:textId="19B2DFCB" w:rsidR="007F4CEC" w:rsidRPr="007F6825" w:rsidRDefault="007F4CEC">
      <w:pPr>
        <w:pStyle w:val="ListParagraph"/>
        <w:numPr>
          <w:ilvl w:val="0"/>
          <w:numId w:val="43"/>
        </w:numPr>
        <w:shd w:val="clear" w:color="auto" w:fill="FFFFFF"/>
        <w:autoSpaceDE w:val="0"/>
        <w:spacing w:after="60" w:line="360" w:lineRule="auto"/>
        <w:ind w:left="567" w:hanging="283"/>
        <w:jc w:val="both"/>
        <w:rPr>
          <w:rFonts w:cs="Times New Roman"/>
          <w:lang w:val="it-IT"/>
        </w:rPr>
      </w:pPr>
      <w:r w:rsidRPr="007F6825">
        <w:rPr>
          <w:rFonts w:cs="Times New Roman"/>
          <w:lang w:val="it-IT"/>
        </w:rPr>
        <w:t>Inainte de orice interventie asupra victimei salvatorul trebuie sa-si puna intrebarile: ce s-a petrecut? (interogand martorii sau victima, daca este posibil), mai exista</w:t>
      </w:r>
      <w:r w:rsidR="007F6825" w:rsidRPr="007F6825">
        <w:rPr>
          <w:rFonts w:cs="Times New Roman"/>
          <w:lang w:val="it-IT"/>
        </w:rPr>
        <w:t xml:space="preserve"> </w:t>
      </w:r>
      <w:r w:rsidRPr="007F6825">
        <w:rPr>
          <w:rFonts w:cs="Times New Roman"/>
          <w:lang w:val="it-IT"/>
        </w:rPr>
        <w:t>vreun pericol? (de electrocutare, de incendiu sau explozie, de intoxicatie), daca NU</w:t>
      </w:r>
      <w:r w:rsidR="0062432C" w:rsidRPr="007F6825">
        <w:rPr>
          <w:rFonts w:cs="Times New Roman"/>
          <w:lang w:val="it-IT"/>
        </w:rPr>
        <w:t xml:space="preserve">, </w:t>
      </w:r>
      <w:r w:rsidRPr="007F6825">
        <w:rPr>
          <w:rFonts w:cs="Times New Roman"/>
          <w:lang w:val="it-IT"/>
        </w:rPr>
        <w:t>sa intervina, daca DA</w:t>
      </w:r>
      <w:r w:rsidR="0062432C" w:rsidRPr="007F6825">
        <w:rPr>
          <w:rFonts w:cs="Times New Roman"/>
          <w:lang w:val="it-IT"/>
        </w:rPr>
        <w:t>,</w:t>
      </w:r>
      <w:r w:rsidRPr="007F6825">
        <w:rPr>
          <w:rFonts w:cs="Times New Roman"/>
          <w:lang w:val="it-IT"/>
        </w:rPr>
        <w:t xml:space="preserve"> sa interzica accesul in zona si sa dea ALARMA, SA CEARA AJUTOR.</w:t>
      </w:r>
    </w:p>
    <w:p w14:paraId="22AD7CC0" w14:textId="77777777" w:rsidR="00291BF9" w:rsidRDefault="00291BF9" w:rsidP="004D1DA0">
      <w:pPr>
        <w:widowControl/>
        <w:suppressAutoHyphens w:val="0"/>
        <w:autoSpaceDE w:val="0"/>
        <w:autoSpaceDN w:val="0"/>
        <w:adjustRightInd w:val="0"/>
        <w:spacing w:line="360" w:lineRule="auto"/>
        <w:ind w:left="180"/>
        <w:rPr>
          <w:rFonts w:cs="Times New Roman"/>
          <w:lang w:val="it-IT"/>
        </w:rPr>
      </w:pPr>
    </w:p>
    <w:p w14:paraId="53294269" w14:textId="2809FFF7" w:rsidR="004D1DA0" w:rsidRPr="00771786" w:rsidRDefault="00CD47D1" w:rsidP="00291BF9">
      <w:pPr>
        <w:widowControl/>
        <w:suppressAutoHyphens w:val="0"/>
        <w:autoSpaceDE w:val="0"/>
        <w:autoSpaceDN w:val="0"/>
        <w:adjustRightInd w:val="0"/>
        <w:spacing w:line="360" w:lineRule="auto"/>
        <w:rPr>
          <w:rFonts w:eastAsia="Times New Roman" w:cs="Times New Roman"/>
          <w:b/>
          <w:bCs/>
          <w:kern w:val="0"/>
          <w:lang w:eastAsia="en-US" w:bidi="ar-SA"/>
        </w:rPr>
      </w:pPr>
      <w:r w:rsidRPr="00771786">
        <w:rPr>
          <w:rFonts w:eastAsia="Times New Roman" w:cs="Times New Roman"/>
          <w:b/>
          <w:bCs/>
          <w:kern w:val="0"/>
          <w:lang w:eastAsia="en-US" w:bidi="ar-SA"/>
        </w:rPr>
        <w:t>2</w:t>
      </w:r>
      <w:r w:rsidR="004D1DA0" w:rsidRPr="00771786">
        <w:rPr>
          <w:rFonts w:eastAsia="Times New Roman" w:cs="Times New Roman"/>
          <w:b/>
          <w:bCs/>
          <w:kern w:val="0"/>
          <w:lang w:eastAsia="en-US" w:bidi="ar-SA"/>
        </w:rPr>
        <w:t>.2. Modul de intervenţie pentru acordarea primului ajutor</w:t>
      </w:r>
    </w:p>
    <w:p w14:paraId="2F749BD0" w14:textId="013E08D3" w:rsidR="007F4CEC" w:rsidRPr="00771786" w:rsidRDefault="004D1DA0" w:rsidP="00B04448">
      <w:pPr>
        <w:widowControl/>
        <w:suppressAutoHyphens w:val="0"/>
        <w:autoSpaceDE w:val="0"/>
        <w:autoSpaceDN w:val="0"/>
        <w:adjustRightInd w:val="0"/>
        <w:spacing w:line="360" w:lineRule="auto"/>
        <w:rPr>
          <w:rFonts w:cs="Times New Roman"/>
          <w:u w:val="single"/>
          <w:lang w:val="it-IT"/>
        </w:rPr>
      </w:pPr>
      <w:r w:rsidRPr="00771786">
        <w:rPr>
          <w:rFonts w:eastAsia="Times New Roman" w:cs="Times New Roman"/>
          <w:kern w:val="0"/>
          <w:lang w:eastAsia="en-US" w:bidi="ar-SA"/>
        </w:rPr>
        <w:t>Cel care acordă primul ajutor (salvatorul) nu înlocuieşte medicul dar, prin măsurile pe care le aplică, trebuie să evite agravarea stării victimei.</w:t>
      </w:r>
    </w:p>
    <w:p w14:paraId="3CE489B8" w14:textId="77777777" w:rsidR="004D1DA0" w:rsidRPr="00771786" w:rsidRDefault="004D1DA0" w:rsidP="004D1DA0">
      <w:pPr>
        <w:spacing w:line="360" w:lineRule="auto"/>
        <w:ind w:left="180"/>
        <w:jc w:val="both"/>
        <w:rPr>
          <w:rFonts w:cs="Times New Roman"/>
          <w:b/>
          <w:bCs/>
        </w:rPr>
      </w:pPr>
    </w:p>
    <w:p w14:paraId="278A36CF" w14:textId="7B98B37A" w:rsidR="007F4CEC" w:rsidRPr="00771786" w:rsidRDefault="00CD47D1" w:rsidP="00291BF9">
      <w:pPr>
        <w:spacing w:line="360" w:lineRule="auto"/>
        <w:jc w:val="both"/>
        <w:rPr>
          <w:rFonts w:cs="Times New Roman"/>
          <w:b/>
          <w:bCs/>
        </w:rPr>
      </w:pPr>
      <w:r w:rsidRPr="00771786">
        <w:rPr>
          <w:rFonts w:cs="Times New Roman"/>
          <w:b/>
          <w:bCs/>
        </w:rPr>
        <w:t>2</w:t>
      </w:r>
      <w:r w:rsidR="007F4CEC" w:rsidRPr="00771786">
        <w:rPr>
          <w:rFonts w:cs="Times New Roman"/>
          <w:b/>
          <w:bCs/>
        </w:rPr>
        <w:t>.2</w:t>
      </w:r>
      <w:r w:rsidR="0062432C" w:rsidRPr="00771786">
        <w:rPr>
          <w:rFonts w:cs="Times New Roman"/>
          <w:b/>
          <w:bCs/>
        </w:rPr>
        <w:t>.</w:t>
      </w:r>
      <w:r w:rsidR="004D1DA0" w:rsidRPr="00771786">
        <w:rPr>
          <w:rFonts w:cs="Times New Roman"/>
          <w:b/>
          <w:bCs/>
        </w:rPr>
        <w:t>1.</w:t>
      </w:r>
      <w:r w:rsidR="0062432C" w:rsidRPr="00771786">
        <w:rPr>
          <w:rFonts w:cs="Times New Roman"/>
          <w:b/>
          <w:bCs/>
        </w:rPr>
        <w:t xml:space="preserve"> </w:t>
      </w:r>
      <w:r w:rsidR="00B04448" w:rsidRPr="00771786">
        <w:rPr>
          <w:rFonts w:cs="Times New Roman"/>
          <w:b/>
          <w:bCs/>
        </w:rPr>
        <w:t>Stopul respirator</w:t>
      </w:r>
    </w:p>
    <w:p w14:paraId="4D17B34D" w14:textId="5964ED5C" w:rsidR="00BC76C3" w:rsidRPr="00846941" w:rsidRDefault="00BC76C3" w:rsidP="00846941">
      <w:pPr>
        <w:spacing w:line="360" w:lineRule="auto"/>
        <w:jc w:val="both"/>
        <w:rPr>
          <w:rFonts w:cs="Times New Roman"/>
          <w:b/>
          <w:bCs/>
          <w:i/>
          <w:iCs/>
        </w:rPr>
      </w:pPr>
      <w:r w:rsidRPr="00846941">
        <w:rPr>
          <w:rFonts w:cs="Times New Roman"/>
          <w:b/>
          <w:bCs/>
          <w:i/>
          <w:iCs/>
        </w:rPr>
        <w:t>Generalităţi</w:t>
      </w:r>
    </w:p>
    <w:p w14:paraId="4785CDD3" w14:textId="77777777" w:rsidR="00846941" w:rsidRDefault="007F4CEC">
      <w:pPr>
        <w:pStyle w:val="ListParagraph"/>
        <w:numPr>
          <w:ilvl w:val="0"/>
          <w:numId w:val="8"/>
        </w:numPr>
        <w:autoSpaceDE w:val="0"/>
        <w:spacing w:line="360" w:lineRule="auto"/>
        <w:ind w:left="567" w:hanging="283"/>
        <w:jc w:val="both"/>
        <w:rPr>
          <w:rFonts w:cs="Times New Roman"/>
          <w:lang w:val="it-IT"/>
        </w:rPr>
      </w:pPr>
      <w:r w:rsidRPr="00846941">
        <w:rPr>
          <w:rFonts w:cs="Times New Roman"/>
          <w:lang w:val="it-IT"/>
        </w:rPr>
        <w:t>Stopul respirator (asfixia) este starea organismului caracterizata prin oprirea respiratiei si deci prin lipsa oxigenului in sange, ceea ce poate produce distrugerea tesuturilor vitale si chiar moartea.</w:t>
      </w:r>
    </w:p>
    <w:p w14:paraId="31869BBC" w14:textId="77777777" w:rsidR="00846941" w:rsidRDefault="007F4CEC">
      <w:pPr>
        <w:pStyle w:val="ListParagraph"/>
        <w:numPr>
          <w:ilvl w:val="0"/>
          <w:numId w:val="8"/>
        </w:numPr>
        <w:autoSpaceDE w:val="0"/>
        <w:spacing w:line="360" w:lineRule="auto"/>
        <w:ind w:left="567" w:hanging="283"/>
        <w:jc w:val="both"/>
        <w:rPr>
          <w:rFonts w:cs="Times New Roman"/>
          <w:lang w:val="it-IT"/>
        </w:rPr>
      </w:pPr>
      <w:r w:rsidRPr="00846941">
        <w:rPr>
          <w:rFonts w:cs="Times New Roman"/>
          <w:lang w:val="it-IT"/>
        </w:rPr>
        <w:t>Cauzele care determina asfixia pot fi grupate in trei categorii:</w:t>
      </w:r>
    </w:p>
    <w:p w14:paraId="360896F5" w14:textId="77777777" w:rsidR="00846941" w:rsidRDefault="007F4CEC">
      <w:pPr>
        <w:pStyle w:val="ListParagraph"/>
        <w:numPr>
          <w:ilvl w:val="0"/>
          <w:numId w:val="47"/>
        </w:numPr>
        <w:autoSpaceDE w:val="0"/>
        <w:spacing w:line="360" w:lineRule="auto"/>
        <w:ind w:left="1134" w:hanging="283"/>
        <w:jc w:val="both"/>
        <w:rPr>
          <w:rFonts w:cs="Times New Roman"/>
          <w:lang w:val="it-IT"/>
        </w:rPr>
      </w:pPr>
      <w:r w:rsidRPr="00846941">
        <w:rPr>
          <w:rFonts w:cs="Times New Roman"/>
          <w:lang w:val="it-IT"/>
        </w:rPr>
        <w:t>insuficienta oxigenului in aerul inhalat</w:t>
      </w:r>
      <w:r w:rsidR="00B402EB" w:rsidRPr="00846941">
        <w:rPr>
          <w:rFonts w:cs="Times New Roman"/>
          <w:lang w:val="it-IT"/>
        </w:rPr>
        <w:t xml:space="preserve"> - lucrul în încăperi etanşe sau neventilate corespunzător, unde oxigenul din aer este fie consumat de către lucrător, fie înlocuit de gaze toxice (ex. monoxid de carbon)</w:t>
      </w:r>
      <w:r w:rsidR="00BC76C3" w:rsidRPr="00846941">
        <w:rPr>
          <w:rFonts w:cs="Times New Roman"/>
          <w:lang w:val="it-IT"/>
        </w:rPr>
        <w:t>;</w:t>
      </w:r>
    </w:p>
    <w:p w14:paraId="5C0A7823" w14:textId="77777777" w:rsidR="00846941" w:rsidRDefault="007F4CEC">
      <w:pPr>
        <w:pStyle w:val="ListParagraph"/>
        <w:numPr>
          <w:ilvl w:val="0"/>
          <w:numId w:val="47"/>
        </w:numPr>
        <w:autoSpaceDE w:val="0"/>
        <w:spacing w:line="360" w:lineRule="auto"/>
        <w:ind w:left="1134" w:hanging="283"/>
        <w:jc w:val="both"/>
        <w:rPr>
          <w:rFonts w:cs="Times New Roman"/>
          <w:lang w:val="it-IT"/>
        </w:rPr>
      </w:pPr>
      <w:r w:rsidRPr="00846941">
        <w:rPr>
          <w:rFonts w:cs="Times New Roman"/>
          <w:lang w:val="it-IT"/>
        </w:rPr>
        <w:t>oprirea respiratiei si a circulatiei</w:t>
      </w:r>
      <w:r w:rsidR="00BC76C3" w:rsidRPr="00846941">
        <w:rPr>
          <w:rFonts w:cs="Times New Roman"/>
          <w:lang w:val="it-IT"/>
        </w:rPr>
        <w:t xml:space="preserve"> - datorată producerii de şocuri electrice, vătămării coloanei vertebrale sau a toracelui</w:t>
      </w:r>
      <w:r w:rsidR="0062432C" w:rsidRPr="00846941">
        <w:rPr>
          <w:rFonts w:cs="Times New Roman"/>
          <w:lang w:val="it-IT"/>
        </w:rPr>
        <w:t>;</w:t>
      </w:r>
    </w:p>
    <w:p w14:paraId="3A2D543F" w14:textId="5BF834B2" w:rsidR="007F4CEC" w:rsidRPr="00846941" w:rsidRDefault="007F4CEC">
      <w:pPr>
        <w:pStyle w:val="ListParagraph"/>
        <w:numPr>
          <w:ilvl w:val="0"/>
          <w:numId w:val="47"/>
        </w:numPr>
        <w:autoSpaceDE w:val="0"/>
        <w:spacing w:line="360" w:lineRule="auto"/>
        <w:ind w:left="1134" w:hanging="283"/>
        <w:jc w:val="both"/>
        <w:rPr>
          <w:rFonts w:cs="Times New Roman"/>
          <w:lang w:val="it-IT"/>
        </w:rPr>
      </w:pPr>
      <w:r w:rsidRPr="00846941">
        <w:rPr>
          <w:rFonts w:cs="Times New Roman"/>
        </w:rPr>
        <w:t>obturarea cailor respiratorii</w:t>
      </w:r>
      <w:r w:rsidR="00BC76C3" w:rsidRPr="00846941">
        <w:rPr>
          <w:rFonts w:cs="Times New Roman"/>
        </w:rPr>
        <w:t xml:space="preserve"> - poate fi cauzată de corpuri străine, ca urmare a vătămării gurii şi a nasului, dar cel mai frecvent este cauzată, la persoanele care şi-au pierdut cunoştinţa, de căderea limbii în fundul gâtului.</w:t>
      </w:r>
    </w:p>
    <w:p w14:paraId="15A5F30C" w14:textId="722A1D05" w:rsidR="004D1DA0" w:rsidRPr="00846941" w:rsidRDefault="00BC76C3">
      <w:pPr>
        <w:pStyle w:val="ListParagraph"/>
        <w:numPr>
          <w:ilvl w:val="0"/>
          <w:numId w:val="48"/>
        </w:numPr>
        <w:spacing w:line="360" w:lineRule="auto"/>
        <w:ind w:left="567" w:hanging="283"/>
        <w:jc w:val="both"/>
        <w:rPr>
          <w:rFonts w:cs="Times New Roman"/>
        </w:rPr>
      </w:pPr>
      <w:r w:rsidRPr="00846941">
        <w:rPr>
          <w:rFonts w:cs="Times New Roman"/>
        </w:rPr>
        <w:t>Aplicarea imediată a respiraţiei artificiale la o persoană care a încetat să respire poate duce la prevenirea stopului cardiac.</w:t>
      </w:r>
    </w:p>
    <w:p w14:paraId="431A2EF7" w14:textId="7533401A" w:rsidR="00BC76C3" w:rsidRPr="00846941" w:rsidRDefault="00BC76C3" w:rsidP="00846941">
      <w:pPr>
        <w:spacing w:line="360" w:lineRule="auto"/>
        <w:jc w:val="both"/>
        <w:rPr>
          <w:rFonts w:cs="Times New Roman"/>
          <w:b/>
          <w:bCs/>
          <w:i/>
          <w:iCs/>
        </w:rPr>
      </w:pPr>
      <w:r w:rsidRPr="00846941">
        <w:rPr>
          <w:rFonts w:cs="Times New Roman"/>
          <w:b/>
          <w:bCs/>
          <w:i/>
          <w:iCs/>
        </w:rPr>
        <w:t>Semnele tulburărilor respiratorii</w:t>
      </w:r>
    </w:p>
    <w:p w14:paraId="2E9B4F06" w14:textId="77777777" w:rsidR="00944C3B" w:rsidRPr="00771786" w:rsidRDefault="007F4CEC" w:rsidP="00846941">
      <w:pPr>
        <w:autoSpaceDE w:val="0"/>
        <w:spacing w:line="360" w:lineRule="auto"/>
        <w:jc w:val="both"/>
        <w:rPr>
          <w:rFonts w:cs="Times New Roman"/>
          <w:lang w:val="it-IT"/>
        </w:rPr>
      </w:pPr>
      <w:r w:rsidRPr="00771786">
        <w:rPr>
          <w:rFonts w:cs="Times New Roman"/>
          <w:lang w:val="it-IT"/>
        </w:rPr>
        <w:t>Tulburarile respiratorii pot fi recunoscute prin prezenta unuia sau a mai multor semne:</w:t>
      </w:r>
    </w:p>
    <w:p w14:paraId="78CA4570" w14:textId="77777777" w:rsidR="00846941" w:rsidRDefault="007F4CEC">
      <w:pPr>
        <w:pStyle w:val="ListParagraph"/>
        <w:numPr>
          <w:ilvl w:val="0"/>
          <w:numId w:val="49"/>
        </w:numPr>
        <w:autoSpaceDE w:val="0"/>
        <w:spacing w:line="360" w:lineRule="auto"/>
        <w:ind w:left="567" w:hanging="283"/>
        <w:jc w:val="both"/>
        <w:rPr>
          <w:rFonts w:cs="Times New Roman"/>
          <w:lang w:val="it-IT"/>
        </w:rPr>
      </w:pPr>
      <w:r w:rsidRPr="00846941">
        <w:rPr>
          <w:rFonts w:cs="Times New Roman"/>
          <w:lang w:val="it-IT"/>
        </w:rPr>
        <w:t>respiratie neregulata, prea repede sau prea rara;</w:t>
      </w:r>
    </w:p>
    <w:p w14:paraId="535B5F83" w14:textId="77777777" w:rsidR="00846941" w:rsidRDefault="007F4CEC">
      <w:pPr>
        <w:pStyle w:val="ListParagraph"/>
        <w:numPr>
          <w:ilvl w:val="0"/>
          <w:numId w:val="49"/>
        </w:numPr>
        <w:autoSpaceDE w:val="0"/>
        <w:spacing w:line="360" w:lineRule="auto"/>
        <w:ind w:left="567" w:hanging="283"/>
        <w:jc w:val="both"/>
        <w:rPr>
          <w:rFonts w:cs="Times New Roman"/>
          <w:lang w:val="it-IT"/>
        </w:rPr>
      </w:pPr>
      <w:r w:rsidRPr="00846941">
        <w:rPr>
          <w:rFonts w:cs="Times New Roman"/>
          <w:lang w:val="it-IT"/>
        </w:rPr>
        <w:t>respiratie superficiala sau prea adanca</w:t>
      </w:r>
      <w:r w:rsidR="0062432C" w:rsidRPr="00846941">
        <w:rPr>
          <w:rFonts w:cs="Times New Roman"/>
          <w:lang w:val="it-IT"/>
        </w:rPr>
        <w:t>;</w:t>
      </w:r>
    </w:p>
    <w:p w14:paraId="6BA6D81B" w14:textId="77777777" w:rsidR="00846941" w:rsidRDefault="007F4CEC">
      <w:pPr>
        <w:pStyle w:val="ListParagraph"/>
        <w:numPr>
          <w:ilvl w:val="0"/>
          <w:numId w:val="49"/>
        </w:numPr>
        <w:autoSpaceDE w:val="0"/>
        <w:spacing w:line="360" w:lineRule="auto"/>
        <w:ind w:left="567" w:hanging="283"/>
        <w:jc w:val="both"/>
        <w:rPr>
          <w:rFonts w:cs="Times New Roman"/>
          <w:lang w:val="it-IT"/>
        </w:rPr>
      </w:pPr>
      <w:r w:rsidRPr="00846941">
        <w:rPr>
          <w:rFonts w:cs="Times New Roman"/>
          <w:lang w:val="it-IT"/>
        </w:rPr>
        <w:t>respiratie zgomotoasa sau dificila (sforaituri, varsaturi, suieraturi)</w:t>
      </w:r>
      <w:r w:rsidR="0062432C" w:rsidRPr="00846941">
        <w:rPr>
          <w:rFonts w:cs="Times New Roman"/>
          <w:lang w:val="it-IT"/>
        </w:rPr>
        <w:t>;</w:t>
      </w:r>
    </w:p>
    <w:p w14:paraId="0782904B" w14:textId="77777777" w:rsidR="00846941" w:rsidRPr="00846941" w:rsidRDefault="007F4CEC">
      <w:pPr>
        <w:pStyle w:val="ListParagraph"/>
        <w:numPr>
          <w:ilvl w:val="0"/>
          <w:numId w:val="49"/>
        </w:numPr>
        <w:autoSpaceDE w:val="0"/>
        <w:spacing w:line="360" w:lineRule="auto"/>
        <w:ind w:left="567" w:hanging="283"/>
        <w:jc w:val="both"/>
        <w:rPr>
          <w:rFonts w:cs="Times New Roman"/>
          <w:lang w:val="it-IT"/>
        </w:rPr>
      </w:pPr>
      <w:r w:rsidRPr="00846941">
        <w:rPr>
          <w:rFonts w:cs="Times New Roman"/>
          <w:lang w:val="es-GT"/>
        </w:rPr>
        <w:t>congestionarea vaselor de sange de pe cap si gat</w:t>
      </w:r>
      <w:r w:rsidR="00944C3B" w:rsidRPr="00846941">
        <w:rPr>
          <w:rFonts w:cs="Times New Roman"/>
          <w:lang w:val="es-GT"/>
        </w:rPr>
        <w:t>;</w:t>
      </w:r>
    </w:p>
    <w:p w14:paraId="537E7C2C" w14:textId="77777777" w:rsidR="00846941" w:rsidRPr="00846941" w:rsidRDefault="00BC76C3">
      <w:pPr>
        <w:pStyle w:val="ListParagraph"/>
        <w:numPr>
          <w:ilvl w:val="0"/>
          <w:numId w:val="49"/>
        </w:numPr>
        <w:autoSpaceDE w:val="0"/>
        <w:spacing w:line="360" w:lineRule="auto"/>
        <w:ind w:left="567" w:hanging="283"/>
        <w:jc w:val="both"/>
        <w:rPr>
          <w:rFonts w:cs="Times New Roman"/>
          <w:lang w:val="it-IT"/>
        </w:rPr>
      </w:pPr>
      <w:r w:rsidRPr="00846941">
        <w:rPr>
          <w:rFonts w:cs="Times New Roman"/>
          <w:lang w:val="es-GT"/>
        </w:rPr>
        <w:t xml:space="preserve">coloraţie albastră-violacee (cianotică) a buzelor, urechilor şi unghiilor; </w:t>
      </w:r>
    </w:p>
    <w:p w14:paraId="11D4BEB1" w14:textId="77777777" w:rsidR="00846941" w:rsidRDefault="007F4CEC">
      <w:pPr>
        <w:pStyle w:val="ListParagraph"/>
        <w:numPr>
          <w:ilvl w:val="0"/>
          <w:numId w:val="49"/>
        </w:numPr>
        <w:autoSpaceDE w:val="0"/>
        <w:spacing w:line="360" w:lineRule="auto"/>
        <w:ind w:left="567" w:hanging="283"/>
        <w:jc w:val="both"/>
        <w:rPr>
          <w:rFonts w:cs="Times New Roman"/>
          <w:lang w:val="it-IT"/>
        </w:rPr>
      </w:pPr>
      <w:r w:rsidRPr="00846941">
        <w:rPr>
          <w:rFonts w:cs="Times New Roman"/>
          <w:lang w:val="it-IT"/>
        </w:rPr>
        <w:t>transpiratii abundente</w:t>
      </w:r>
      <w:r w:rsidR="0062432C" w:rsidRPr="00846941">
        <w:rPr>
          <w:rFonts w:cs="Times New Roman"/>
          <w:lang w:val="it-IT"/>
        </w:rPr>
        <w:t>;</w:t>
      </w:r>
      <w:r w:rsidRPr="00846941">
        <w:rPr>
          <w:rFonts w:cs="Times New Roman"/>
          <w:lang w:val="it-IT"/>
        </w:rPr>
        <w:tab/>
      </w:r>
    </w:p>
    <w:p w14:paraId="6116D3D3" w14:textId="4C37C030" w:rsidR="00156A01" w:rsidRPr="00846941" w:rsidRDefault="007F4CEC">
      <w:pPr>
        <w:pStyle w:val="ListParagraph"/>
        <w:numPr>
          <w:ilvl w:val="0"/>
          <w:numId w:val="49"/>
        </w:numPr>
        <w:autoSpaceDE w:val="0"/>
        <w:spacing w:line="360" w:lineRule="auto"/>
        <w:ind w:left="567" w:hanging="283"/>
        <w:jc w:val="both"/>
        <w:rPr>
          <w:rFonts w:cs="Times New Roman"/>
          <w:lang w:val="it-IT"/>
        </w:rPr>
      </w:pPr>
      <w:r w:rsidRPr="00846941">
        <w:rPr>
          <w:rFonts w:cs="Times New Roman"/>
          <w:lang w:val="it-IT"/>
        </w:rPr>
        <w:t>imobilizarea toracelui, circulatia de aer nu poate fi auzita sau simtita</w:t>
      </w:r>
      <w:r w:rsidR="0062432C" w:rsidRPr="00846941">
        <w:rPr>
          <w:rFonts w:cs="Times New Roman"/>
          <w:lang w:val="it-IT"/>
        </w:rPr>
        <w:t>.</w:t>
      </w:r>
    </w:p>
    <w:p w14:paraId="162E91EC" w14:textId="057C91CE" w:rsidR="00156A01" w:rsidRPr="00846941" w:rsidRDefault="00156A01" w:rsidP="00846941">
      <w:pPr>
        <w:autoSpaceDE w:val="0"/>
        <w:spacing w:line="360" w:lineRule="auto"/>
        <w:jc w:val="both"/>
        <w:rPr>
          <w:rFonts w:cs="Times New Roman"/>
          <w:b/>
          <w:bCs/>
          <w:lang w:val="it-IT"/>
        </w:rPr>
      </w:pPr>
      <w:r w:rsidRPr="00846941">
        <w:rPr>
          <w:rFonts w:cs="Times New Roman"/>
          <w:b/>
          <w:bCs/>
          <w:i/>
          <w:iCs/>
        </w:rPr>
        <w:t>Respiraţia artificială</w:t>
      </w:r>
    </w:p>
    <w:p w14:paraId="6680E9B4" w14:textId="77777777" w:rsidR="000775A6" w:rsidRPr="000775A6" w:rsidRDefault="007F4CEC">
      <w:pPr>
        <w:pStyle w:val="ListParagraph"/>
        <w:numPr>
          <w:ilvl w:val="0"/>
          <w:numId w:val="48"/>
        </w:numPr>
        <w:autoSpaceDE w:val="0"/>
        <w:spacing w:line="360" w:lineRule="auto"/>
        <w:ind w:left="567" w:hanging="283"/>
        <w:jc w:val="both"/>
        <w:rPr>
          <w:rFonts w:cs="Times New Roman"/>
        </w:rPr>
      </w:pPr>
      <w:r w:rsidRPr="000775A6">
        <w:rPr>
          <w:rFonts w:cs="Times New Roman"/>
          <w:lang w:val="it-IT"/>
        </w:rPr>
        <w:t>Metoda de salvare a victimei care a intrat intr-un stop respirator consta in executarea imediata a respiratiei artificiale</w:t>
      </w:r>
      <w:r w:rsidR="00156A01" w:rsidRPr="000775A6">
        <w:rPr>
          <w:rFonts w:cs="Times New Roman"/>
          <w:lang w:val="it-IT"/>
        </w:rPr>
        <w:t>.</w:t>
      </w:r>
    </w:p>
    <w:p w14:paraId="4DAE5800" w14:textId="77777777" w:rsidR="000775A6" w:rsidRDefault="00156A01">
      <w:pPr>
        <w:pStyle w:val="ListParagraph"/>
        <w:numPr>
          <w:ilvl w:val="0"/>
          <w:numId w:val="48"/>
        </w:numPr>
        <w:autoSpaceDE w:val="0"/>
        <w:spacing w:line="360" w:lineRule="auto"/>
        <w:ind w:left="567" w:hanging="283"/>
        <w:jc w:val="both"/>
        <w:rPr>
          <w:rFonts w:cs="Times New Roman"/>
        </w:rPr>
      </w:pPr>
      <w:r w:rsidRPr="000775A6">
        <w:rPr>
          <w:rFonts w:cs="Times New Roman"/>
        </w:rPr>
        <w:t>Procedeele de respiraţie artificială cele mai indicate sunt cele directe prin insuflare de aer</w:t>
      </w:r>
      <w:r w:rsidR="000775A6" w:rsidRPr="000775A6">
        <w:rPr>
          <w:rFonts w:cs="Times New Roman"/>
        </w:rPr>
        <w:t xml:space="preserve"> </w:t>
      </w:r>
      <w:r w:rsidRPr="000775A6">
        <w:rPr>
          <w:rFonts w:cs="Times New Roman"/>
        </w:rPr>
        <w:t>(«gură la gură» şi «gură la nas»), astfel câştigându-se timp până la acordarea ajutorului</w:t>
      </w:r>
      <w:r w:rsidR="000775A6" w:rsidRPr="000775A6">
        <w:rPr>
          <w:rFonts w:cs="Times New Roman"/>
        </w:rPr>
        <w:t xml:space="preserve"> </w:t>
      </w:r>
      <w:r w:rsidRPr="000775A6">
        <w:rPr>
          <w:rFonts w:cs="Times New Roman"/>
        </w:rPr>
        <w:t>medical de specialitate.</w:t>
      </w:r>
    </w:p>
    <w:p w14:paraId="170F09B6" w14:textId="4D83D7F8" w:rsidR="00156A01" w:rsidRPr="000775A6" w:rsidRDefault="00156A01">
      <w:pPr>
        <w:pStyle w:val="ListParagraph"/>
        <w:numPr>
          <w:ilvl w:val="0"/>
          <w:numId w:val="48"/>
        </w:numPr>
        <w:autoSpaceDE w:val="0"/>
        <w:spacing w:line="360" w:lineRule="auto"/>
        <w:ind w:left="360" w:hanging="283"/>
        <w:jc w:val="both"/>
        <w:rPr>
          <w:rFonts w:cs="Times New Roman"/>
        </w:rPr>
      </w:pPr>
      <w:r w:rsidRPr="000775A6">
        <w:rPr>
          <w:rFonts w:cs="Times New Roman"/>
        </w:rPr>
        <w:t>Importanţa rapidităţii cu care trebuie să se acţioneze, pentru începerea acordării primului</w:t>
      </w:r>
      <w:r w:rsidR="000775A6" w:rsidRPr="000775A6">
        <w:rPr>
          <w:rFonts w:cs="Times New Roman"/>
        </w:rPr>
        <w:t xml:space="preserve"> </w:t>
      </w:r>
      <w:r w:rsidRPr="000775A6">
        <w:rPr>
          <w:rFonts w:cs="Times New Roman"/>
        </w:rPr>
        <w:t>ajutor în vederea resuscitării respiratorii, este dovedită de următoarele date statistice:</w:t>
      </w:r>
    </w:p>
    <w:p w14:paraId="5FFCB05D" w14:textId="77777777" w:rsidR="000775A6" w:rsidRDefault="00156A01">
      <w:pPr>
        <w:pStyle w:val="ListParagraph"/>
        <w:numPr>
          <w:ilvl w:val="0"/>
          <w:numId w:val="50"/>
        </w:numPr>
        <w:autoSpaceDE w:val="0"/>
        <w:spacing w:line="360" w:lineRule="auto"/>
        <w:ind w:left="1134" w:hanging="283"/>
        <w:jc w:val="both"/>
        <w:rPr>
          <w:rFonts w:cs="Times New Roman"/>
        </w:rPr>
      </w:pPr>
      <w:r w:rsidRPr="000775A6">
        <w:rPr>
          <w:rFonts w:cs="Times New Roman"/>
        </w:rPr>
        <w:t>intervenţia după 1 min. creează şanse de salvare de 95%;</w:t>
      </w:r>
    </w:p>
    <w:p w14:paraId="2434CE94" w14:textId="77777777" w:rsidR="000775A6" w:rsidRDefault="00156A01">
      <w:pPr>
        <w:pStyle w:val="ListParagraph"/>
        <w:numPr>
          <w:ilvl w:val="0"/>
          <w:numId w:val="50"/>
        </w:numPr>
        <w:autoSpaceDE w:val="0"/>
        <w:spacing w:line="360" w:lineRule="auto"/>
        <w:ind w:left="1134" w:hanging="283"/>
        <w:jc w:val="both"/>
        <w:rPr>
          <w:rFonts w:cs="Times New Roman"/>
        </w:rPr>
      </w:pPr>
      <w:r w:rsidRPr="000775A6">
        <w:rPr>
          <w:rFonts w:cs="Times New Roman"/>
        </w:rPr>
        <w:t>intervenţia după 2 min. creează şanse de salvare de 90%;</w:t>
      </w:r>
    </w:p>
    <w:p w14:paraId="28D9A8FA" w14:textId="77777777" w:rsidR="000775A6" w:rsidRDefault="00156A01">
      <w:pPr>
        <w:pStyle w:val="ListParagraph"/>
        <w:numPr>
          <w:ilvl w:val="0"/>
          <w:numId w:val="50"/>
        </w:numPr>
        <w:autoSpaceDE w:val="0"/>
        <w:spacing w:line="360" w:lineRule="auto"/>
        <w:ind w:left="1134" w:hanging="283"/>
        <w:jc w:val="both"/>
        <w:rPr>
          <w:rFonts w:cs="Times New Roman"/>
        </w:rPr>
      </w:pPr>
      <w:r w:rsidRPr="000775A6">
        <w:rPr>
          <w:rFonts w:cs="Times New Roman"/>
        </w:rPr>
        <w:t>intervenţia după 3 min. creează şanse de salvare de 75%;</w:t>
      </w:r>
    </w:p>
    <w:p w14:paraId="4FBED607" w14:textId="77777777" w:rsidR="000775A6" w:rsidRDefault="00156A01">
      <w:pPr>
        <w:pStyle w:val="ListParagraph"/>
        <w:numPr>
          <w:ilvl w:val="0"/>
          <w:numId w:val="50"/>
        </w:numPr>
        <w:autoSpaceDE w:val="0"/>
        <w:spacing w:line="360" w:lineRule="auto"/>
        <w:ind w:left="1134" w:hanging="283"/>
        <w:jc w:val="both"/>
        <w:rPr>
          <w:rFonts w:cs="Times New Roman"/>
        </w:rPr>
      </w:pPr>
      <w:r w:rsidRPr="000775A6">
        <w:rPr>
          <w:rFonts w:cs="Times New Roman"/>
        </w:rPr>
        <w:t>intervenţia după 5 min. creează şanse de salvare de 25%;</w:t>
      </w:r>
    </w:p>
    <w:p w14:paraId="30C22F96" w14:textId="77777777" w:rsidR="002E129A" w:rsidRDefault="00156A01">
      <w:pPr>
        <w:pStyle w:val="ListParagraph"/>
        <w:numPr>
          <w:ilvl w:val="0"/>
          <w:numId w:val="50"/>
        </w:numPr>
        <w:autoSpaceDE w:val="0"/>
        <w:spacing w:line="360" w:lineRule="auto"/>
        <w:ind w:left="1134" w:hanging="283"/>
        <w:jc w:val="both"/>
        <w:rPr>
          <w:rFonts w:cs="Times New Roman"/>
        </w:rPr>
      </w:pPr>
      <w:r w:rsidRPr="000775A6">
        <w:rPr>
          <w:rFonts w:cs="Times New Roman"/>
        </w:rPr>
        <w:t>intervenţia după 8 min. creează şanse de salvare de 0,5%.</w:t>
      </w:r>
    </w:p>
    <w:p w14:paraId="0EE6B538" w14:textId="078C69C4" w:rsidR="007F4CEC" w:rsidRPr="002E129A" w:rsidRDefault="007F4CEC" w:rsidP="002E129A">
      <w:pPr>
        <w:autoSpaceDE w:val="0"/>
        <w:spacing w:line="360" w:lineRule="auto"/>
        <w:jc w:val="both"/>
        <w:rPr>
          <w:rFonts w:cs="Times New Roman"/>
        </w:rPr>
      </w:pPr>
      <w:r w:rsidRPr="002E129A">
        <w:rPr>
          <w:rFonts w:cs="Times New Roman"/>
          <w:b/>
          <w:bCs/>
        </w:rPr>
        <w:t xml:space="preserve">Atentie! </w:t>
      </w:r>
    </w:p>
    <w:p w14:paraId="2094E35E" w14:textId="77777777" w:rsidR="000775A6" w:rsidRDefault="007F4CEC">
      <w:pPr>
        <w:pStyle w:val="ListParagraph"/>
        <w:numPr>
          <w:ilvl w:val="0"/>
          <w:numId w:val="51"/>
        </w:numPr>
        <w:autoSpaceDE w:val="0"/>
        <w:spacing w:line="360" w:lineRule="auto"/>
        <w:ind w:left="567" w:hanging="283"/>
        <w:jc w:val="both"/>
        <w:rPr>
          <w:rFonts w:cs="Times New Roman"/>
        </w:rPr>
      </w:pPr>
      <w:r w:rsidRPr="000775A6">
        <w:rPr>
          <w:rFonts w:cs="Times New Roman"/>
        </w:rPr>
        <w:t>Daca nu se aplica respiratie artificiala ("gura la gura" sau "gura la nas"), vor urma rapid stopul cardiac, starea de inconstienta si apoi survine moartea.</w:t>
      </w:r>
    </w:p>
    <w:p w14:paraId="2BA2E8A8" w14:textId="3DAC931F" w:rsidR="00653D1C" w:rsidRPr="000775A6" w:rsidRDefault="007F4CEC">
      <w:pPr>
        <w:pStyle w:val="ListParagraph"/>
        <w:numPr>
          <w:ilvl w:val="0"/>
          <w:numId w:val="51"/>
        </w:numPr>
        <w:autoSpaceDE w:val="0"/>
        <w:spacing w:line="360" w:lineRule="auto"/>
        <w:ind w:left="567" w:hanging="283"/>
        <w:jc w:val="both"/>
        <w:rPr>
          <w:rFonts w:cs="Times New Roman"/>
        </w:rPr>
      </w:pPr>
      <w:r w:rsidRPr="000775A6">
        <w:rPr>
          <w:rFonts w:cs="Times New Roman"/>
          <w:lang w:val="it-IT"/>
        </w:rPr>
        <w:t>Metodele de respiratie artificiala ("gura la gura" sau "gura la nas"),</w:t>
      </w:r>
      <w:r w:rsidR="00944C3B" w:rsidRPr="000775A6">
        <w:rPr>
          <w:rFonts w:cs="Times New Roman"/>
          <w:lang w:val="it-IT"/>
        </w:rPr>
        <w:t xml:space="preserve"> </w:t>
      </w:r>
      <w:r w:rsidRPr="000775A6">
        <w:rPr>
          <w:rFonts w:cs="Times New Roman"/>
          <w:lang w:val="it-IT"/>
        </w:rPr>
        <w:t>nu vor fi utilizate in cazul stopului respirator aparut in intoxicatii cu gaze si vapori, pentru ca exista pericolul intoxicarii si a salvatorului.</w:t>
      </w:r>
    </w:p>
    <w:p w14:paraId="3903B74E" w14:textId="77777777" w:rsidR="00653D1C" w:rsidRPr="000775A6" w:rsidRDefault="00653D1C" w:rsidP="000775A6">
      <w:pPr>
        <w:autoSpaceDE w:val="0"/>
        <w:spacing w:line="360" w:lineRule="auto"/>
        <w:jc w:val="both"/>
        <w:rPr>
          <w:rFonts w:cs="Times New Roman"/>
          <w:b/>
          <w:bCs/>
          <w:i/>
          <w:iCs/>
        </w:rPr>
      </w:pPr>
      <w:r w:rsidRPr="000775A6">
        <w:rPr>
          <w:rFonts w:cs="Times New Roman"/>
          <w:b/>
          <w:bCs/>
          <w:i/>
          <w:iCs/>
        </w:rPr>
        <w:t>Faze de intervenţie</w:t>
      </w:r>
    </w:p>
    <w:p w14:paraId="5784AEE2" w14:textId="77777777" w:rsidR="000775A6" w:rsidRDefault="00653D1C">
      <w:pPr>
        <w:pStyle w:val="ListParagraph"/>
        <w:numPr>
          <w:ilvl w:val="0"/>
          <w:numId w:val="52"/>
        </w:numPr>
        <w:autoSpaceDE w:val="0"/>
        <w:spacing w:line="360" w:lineRule="auto"/>
        <w:ind w:left="567" w:hanging="283"/>
        <w:jc w:val="both"/>
        <w:rPr>
          <w:rFonts w:cs="Times New Roman"/>
        </w:rPr>
      </w:pPr>
      <w:r w:rsidRPr="000775A6">
        <w:rPr>
          <w:rFonts w:cs="Times New Roman"/>
        </w:rPr>
        <w:t>Aprecierea stării victimei – de verificat dacă este conştientă, dacă respiră, dacă există vătămări ale capului, gâtului sau fracturi şi ţinerea capului în extensie pe spate pentru a evita blocarea căilor respiratorii de către limbă, desfacerea gulerului, cravatei, centurii victimei şi a oricărui alt articol de îmbrăcăminte care ar putea jena respiraţia;</w:t>
      </w:r>
    </w:p>
    <w:p w14:paraId="2BBD733E" w14:textId="77777777" w:rsidR="000775A6" w:rsidRDefault="00653D1C">
      <w:pPr>
        <w:pStyle w:val="ListParagraph"/>
        <w:numPr>
          <w:ilvl w:val="0"/>
          <w:numId w:val="52"/>
        </w:numPr>
        <w:autoSpaceDE w:val="0"/>
        <w:spacing w:line="360" w:lineRule="auto"/>
        <w:ind w:left="567" w:hanging="283"/>
        <w:jc w:val="both"/>
        <w:rPr>
          <w:rFonts w:cs="Times New Roman"/>
        </w:rPr>
      </w:pPr>
      <w:r w:rsidRPr="000775A6">
        <w:rPr>
          <w:rFonts w:cs="Times New Roman"/>
        </w:rPr>
        <w:t>Eliberarea căilor respiratorii;</w:t>
      </w:r>
    </w:p>
    <w:p w14:paraId="3C0024EF" w14:textId="77777777" w:rsidR="000775A6" w:rsidRDefault="00653D1C">
      <w:pPr>
        <w:pStyle w:val="ListParagraph"/>
        <w:numPr>
          <w:ilvl w:val="0"/>
          <w:numId w:val="52"/>
        </w:numPr>
        <w:autoSpaceDE w:val="0"/>
        <w:spacing w:line="360" w:lineRule="auto"/>
        <w:ind w:left="567" w:hanging="283"/>
        <w:jc w:val="both"/>
        <w:rPr>
          <w:rFonts w:cs="Times New Roman"/>
        </w:rPr>
      </w:pPr>
      <w:r w:rsidRPr="000775A6">
        <w:rPr>
          <w:rFonts w:cs="Times New Roman"/>
        </w:rPr>
        <w:t>Deschiderea gurii accidentatului;</w:t>
      </w:r>
    </w:p>
    <w:p w14:paraId="68CBA040" w14:textId="77777777" w:rsidR="000775A6" w:rsidRDefault="00653D1C">
      <w:pPr>
        <w:pStyle w:val="ListParagraph"/>
        <w:numPr>
          <w:ilvl w:val="0"/>
          <w:numId w:val="52"/>
        </w:numPr>
        <w:autoSpaceDE w:val="0"/>
        <w:spacing w:line="360" w:lineRule="auto"/>
        <w:ind w:left="567" w:hanging="283"/>
        <w:jc w:val="both"/>
        <w:rPr>
          <w:rFonts w:cs="Times New Roman"/>
        </w:rPr>
      </w:pPr>
      <w:r w:rsidRPr="000775A6">
        <w:rPr>
          <w:rFonts w:cs="Times New Roman"/>
        </w:rPr>
        <w:t>Curăţirea cavităţii bucale de eventuale secreţii sau corpuri străine;</w:t>
      </w:r>
    </w:p>
    <w:p w14:paraId="46D201F2" w14:textId="77777777" w:rsidR="000775A6" w:rsidRDefault="00653D1C">
      <w:pPr>
        <w:pStyle w:val="ListParagraph"/>
        <w:numPr>
          <w:ilvl w:val="0"/>
          <w:numId w:val="52"/>
        </w:numPr>
        <w:autoSpaceDE w:val="0"/>
        <w:spacing w:line="360" w:lineRule="auto"/>
        <w:ind w:left="567" w:hanging="283"/>
        <w:jc w:val="both"/>
        <w:rPr>
          <w:rFonts w:cs="Times New Roman"/>
        </w:rPr>
      </w:pPr>
      <w:r w:rsidRPr="000775A6">
        <w:rPr>
          <w:rFonts w:cs="Times New Roman"/>
        </w:rPr>
        <w:t>Tragerea limbii din cerul gurii;</w:t>
      </w:r>
    </w:p>
    <w:p w14:paraId="33A04867" w14:textId="77777777" w:rsidR="000775A6" w:rsidRDefault="00653D1C">
      <w:pPr>
        <w:pStyle w:val="ListParagraph"/>
        <w:numPr>
          <w:ilvl w:val="0"/>
          <w:numId w:val="52"/>
        </w:numPr>
        <w:autoSpaceDE w:val="0"/>
        <w:spacing w:line="360" w:lineRule="auto"/>
        <w:ind w:left="567" w:hanging="283"/>
        <w:jc w:val="both"/>
        <w:rPr>
          <w:rFonts w:cs="Times New Roman"/>
        </w:rPr>
      </w:pPr>
      <w:r w:rsidRPr="000775A6">
        <w:rPr>
          <w:rFonts w:cs="Times New Roman"/>
        </w:rPr>
        <w:t>Verificarea existenţei respiraţiei – se poate face prin punerea urechii lângă gura şi nasul victimei pentru a asculta zgomotul respiraţiei şi pentru a simţi mişcarea aerului pe obraz sau privind cu atenţie mişcările sus-jos ale toracelui în timpul mişcărilor respiratorii.</w:t>
      </w:r>
      <w:r w:rsidR="000775A6">
        <w:rPr>
          <w:rFonts w:cs="Times New Roman"/>
        </w:rPr>
        <w:t xml:space="preserve"> </w:t>
      </w:r>
      <w:r w:rsidRPr="000775A6">
        <w:rPr>
          <w:rFonts w:cs="Times New Roman"/>
        </w:rPr>
        <w:t>Aceste aprecieri se fac timp de 3 – 5 secunde;</w:t>
      </w:r>
    </w:p>
    <w:p w14:paraId="4DE5FE7D" w14:textId="77777777" w:rsidR="000775A6" w:rsidRDefault="00653D1C">
      <w:pPr>
        <w:pStyle w:val="ListParagraph"/>
        <w:numPr>
          <w:ilvl w:val="0"/>
          <w:numId w:val="52"/>
        </w:numPr>
        <w:autoSpaceDE w:val="0"/>
        <w:spacing w:line="360" w:lineRule="auto"/>
        <w:ind w:left="567" w:hanging="283"/>
        <w:jc w:val="both"/>
        <w:rPr>
          <w:rFonts w:cs="Times New Roman"/>
        </w:rPr>
      </w:pPr>
      <w:r w:rsidRPr="000775A6">
        <w:rPr>
          <w:rFonts w:cs="Times New Roman"/>
        </w:rPr>
        <w:t>Ventilarea plămânilor – aplicarea unei metode de respiraţie artificială;</w:t>
      </w:r>
    </w:p>
    <w:p w14:paraId="3B861832" w14:textId="0B8023B1" w:rsidR="00A47D06" w:rsidRPr="000775A6" w:rsidRDefault="00653D1C">
      <w:pPr>
        <w:pStyle w:val="ListParagraph"/>
        <w:numPr>
          <w:ilvl w:val="0"/>
          <w:numId w:val="52"/>
        </w:numPr>
        <w:autoSpaceDE w:val="0"/>
        <w:spacing w:line="360" w:lineRule="auto"/>
        <w:ind w:left="567" w:hanging="283"/>
        <w:jc w:val="both"/>
        <w:rPr>
          <w:rFonts w:cs="Times New Roman"/>
        </w:rPr>
      </w:pPr>
      <w:r w:rsidRPr="000775A6">
        <w:rPr>
          <w:rFonts w:cs="Times New Roman"/>
        </w:rPr>
        <w:t>Verificarea existenţei pulsului – după două respiraţii artificiale gură la gură/ gură la nas şi după ce constataţi că toracele se umflă, se verifică existenţa pulsului la artera carotidă. În 5 – 10 secunde se poate detecta pulsul chiar şi dacă acesta este slab.</w:t>
      </w:r>
    </w:p>
    <w:p w14:paraId="2A93A84F" w14:textId="77777777" w:rsidR="00381672" w:rsidRPr="00771786" w:rsidRDefault="00653D1C">
      <w:pPr>
        <w:pStyle w:val="ListParagraph"/>
        <w:widowControl/>
        <w:numPr>
          <w:ilvl w:val="0"/>
          <w:numId w:val="9"/>
        </w:numPr>
        <w:tabs>
          <w:tab w:val="left" w:pos="1134"/>
        </w:tabs>
        <w:suppressAutoHyphens w:val="0"/>
        <w:autoSpaceDE w:val="0"/>
        <w:autoSpaceDN w:val="0"/>
        <w:adjustRightInd w:val="0"/>
        <w:spacing w:line="360" w:lineRule="auto"/>
        <w:ind w:left="851" w:hanging="54"/>
        <w:rPr>
          <w:rFonts w:eastAsia="Wingdings-Regular-Identity-H" w:cs="Times New Roman"/>
          <w:b/>
          <w:bCs/>
          <w:color w:val="000000"/>
          <w:kern w:val="0"/>
          <w:szCs w:val="24"/>
          <w:lang w:eastAsia="en-US" w:bidi="ar-SA"/>
        </w:rPr>
      </w:pPr>
      <w:r w:rsidRPr="00771786">
        <w:rPr>
          <w:rFonts w:eastAsia="Wingdings-Regular-Identity-H" w:cs="Times New Roman"/>
          <w:b/>
          <w:bCs/>
          <w:color w:val="000000"/>
          <w:kern w:val="0"/>
          <w:szCs w:val="24"/>
          <w:lang w:eastAsia="en-US" w:bidi="ar-SA"/>
        </w:rPr>
        <w:t>Metoda «gură la gură»</w:t>
      </w:r>
    </w:p>
    <w:p w14:paraId="6CFCFDC8" w14:textId="1790D6F8" w:rsidR="00653D1C" w:rsidRPr="00771786" w:rsidRDefault="00653D1C" w:rsidP="00381672">
      <w:pPr>
        <w:widowControl/>
        <w:suppressAutoHyphens w:val="0"/>
        <w:autoSpaceDE w:val="0"/>
        <w:autoSpaceDN w:val="0"/>
        <w:adjustRightInd w:val="0"/>
        <w:spacing w:line="360" w:lineRule="auto"/>
        <w:rPr>
          <w:rFonts w:eastAsia="Wingdings-Regular-Identity-H" w:cs="Times New Roman"/>
          <w:b/>
          <w:bCs/>
          <w:color w:val="000000"/>
          <w:kern w:val="0"/>
          <w:lang w:eastAsia="en-US" w:bidi="ar-SA"/>
        </w:rPr>
      </w:pPr>
      <w:r w:rsidRPr="00771786">
        <w:rPr>
          <w:rFonts w:eastAsia="Wingdings-Regular-Identity-H" w:cs="Times New Roman"/>
          <w:color w:val="000000"/>
          <w:kern w:val="0"/>
          <w:lang w:eastAsia="en-US" w:bidi="ar-SA"/>
        </w:rPr>
        <w:t>Vă asiguraţi că sunt deschise căile respiratorii şi apoi:</w:t>
      </w:r>
    </w:p>
    <w:p w14:paraId="36FC85DA" w14:textId="77777777" w:rsidR="000775A6" w:rsidRDefault="00653D1C">
      <w:pPr>
        <w:pStyle w:val="ListParagraph"/>
        <w:widowControl/>
        <w:numPr>
          <w:ilvl w:val="0"/>
          <w:numId w:val="53"/>
        </w:numPr>
        <w:suppressAutoHyphens w:val="0"/>
        <w:autoSpaceDE w:val="0"/>
        <w:autoSpaceDN w:val="0"/>
        <w:adjustRightInd w:val="0"/>
        <w:spacing w:line="360" w:lineRule="auto"/>
        <w:ind w:left="567" w:hanging="283"/>
        <w:jc w:val="both"/>
        <w:rPr>
          <w:rFonts w:eastAsia="Wingdings-Regular-Identity-H" w:cs="Times New Roman"/>
          <w:color w:val="000000"/>
          <w:kern w:val="0"/>
          <w:lang w:eastAsia="en-US" w:bidi="ar-SA"/>
        </w:rPr>
      </w:pPr>
      <w:r w:rsidRPr="000775A6">
        <w:rPr>
          <w:rFonts w:eastAsia="Wingdings-Regular-Identity-H" w:cs="Times New Roman"/>
          <w:color w:val="000000"/>
          <w:kern w:val="0"/>
          <w:lang w:eastAsia="en-US" w:bidi="ar-SA"/>
        </w:rPr>
        <w:t>Strângeţi nările între degetul mare şi arătător pentru a preveni pierderile de aer</w:t>
      </w:r>
      <w:r w:rsidR="00A47D06" w:rsidRPr="000775A6">
        <w:rPr>
          <w:rFonts w:eastAsia="Wingdings-Regular-Identity-H" w:cs="Times New Roman"/>
          <w:color w:val="000000"/>
          <w:kern w:val="0"/>
          <w:lang w:eastAsia="en-US" w:bidi="ar-SA"/>
        </w:rPr>
        <w:t>;</w:t>
      </w:r>
    </w:p>
    <w:p w14:paraId="06CD8A77" w14:textId="77777777" w:rsidR="000775A6" w:rsidRDefault="00653D1C">
      <w:pPr>
        <w:pStyle w:val="ListParagraph"/>
        <w:widowControl/>
        <w:numPr>
          <w:ilvl w:val="0"/>
          <w:numId w:val="53"/>
        </w:numPr>
        <w:suppressAutoHyphens w:val="0"/>
        <w:autoSpaceDE w:val="0"/>
        <w:autoSpaceDN w:val="0"/>
        <w:adjustRightInd w:val="0"/>
        <w:spacing w:line="360" w:lineRule="auto"/>
        <w:ind w:left="567" w:hanging="283"/>
        <w:jc w:val="both"/>
        <w:rPr>
          <w:rFonts w:eastAsia="Wingdings-Regular-Identity-H" w:cs="Times New Roman"/>
          <w:color w:val="000000"/>
          <w:kern w:val="0"/>
          <w:lang w:eastAsia="en-US" w:bidi="ar-SA"/>
        </w:rPr>
      </w:pPr>
      <w:r w:rsidRPr="000775A6">
        <w:rPr>
          <w:rFonts w:eastAsia="Wingdings-Regular-Identity-H" w:cs="Times New Roman"/>
          <w:color w:val="000000"/>
          <w:kern w:val="0"/>
          <w:lang w:eastAsia="en-US" w:bidi="ar-SA"/>
        </w:rPr>
        <w:t>Inspiraţi adânc, deschideţi gura larg, plasaţi-o deasupra gurii accidentatului,</w:t>
      </w:r>
      <w:r w:rsidR="00A47D06" w:rsidRPr="000775A6">
        <w:rPr>
          <w:rFonts w:eastAsia="Wingdings-Regular-Identity-H" w:cs="Times New Roman"/>
          <w:color w:val="000000"/>
          <w:kern w:val="0"/>
          <w:lang w:eastAsia="en-US" w:bidi="ar-SA"/>
        </w:rPr>
        <w:t xml:space="preserve"> </w:t>
      </w:r>
      <w:r w:rsidRPr="000775A6">
        <w:rPr>
          <w:rFonts w:eastAsia="Wingdings-Regular-Identity-H" w:cs="Times New Roman"/>
          <w:color w:val="000000"/>
          <w:kern w:val="0"/>
          <w:lang w:eastAsia="en-US" w:bidi="ar-SA"/>
        </w:rPr>
        <w:t>realizând o bună etanşare şi suflaţi în gura acestuia privind toracele care trebuie să se</w:t>
      </w:r>
      <w:r w:rsidR="00A47D06" w:rsidRPr="000775A6">
        <w:rPr>
          <w:rFonts w:eastAsia="Wingdings-Regular-Identity-H" w:cs="Times New Roman"/>
          <w:color w:val="000000"/>
          <w:kern w:val="0"/>
          <w:lang w:eastAsia="en-US" w:bidi="ar-SA"/>
        </w:rPr>
        <w:t xml:space="preserve"> </w:t>
      </w:r>
      <w:r w:rsidRPr="000775A6">
        <w:rPr>
          <w:rFonts w:eastAsia="Wingdings-Regular-Identity-H" w:cs="Times New Roman"/>
          <w:color w:val="000000"/>
          <w:kern w:val="0"/>
          <w:lang w:eastAsia="en-US" w:bidi="ar-SA"/>
        </w:rPr>
        <w:t>ridice, dovadă a pătrunderii aerului în plămâni</w:t>
      </w:r>
      <w:r w:rsidR="00A47D06" w:rsidRPr="000775A6">
        <w:rPr>
          <w:rFonts w:eastAsia="Wingdings-Regular-Identity-H" w:cs="Times New Roman"/>
          <w:color w:val="000000"/>
          <w:kern w:val="0"/>
          <w:lang w:eastAsia="en-US" w:bidi="ar-SA"/>
        </w:rPr>
        <w:t>;</w:t>
      </w:r>
    </w:p>
    <w:p w14:paraId="7375DE32" w14:textId="77777777" w:rsidR="000775A6" w:rsidRDefault="00653D1C">
      <w:pPr>
        <w:pStyle w:val="ListParagraph"/>
        <w:widowControl/>
        <w:numPr>
          <w:ilvl w:val="0"/>
          <w:numId w:val="53"/>
        </w:numPr>
        <w:suppressAutoHyphens w:val="0"/>
        <w:autoSpaceDE w:val="0"/>
        <w:autoSpaceDN w:val="0"/>
        <w:adjustRightInd w:val="0"/>
        <w:spacing w:line="360" w:lineRule="auto"/>
        <w:ind w:left="567" w:hanging="283"/>
        <w:jc w:val="both"/>
        <w:rPr>
          <w:rFonts w:eastAsia="Wingdings-Regular-Identity-H" w:cs="Times New Roman"/>
          <w:color w:val="000000"/>
          <w:kern w:val="0"/>
          <w:lang w:eastAsia="en-US" w:bidi="ar-SA"/>
        </w:rPr>
      </w:pPr>
      <w:r w:rsidRPr="000775A6">
        <w:rPr>
          <w:rFonts w:eastAsia="Wingdings-Regular-Identity-H" w:cs="Times New Roman"/>
          <w:color w:val="000000"/>
          <w:kern w:val="0"/>
          <w:lang w:eastAsia="en-US" w:bidi="ar-SA"/>
        </w:rPr>
        <w:t>După fiecare insuflare, ridicaţi gura de pe faţa accidentatului şi daţi drumul la</w:t>
      </w:r>
      <w:r w:rsidR="00A47D06" w:rsidRPr="000775A6">
        <w:rPr>
          <w:rFonts w:eastAsia="Wingdings-Regular-Identity-H" w:cs="Times New Roman"/>
          <w:color w:val="000000"/>
          <w:kern w:val="0"/>
          <w:lang w:eastAsia="en-US" w:bidi="ar-SA"/>
        </w:rPr>
        <w:t xml:space="preserve"> </w:t>
      </w:r>
      <w:r w:rsidRPr="000775A6">
        <w:rPr>
          <w:rFonts w:eastAsia="Wingdings-Regular-Identity-H" w:cs="Times New Roman"/>
          <w:color w:val="000000"/>
          <w:kern w:val="0"/>
          <w:lang w:eastAsia="en-US" w:bidi="ar-SA"/>
        </w:rPr>
        <w:t>nas, pentru a permite aerului să iasă</w:t>
      </w:r>
      <w:r w:rsidR="00A47D06" w:rsidRPr="000775A6">
        <w:rPr>
          <w:rFonts w:eastAsia="Wingdings-Regular-Identity-H" w:cs="Times New Roman"/>
          <w:color w:val="000000"/>
          <w:kern w:val="0"/>
          <w:lang w:eastAsia="en-US" w:bidi="ar-SA"/>
        </w:rPr>
        <w:t>;</w:t>
      </w:r>
    </w:p>
    <w:p w14:paraId="7FE1BE84" w14:textId="244FC763" w:rsidR="000775A6" w:rsidRDefault="00653D1C">
      <w:pPr>
        <w:pStyle w:val="ListParagraph"/>
        <w:widowControl/>
        <w:numPr>
          <w:ilvl w:val="0"/>
          <w:numId w:val="53"/>
        </w:numPr>
        <w:suppressAutoHyphens w:val="0"/>
        <w:autoSpaceDE w:val="0"/>
        <w:autoSpaceDN w:val="0"/>
        <w:adjustRightInd w:val="0"/>
        <w:spacing w:line="360" w:lineRule="auto"/>
        <w:ind w:left="567" w:hanging="283"/>
        <w:jc w:val="both"/>
        <w:rPr>
          <w:rFonts w:eastAsia="Wingdings-Regular-Identity-H" w:cs="Times New Roman"/>
          <w:color w:val="000000"/>
          <w:kern w:val="0"/>
          <w:lang w:eastAsia="en-US" w:bidi="ar-SA"/>
        </w:rPr>
      </w:pPr>
      <w:r w:rsidRPr="000775A6">
        <w:rPr>
          <w:rFonts w:eastAsia="Wingdings-Regular-Identity-H" w:cs="Times New Roman"/>
          <w:color w:val="000000"/>
          <w:kern w:val="0"/>
          <w:lang w:eastAsia="en-US" w:bidi="ar-SA"/>
        </w:rPr>
        <w:t>Priviţi, ascultaţi şi sesizaţi circulaţia aerului din gură şi nas şi mişcarea toracelui</w:t>
      </w:r>
      <w:r w:rsidR="000775A6">
        <w:rPr>
          <w:rFonts w:eastAsia="Wingdings-Regular-Identity-H" w:cs="Times New Roman"/>
          <w:color w:val="000000"/>
          <w:kern w:val="0"/>
          <w:lang w:eastAsia="en-US" w:bidi="ar-SA"/>
        </w:rPr>
        <w:t>;</w:t>
      </w:r>
    </w:p>
    <w:p w14:paraId="306FE2F9" w14:textId="7F01B74B" w:rsidR="00653D1C" w:rsidRPr="000775A6" w:rsidRDefault="00653D1C">
      <w:pPr>
        <w:pStyle w:val="ListParagraph"/>
        <w:widowControl/>
        <w:numPr>
          <w:ilvl w:val="0"/>
          <w:numId w:val="53"/>
        </w:numPr>
        <w:suppressAutoHyphens w:val="0"/>
        <w:autoSpaceDE w:val="0"/>
        <w:autoSpaceDN w:val="0"/>
        <w:adjustRightInd w:val="0"/>
        <w:spacing w:line="360" w:lineRule="auto"/>
        <w:ind w:left="567" w:hanging="283"/>
        <w:jc w:val="both"/>
        <w:rPr>
          <w:rFonts w:eastAsia="Wingdings-Regular-Identity-H" w:cs="Times New Roman"/>
          <w:color w:val="000000"/>
          <w:kern w:val="0"/>
          <w:lang w:eastAsia="en-US" w:bidi="ar-SA"/>
        </w:rPr>
      </w:pPr>
      <w:r w:rsidRPr="000775A6">
        <w:rPr>
          <w:rFonts w:eastAsia="Wingdings-Regular-Identity-H" w:cs="Times New Roman"/>
          <w:color w:val="000000"/>
          <w:kern w:val="0"/>
          <w:lang w:eastAsia="en-US" w:bidi="ar-SA"/>
        </w:rPr>
        <w:t>Continuaţi, păstrând ritmul de 12 respiraţii pe minut.</w:t>
      </w:r>
    </w:p>
    <w:p w14:paraId="4F634160" w14:textId="19468E89" w:rsidR="00653D1C" w:rsidRPr="00771786" w:rsidRDefault="00653D1C">
      <w:pPr>
        <w:pStyle w:val="ListParagraph"/>
        <w:widowControl/>
        <w:numPr>
          <w:ilvl w:val="0"/>
          <w:numId w:val="9"/>
        </w:numPr>
        <w:suppressAutoHyphens w:val="0"/>
        <w:autoSpaceDE w:val="0"/>
        <w:autoSpaceDN w:val="0"/>
        <w:adjustRightInd w:val="0"/>
        <w:spacing w:line="360" w:lineRule="auto"/>
        <w:ind w:left="1134" w:hanging="283"/>
        <w:jc w:val="both"/>
        <w:rPr>
          <w:rFonts w:eastAsia="Wingdings-Regular-Identity-H" w:cs="Times New Roman"/>
          <w:b/>
          <w:bCs/>
          <w:color w:val="000000"/>
          <w:kern w:val="0"/>
          <w:szCs w:val="24"/>
          <w:lang w:eastAsia="en-US" w:bidi="ar-SA"/>
        </w:rPr>
      </w:pPr>
      <w:r w:rsidRPr="00771786">
        <w:rPr>
          <w:rFonts w:eastAsia="Wingdings-Regular-Identity-H" w:cs="Times New Roman"/>
          <w:b/>
          <w:bCs/>
          <w:color w:val="000000"/>
          <w:kern w:val="0"/>
          <w:szCs w:val="24"/>
          <w:lang w:eastAsia="en-US" w:bidi="ar-SA"/>
        </w:rPr>
        <w:t>Metoda «gură la nas»</w:t>
      </w:r>
    </w:p>
    <w:p w14:paraId="4CE56030" w14:textId="77777777" w:rsidR="000775A6" w:rsidRDefault="00653D1C" w:rsidP="000775A6">
      <w:pPr>
        <w:widowControl/>
        <w:suppressAutoHyphens w:val="0"/>
        <w:autoSpaceDE w:val="0"/>
        <w:autoSpaceDN w:val="0"/>
        <w:adjustRightInd w:val="0"/>
        <w:spacing w:line="360" w:lineRule="auto"/>
        <w:jc w:val="both"/>
        <w:rPr>
          <w:rFonts w:eastAsia="Wingdings-Regular-Identity-H" w:cs="Times New Roman"/>
          <w:color w:val="000000"/>
          <w:kern w:val="0"/>
          <w:lang w:eastAsia="en-US" w:bidi="ar-SA"/>
        </w:rPr>
      </w:pPr>
      <w:r w:rsidRPr="00771786">
        <w:rPr>
          <w:rFonts w:eastAsia="Wingdings-Regular-Identity-H" w:cs="Times New Roman"/>
          <w:color w:val="000000"/>
          <w:kern w:val="0"/>
          <w:lang w:eastAsia="en-US" w:bidi="ar-SA"/>
        </w:rPr>
        <w:t>Această metodă se aplică în cazurile în care există vătămări ale gurii sau atunci când nu</w:t>
      </w:r>
      <w:r w:rsidR="00A47D06" w:rsidRPr="00771786">
        <w:rPr>
          <w:rFonts w:eastAsia="Wingdings-Regular-Identity-H" w:cs="Times New Roman"/>
          <w:color w:val="000000"/>
          <w:kern w:val="0"/>
          <w:lang w:eastAsia="en-US" w:bidi="ar-SA"/>
        </w:rPr>
        <w:t xml:space="preserve"> </w:t>
      </w:r>
      <w:r w:rsidRPr="00771786">
        <w:rPr>
          <w:rFonts w:eastAsia="Wingdings-Regular-Identity-H" w:cs="Times New Roman"/>
          <w:color w:val="000000"/>
          <w:kern w:val="0"/>
          <w:lang w:eastAsia="en-US" w:bidi="ar-SA"/>
        </w:rPr>
        <w:t>este posibilă acoperirea completă a acesteia. Se procedează la fel ca la metoda «gură la</w:t>
      </w:r>
      <w:r w:rsidR="00381672" w:rsidRPr="00771786">
        <w:rPr>
          <w:rFonts w:eastAsia="Wingdings-Regular-Identity-H" w:cs="Times New Roman"/>
          <w:color w:val="000000"/>
          <w:kern w:val="0"/>
          <w:lang w:eastAsia="en-US" w:bidi="ar-SA"/>
        </w:rPr>
        <w:t xml:space="preserve"> </w:t>
      </w:r>
      <w:r w:rsidRPr="00771786">
        <w:rPr>
          <w:rFonts w:eastAsia="Wingdings-Regular-Identity-H" w:cs="Times New Roman"/>
          <w:color w:val="000000"/>
          <w:kern w:val="0"/>
          <w:lang w:eastAsia="en-US" w:bidi="ar-SA"/>
        </w:rPr>
        <w:t>gură», insuflând aerul prin nasul accidentatului:</w:t>
      </w:r>
    </w:p>
    <w:p w14:paraId="502A6356" w14:textId="77777777" w:rsidR="000775A6" w:rsidRDefault="00653D1C">
      <w:pPr>
        <w:pStyle w:val="ListParagraph"/>
        <w:widowControl/>
        <w:numPr>
          <w:ilvl w:val="0"/>
          <w:numId w:val="54"/>
        </w:numPr>
        <w:suppressAutoHyphens w:val="0"/>
        <w:autoSpaceDE w:val="0"/>
        <w:autoSpaceDN w:val="0"/>
        <w:adjustRightInd w:val="0"/>
        <w:spacing w:line="360" w:lineRule="auto"/>
        <w:ind w:left="567" w:hanging="283"/>
        <w:jc w:val="both"/>
        <w:rPr>
          <w:rFonts w:eastAsia="Wingdings-Regular-Identity-H" w:cs="Times New Roman"/>
          <w:color w:val="000000"/>
          <w:kern w:val="0"/>
          <w:lang w:eastAsia="en-US" w:bidi="ar-SA"/>
        </w:rPr>
      </w:pPr>
      <w:r w:rsidRPr="000775A6">
        <w:rPr>
          <w:rFonts w:eastAsia="Wingdings-Regular-Identity-H" w:cs="Times New Roman"/>
          <w:color w:val="000000"/>
          <w:kern w:val="0"/>
          <w:lang w:eastAsia="en-US" w:bidi="ar-SA"/>
        </w:rPr>
        <w:t>Răsturnaţi capul pe spate cu o mână, dar nu prindeţi nările</w:t>
      </w:r>
      <w:r w:rsidR="00A47D06" w:rsidRPr="000775A6">
        <w:rPr>
          <w:rFonts w:eastAsia="Wingdings-Regular-Identity-H" w:cs="Times New Roman"/>
          <w:color w:val="000000"/>
          <w:kern w:val="0"/>
          <w:lang w:eastAsia="en-US" w:bidi="ar-SA"/>
        </w:rPr>
        <w:t>;</w:t>
      </w:r>
    </w:p>
    <w:p w14:paraId="22B4D641" w14:textId="77777777" w:rsidR="000775A6" w:rsidRDefault="00653D1C">
      <w:pPr>
        <w:pStyle w:val="ListParagraph"/>
        <w:widowControl/>
        <w:numPr>
          <w:ilvl w:val="0"/>
          <w:numId w:val="54"/>
        </w:numPr>
        <w:suppressAutoHyphens w:val="0"/>
        <w:autoSpaceDE w:val="0"/>
        <w:autoSpaceDN w:val="0"/>
        <w:adjustRightInd w:val="0"/>
        <w:spacing w:line="360" w:lineRule="auto"/>
        <w:ind w:left="567" w:hanging="283"/>
        <w:jc w:val="both"/>
        <w:rPr>
          <w:rFonts w:eastAsia="Wingdings-Regular-Identity-H" w:cs="Times New Roman"/>
          <w:color w:val="000000"/>
          <w:kern w:val="0"/>
          <w:lang w:eastAsia="en-US" w:bidi="ar-SA"/>
        </w:rPr>
      </w:pPr>
      <w:r w:rsidRPr="000775A6">
        <w:rPr>
          <w:rFonts w:eastAsia="Wingdings-Regular-Identity-H" w:cs="Times New Roman"/>
          <w:color w:val="000000"/>
          <w:kern w:val="0"/>
          <w:lang w:eastAsia="en-US" w:bidi="ar-SA"/>
        </w:rPr>
        <w:t>Ridicaţi bărbia cu cealaltă mână, folosind degetul mare pentru a închide gura victimei</w:t>
      </w:r>
      <w:r w:rsidR="00A47D06" w:rsidRPr="000775A6">
        <w:rPr>
          <w:rFonts w:eastAsia="Wingdings-Regular-Identity-H" w:cs="Times New Roman"/>
          <w:color w:val="000000"/>
          <w:kern w:val="0"/>
          <w:lang w:eastAsia="en-US" w:bidi="ar-SA"/>
        </w:rPr>
        <w:t>;</w:t>
      </w:r>
    </w:p>
    <w:p w14:paraId="2F85B9CA" w14:textId="77777777" w:rsidR="000775A6" w:rsidRDefault="00653D1C">
      <w:pPr>
        <w:pStyle w:val="ListParagraph"/>
        <w:widowControl/>
        <w:numPr>
          <w:ilvl w:val="0"/>
          <w:numId w:val="54"/>
        </w:numPr>
        <w:suppressAutoHyphens w:val="0"/>
        <w:autoSpaceDE w:val="0"/>
        <w:autoSpaceDN w:val="0"/>
        <w:adjustRightInd w:val="0"/>
        <w:spacing w:line="360" w:lineRule="auto"/>
        <w:ind w:left="567" w:hanging="283"/>
        <w:jc w:val="both"/>
        <w:rPr>
          <w:rFonts w:eastAsia="Wingdings-Regular-Identity-H" w:cs="Times New Roman"/>
          <w:color w:val="000000"/>
          <w:kern w:val="0"/>
          <w:lang w:eastAsia="en-US" w:bidi="ar-SA"/>
        </w:rPr>
      </w:pPr>
      <w:r w:rsidRPr="000775A6">
        <w:rPr>
          <w:rFonts w:eastAsia="Wingdings-Regular-Identity-H" w:cs="Times New Roman"/>
          <w:color w:val="000000"/>
          <w:kern w:val="0"/>
          <w:lang w:eastAsia="en-US" w:bidi="ar-SA"/>
        </w:rPr>
        <w:t>Inspiraţi adânc, deschideţi gura larg, plasaţi-o deasupra nasului accidentatului,</w:t>
      </w:r>
      <w:r w:rsidR="00A47D06" w:rsidRPr="000775A6">
        <w:rPr>
          <w:rFonts w:eastAsia="Wingdings-Regular-Identity-H" w:cs="Times New Roman"/>
          <w:color w:val="000000"/>
          <w:kern w:val="0"/>
          <w:lang w:eastAsia="en-US" w:bidi="ar-SA"/>
        </w:rPr>
        <w:t xml:space="preserve"> </w:t>
      </w:r>
      <w:r w:rsidRPr="000775A6">
        <w:rPr>
          <w:rFonts w:eastAsia="Wingdings-Regular-Identity-H" w:cs="Times New Roman"/>
          <w:color w:val="000000"/>
          <w:kern w:val="0"/>
          <w:lang w:eastAsia="en-US" w:bidi="ar-SA"/>
        </w:rPr>
        <w:t>realizând o bună etanşare şi suflaţi privind toracele care trebuie să se ridice, dovadă a</w:t>
      </w:r>
      <w:r w:rsidR="00A47D06" w:rsidRPr="000775A6">
        <w:rPr>
          <w:rFonts w:eastAsia="Wingdings-Regular-Identity-H" w:cs="Times New Roman"/>
          <w:color w:val="000000"/>
          <w:kern w:val="0"/>
          <w:lang w:eastAsia="en-US" w:bidi="ar-SA"/>
        </w:rPr>
        <w:t xml:space="preserve"> </w:t>
      </w:r>
      <w:r w:rsidRPr="000775A6">
        <w:rPr>
          <w:rFonts w:eastAsia="Wingdings-Regular-Identity-H" w:cs="Times New Roman"/>
          <w:color w:val="000000"/>
          <w:kern w:val="0"/>
          <w:lang w:eastAsia="en-US" w:bidi="ar-SA"/>
        </w:rPr>
        <w:t>pătrunderii aerului în plămâni</w:t>
      </w:r>
      <w:r w:rsidR="00A47D06" w:rsidRPr="000775A6">
        <w:rPr>
          <w:rFonts w:eastAsia="Wingdings-Regular-Identity-H" w:cs="Times New Roman"/>
          <w:color w:val="000000"/>
          <w:kern w:val="0"/>
          <w:lang w:eastAsia="en-US" w:bidi="ar-SA"/>
        </w:rPr>
        <w:t>;</w:t>
      </w:r>
    </w:p>
    <w:p w14:paraId="60B5F1B0" w14:textId="77777777" w:rsidR="000775A6" w:rsidRDefault="00653D1C">
      <w:pPr>
        <w:pStyle w:val="ListParagraph"/>
        <w:widowControl/>
        <w:numPr>
          <w:ilvl w:val="0"/>
          <w:numId w:val="54"/>
        </w:numPr>
        <w:suppressAutoHyphens w:val="0"/>
        <w:autoSpaceDE w:val="0"/>
        <w:autoSpaceDN w:val="0"/>
        <w:adjustRightInd w:val="0"/>
        <w:spacing w:line="360" w:lineRule="auto"/>
        <w:ind w:left="567" w:hanging="283"/>
        <w:jc w:val="both"/>
        <w:rPr>
          <w:rFonts w:eastAsia="Wingdings-Regular-Identity-H" w:cs="Times New Roman"/>
          <w:color w:val="000000"/>
          <w:kern w:val="0"/>
          <w:lang w:eastAsia="en-US" w:bidi="ar-SA"/>
        </w:rPr>
      </w:pPr>
      <w:r w:rsidRPr="000775A6">
        <w:rPr>
          <w:rFonts w:eastAsia="Wingdings-Regular-Identity-H" w:cs="Times New Roman"/>
          <w:color w:val="000000"/>
          <w:kern w:val="0"/>
          <w:lang w:eastAsia="en-US" w:bidi="ar-SA"/>
        </w:rPr>
        <w:t>După fiecare insuflare, ridicaţi gura de pe faţa accidentatului, pentru a permite aerului</w:t>
      </w:r>
      <w:r w:rsidR="00A47D06" w:rsidRPr="000775A6">
        <w:rPr>
          <w:rFonts w:eastAsia="Wingdings-Regular-Identity-H" w:cs="Times New Roman"/>
          <w:color w:val="000000"/>
          <w:kern w:val="0"/>
          <w:lang w:eastAsia="en-US" w:bidi="ar-SA"/>
        </w:rPr>
        <w:t xml:space="preserve"> </w:t>
      </w:r>
      <w:r w:rsidRPr="000775A6">
        <w:rPr>
          <w:rFonts w:eastAsia="Wingdings-Regular-Identity-H" w:cs="Times New Roman"/>
          <w:color w:val="000000"/>
          <w:kern w:val="0"/>
          <w:lang w:eastAsia="en-US" w:bidi="ar-SA"/>
        </w:rPr>
        <w:t>să iasă</w:t>
      </w:r>
      <w:r w:rsidR="000775A6">
        <w:rPr>
          <w:rFonts w:eastAsia="Wingdings-Regular-Identity-H" w:cs="Times New Roman"/>
          <w:color w:val="000000"/>
          <w:kern w:val="0"/>
          <w:lang w:eastAsia="en-US" w:bidi="ar-SA"/>
        </w:rPr>
        <w:t>;</w:t>
      </w:r>
    </w:p>
    <w:p w14:paraId="5A36DE2E" w14:textId="77777777" w:rsidR="000775A6" w:rsidRDefault="00653D1C">
      <w:pPr>
        <w:pStyle w:val="ListParagraph"/>
        <w:widowControl/>
        <w:numPr>
          <w:ilvl w:val="0"/>
          <w:numId w:val="54"/>
        </w:numPr>
        <w:suppressAutoHyphens w:val="0"/>
        <w:autoSpaceDE w:val="0"/>
        <w:autoSpaceDN w:val="0"/>
        <w:adjustRightInd w:val="0"/>
        <w:spacing w:line="360" w:lineRule="auto"/>
        <w:ind w:left="567" w:hanging="283"/>
        <w:jc w:val="both"/>
        <w:rPr>
          <w:rFonts w:eastAsia="Wingdings-Regular-Identity-H" w:cs="Times New Roman"/>
          <w:color w:val="000000"/>
          <w:kern w:val="0"/>
          <w:lang w:eastAsia="en-US" w:bidi="ar-SA"/>
        </w:rPr>
      </w:pPr>
      <w:r w:rsidRPr="000775A6">
        <w:rPr>
          <w:rFonts w:eastAsia="Wingdings-Regular-Identity-H" w:cs="Times New Roman"/>
          <w:color w:val="000000"/>
          <w:kern w:val="0"/>
          <w:lang w:eastAsia="en-US" w:bidi="ar-SA"/>
        </w:rPr>
        <w:t>Priviţi, ascultaţi şi sesizaţi circulaţia aerului din gură şi nas şi mişcarea toracelui</w:t>
      </w:r>
      <w:r w:rsidR="000775A6">
        <w:rPr>
          <w:rFonts w:eastAsia="Wingdings-Regular-Identity-H" w:cs="Times New Roman"/>
          <w:color w:val="000000"/>
          <w:kern w:val="0"/>
          <w:lang w:eastAsia="en-US" w:bidi="ar-SA"/>
        </w:rPr>
        <w:t>;</w:t>
      </w:r>
    </w:p>
    <w:p w14:paraId="373350B6" w14:textId="05BDB78A" w:rsidR="00381672" w:rsidRPr="000775A6" w:rsidRDefault="00653D1C">
      <w:pPr>
        <w:pStyle w:val="ListParagraph"/>
        <w:widowControl/>
        <w:numPr>
          <w:ilvl w:val="0"/>
          <w:numId w:val="54"/>
        </w:numPr>
        <w:suppressAutoHyphens w:val="0"/>
        <w:autoSpaceDE w:val="0"/>
        <w:autoSpaceDN w:val="0"/>
        <w:adjustRightInd w:val="0"/>
        <w:spacing w:line="360" w:lineRule="auto"/>
        <w:ind w:left="567" w:hanging="283"/>
        <w:jc w:val="both"/>
        <w:rPr>
          <w:rFonts w:eastAsia="Wingdings-Regular-Identity-H" w:cs="Times New Roman"/>
          <w:color w:val="000000"/>
          <w:kern w:val="0"/>
          <w:lang w:eastAsia="en-US" w:bidi="ar-SA"/>
        </w:rPr>
      </w:pPr>
      <w:r w:rsidRPr="000775A6">
        <w:rPr>
          <w:rFonts w:cs="Times New Roman"/>
        </w:rPr>
        <w:t>Continuaţi, păstrând ritmul de 12 respiraţii pe minut.</w:t>
      </w:r>
    </w:p>
    <w:p w14:paraId="16255C56" w14:textId="77777777" w:rsidR="00381672" w:rsidRPr="00771786" w:rsidRDefault="00653D1C" w:rsidP="00381672">
      <w:pPr>
        <w:pStyle w:val="ListParagraph"/>
        <w:autoSpaceDE w:val="0"/>
        <w:spacing w:line="360" w:lineRule="auto"/>
        <w:ind w:left="102"/>
        <w:jc w:val="both"/>
        <w:rPr>
          <w:rFonts w:cs="Times New Roman"/>
          <w:szCs w:val="24"/>
        </w:rPr>
      </w:pPr>
      <w:r w:rsidRPr="00771786">
        <w:rPr>
          <w:rFonts w:cs="Times New Roman"/>
          <w:szCs w:val="24"/>
        </w:rPr>
        <w:t>Dacă insuflarea este făcută cu presiune prea mare, aerul va pătrunde şi în stomac, făcând</w:t>
      </w:r>
      <w:r w:rsidR="00381672" w:rsidRPr="00771786">
        <w:rPr>
          <w:rFonts w:cs="Times New Roman"/>
          <w:szCs w:val="24"/>
        </w:rPr>
        <w:t xml:space="preserve"> </w:t>
      </w:r>
      <w:r w:rsidRPr="00771786">
        <w:rPr>
          <w:rFonts w:cs="Times New Roman"/>
          <w:szCs w:val="24"/>
        </w:rPr>
        <w:t>respiraţia dificilă şi provocând dilatarea stomacului, creând pericolul de apariţie a</w:t>
      </w:r>
      <w:r w:rsidR="00381672" w:rsidRPr="00771786">
        <w:rPr>
          <w:rFonts w:cs="Times New Roman"/>
          <w:szCs w:val="24"/>
        </w:rPr>
        <w:t xml:space="preserve"> </w:t>
      </w:r>
      <w:r w:rsidRPr="00771786">
        <w:rPr>
          <w:rFonts w:cs="Times New Roman"/>
          <w:szCs w:val="24"/>
        </w:rPr>
        <w:t>vărsăturilor, cu inundarea căilor respiratorii.</w:t>
      </w:r>
      <w:r w:rsidR="00381672" w:rsidRPr="00771786">
        <w:rPr>
          <w:rFonts w:cs="Times New Roman"/>
          <w:szCs w:val="24"/>
        </w:rPr>
        <w:t xml:space="preserve"> </w:t>
      </w:r>
    </w:p>
    <w:p w14:paraId="62341983" w14:textId="6E6DA652" w:rsidR="00653D1C" w:rsidRPr="00771786" w:rsidRDefault="00653D1C" w:rsidP="00381672">
      <w:pPr>
        <w:pStyle w:val="ListParagraph"/>
        <w:autoSpaceDE w:val="0"/>
        <w:spacing w:line="360" w:lineRule="auto"/>
        <w:ind w:left="102"/>
        <w:jc w:val="both"/>
        <w:rPr>
          <w:rFonts w:cs="Times New Roman"/>
          <w:szCs w:val="24"/>
          <w:lang w:val="it-IT"/>
        </w:rPr>
      </w:pPr>
      <w:r w:rsidRPr="00771786">
        <w:rPr>
          <w:rFonts w:cs="Times New Roman"/>
          <w:szCs w:val="24"/>
        </w:rPr>
        <w:t>Dacă stomacul se umflă în timpul respiraţiei artificiale, verificaţi şi repoziţionaţi căile</w:t>
      </w:r>
      <w:r w:rsidR="00381672" w:rsidRPr="00771786">
        <w:rPr>
          <w:rFonts w:cs="Times New Roman"/>
          <w:szCs w:val="24"/>
        </w:rPr>
        <w:t xml:space="preserve"> </w:t>
      </w:r>
      <w:r w:rsidRPr="00771786">
        <w:rPr>
          <w:rFonts w:cs="Times New Roman"/>
          <w:szCs w:val="24"/>
        </w:rPr>
        <w:t>respiratorii, urmăriţi mişcările toracelui şi evitaţi presiunea excesivă a aerului în căile</w:t>
      </w:r>
      <w:r w:rsidR="00381672" w:rsidRPr="00771786">
        <w:rPr>
          <w:rFonts w:cs="Times New Roman"/>
          <w:szCs w:val="24"/>
        </w:rPr>
        <w:t xml:space="preserve"> </w:t>
      </w:r>
      <w:r w:rsidRPr="00771786">
        <w:rPr>
          <w:rFonts w:cs="Times New Roman"/>
          <w:szCs w:val="24"/>
        </w:rPr>
        <w:t>respiratorii.</w:t>
      </w:r>
      <w:r w:rsidR="00381672" w:rsidRPr="00771786">
        <w:rPr>
          <w:rFonts w:cs="Times New Roman"/>
          <w:szCs w:val="24"/>
        </w:rPr>
        <w:t xml:space="preserve"> </w:t>
      </w:r>
      <w:r w:rsidRPr="00771786">
        <w:rPr>
          <w:rFonts w:cs="Times New Roman"/>
          <w:szCs w:val="24"/>
        </w:rPr>
        <w:t>Continuaţi respiraţia artificială, încercând să nu eliminaţi conţinutul stomacului.</w:t>
      </w:r>
      <w:r w:rsidR="00381672" w:rsidRPr="00771786">
        <w:rPr>
          <w:rFonts w:cs="Times New Roman"/>
          <w:szCs w:val="24"/>
        </w:rPr>
        <w:t xml:space="preserve"> </w:t>
      </w:r>
      <w:r w:rsidRPr="00771786">
        <w:rPr>
          <w:rFonts w:cs="Times New Roman"/>
          <w:szCs w:val="24"/>
        </w:rPr>
        <w:t>Dacă totuşi se întâmplă ca conţinutul stomacului să fie evacuat o dată cu aerul, întoarceţi</w:t>
      </w:r>
      <w:r w:rsidR="00381672" w:rsidRPr="00771786">
        <w:rPr>
          <w:rFonts w:cs="Times New Roman"/>
          <w:szCs w:val="24"/>
        </w:rPr>
        <w:t xml:space="preserve"> </w:t>
      </w:r>
      <w:r w:rsidRPr="00771786">
        <w:rPr>
          <w:rFonts w:cs="Times New Roman"/>
          <w:szCs w:val="24"/>
        </w:rPr>
        <w:t>capul accidentatului pe o parte şi, la ieşirea completă a aerului, ştergeţi repede gura şi</w:t>
      </w:r>
      <w:r w:rsidR="00381672" w:rsidRPr="00771786">
        <w:rPr>
          <w:rFonts w:cs="Times New Roman"/>
          <w:szCs w:val="24"/>
        </w:rPr>
        <w:t xml:space="preserve"> </w:t>
      </w:r>
      <w:r w:rsidRPr="00771786">
        <w:rPr>
          <w:rFonts w:cs="Times New Roman"/>
          <w:szCs w:val="24"/>
        </w:rPr>
        <w:t>reluaţi respiraţia artificială.</w:t>
      </w:r>
      <w:r w:rsidR="00381672" w:rsidRPr="00771786">
        <w:rPr>
          <w:rFonts w:cs="Times New Roman"/>
          <w:szCs w:val="24"/>
        </w:rPr>
        <w:t xml:space="preserve"> </w:t>
      </w:r>
      <w:r w:rsidRPr="00771786">
        <w:rPr>
          <w:rFonts w:cs="Times New Roman"/>
          <w:szCs w:val="24"/>
        </w:rPr>
        <w:t>Salvatorul poate utiliza o batistă sau o bucată de tifon între gura sa şi cea a accidentatului,</w:t>
      </w:r>
      <w:r w:rsidR="00381672" w:rsidRPr="00771786">
        <w:rPr>
          <w:rFonts w:cs="Times New Roman"/>
          <w:szCs w:val="24"/>
        </w:rPr>
        <w:t xml:space="preserve"> </w:t>
      </w:r>
      <w:r w:rsidRPr="00771786">
        <w:rPr>
          <w:rFonts w:cs="Times New Roman"/>
          <w:szCs w:val="24"/>
        </w:rPr>
        <w:t>prin care va face insuflarea aerului.</w:t>
      </w:r>
      <w:r w:rsidR="00381672" w:rsidRPr="00771786">
        <w:rPr>
          <w:rFonts w:cs="Times New Roman"/>
          <w:szCs w:val="24"/>
        </w:rPr>
        <w:t xml:space="preserve"> </w:t>
      </w:r>
      <w:r w:rsidRPr="00771786">
        <w:rPr>
          <w:rFonts w:cs="Times New Roman"/>
          <w:szCs w:val="24"/>
        </w:rPr>
        <w:t>Dacă, după două respiraţii artficiale, se constată că accidentatul nu are puls, se începe</w:t>
      </w:r>
      <w:r w:rsidR="00381672" w:rsidRPr="00771786">
        <w:rPr>
          <w:rFonts w:cs="Times New Roman"/>
          <w:szCs w:val="24"/>
        </w:rPr>
        <w:t xml:space="preserve"> </w:t>
      </w:r>
      <w:r w:rsidRPr="00771786">
        <w:rPr>
          <w:rFonts w:cs="Times New Roman"/>
          <w:szCs w:val="24"/>
        </w:rPr>
        <w:t>masajul cardiac extern, respectiv reanimarea cardio-respiratorie şi se trimite o persoană</w:t>
      </w:r>
      <w:r w:rsidR="00381672" w:rsidRPr="00771786">
        <w:rPr>
          <w:rFonts w:cs="Times New Roman"/>
          <w:szCs w:val="24"/>
        </w:rPr>
        <w:t xml:space="preserve"> </w:t>
      </w:r>
      <w:r w:rsidRPr="00771786">
        <w:rPr>
          <w:rFonts w:cs="Times New Roman"/>
          <w:szCs w:val="24"/>
        </w:rPr>
        <w:t>după ajutor medical.</w:t>
      </w:r>
    </w:p>
    <w:p w14:paraId="6AFF1C2D" w14:textId="77777777" w:rsidR="00B04448" w:rsidRPr="00771786" w:rsidRDefault="00B04448" w:rsidP="00B04448">
      <w:pPr>
        <w:spacing w:line="360" w:lineRule="auto"/>
        <w:jc w:val="both"/>
        <w:rPr>
          <w:rFonts w:cs="Times New Roman"/>
          <w:b/>
          <w:bCs/>
        </w:rPr>
      </w:pPr>
    </w:p>
    <w:p w14:paraId="410C19C5" w14:textId="2D15BFF7" w:rsidR="00B04448" w:rsidRPr="00771786" w:rsidRDefault="00B04448" w:rsidP="00B04448">
      <w:pPr>
        <w:widowControl/>
        <w:suppressAutoHyphens w:val="0"/>
        <w:autoSpaceDE w:val="0"/>
        <w:autoSpaceDN w:val="0"/>
        <w:adjustRightInd w:val="0"/>
        <w:spacing w:after="240"/>
        <w:rPr>
          <w:rFonts w:eastAsia="Times New Roman" w:cs="Times New Roman"/>
          <w:b/>
          <w:bCs/>
          <w:kern w:val="0"/>
          <w:lang w:eastAsia="en-US" w:bidi="ar-SA"/>
        </w:rPr>
      </w:pPr>
      <w:r w:rsidRPr="00771786">
        <w:rPr>
          <w:rFonts w:cs="Times New Roman"/>
          <w:b/>
          <w:bCs/>
        </w:rPr>
        <w:t xml:space="preserve">2.2.2. </w:t>
      </w:r>
      <w:r w:rsidRPr="00771786">
        <w:rPr>
          <w:rFonts w:eastAsia="Times New Roman" w:cs="Times New Roman"/>
          <w:b/>
          <w:bCs/>
          <w:kern w:val="0"/>
          <w:lang w:eastAsia="en-US" w:bidi="ar-SA"/>
        </w:rPr>
        <w:t>Stopul cardiac</w:t>
      </w:r>
    </w:p>
    <w:p w14:paraId="6DE55CAA" w14:textId="77777777" w:rsidR="00B04448" w:rsidRPr="000775A6" w:rsidRDefault="00B04448" w:rsidP="000775A6">
      <w:pPr>
        <w:spacing w:line="360" w:lineRule="auto"/>
        <w:jc w:val="both"/>
        <w:rPr>
          <w:rFonts w:cs="Times New Roman"/>
          <w:b/>
          <w:bCs/>
          <w:i/>
          <w:iCs/>
        </w:rPr>
      </w:pPr>
      <w:r w:rsidRPr="000775A6">
        <w:rPr>
          <w:rFonts w:cs="Times New Roman"/>
          <w:b/>
          <w:bCs/>
          <w:i/>
          <w:iCs/>
        </w:rPr>
        <w:t>Generalităţi</w:t>
      </w:r>
    </w:p>
    <w:p w14:paraId="3C055435" w14:textId="78959810" w:rsidR="00B04448" w:rsidRPr="00771786" w:rsidRDefault="00B04448" w:rsidP="000775A6">
      <w:pPr>
        <w:widowControl/>
        <w:suppressAutoHyphens w:val="0"/>
        <w:autoSpaceDE w:val="0"/>
        <w:autoSpaceDN w:val="0"/>
        <w:adjustRightInd w:val="0"/>
        <w:spacing w:line="360" w:lineRule="auto"/>
        <w:ind w:firstLine="709"/>
        <w:jc w:val="both"/>
        <w:rPr>
          <w:rFonts w:eastAsia="Times New Roman" w:cs="Times New Roman"/>
          <w:kern w:val="0"/>
          <w:lang w:eastAsia="en-US" w:bidi="ar-SA"/>
        </w:rPr>
      </w:pPr>
      <w:r w:rsidRPr="00771786">
        <w:rPr>
          <w:rFonts w:eastAsia="Times New Roman" w:cs="Times New Roman"/>
          <w:kern w:val="0"/>
          <w:lang w:eastAsia="en-US" w:bidi="ar-SA"/>
        </w:rPr>
        <w:t>Restabilirea circulaţiei sângelui în mod artificial, pentru o persoană a cărei inimă a încetat să bată (stop cardiac), se face prin compresia ritmică a toracelui. Compresiile toracelui duc la creşterea presiunii în interior, putând exercita o presiune directă asupra inimii şi determinând astfel reluarea circulaţiei sângelui către plămâni, inimă şi creier.</w:t>
      </w:r>
    </w:p>
    <w:p w14:paraId="410A2880" w14:textId="5B8F9880" w:rsidR="00B04448" w:rsidRPr="00771786" w:rsidRDefault="00B04448" w:rsidP="000775A6">
      <w:pPr>
        <w:widowControl/>
        <w:suppressAutoHyphens w:val="0"/>
        <w:autoSpaceDE w:val="0"/>
        <w:autoSpaceDN w:val="0"/>
        <w:adjustRightInd w:val="0"/>
        <w:spacing w:line="360" w:lineRule="auto"/>
        <w:ind w:firstLine="709"/>
        <w:jc w:val="both"/>
        <w:rPr>
          <w:rFonts w:eastAsia="Times New Roman" w:cs="Times New Roman"/>
          <w:kern w:val="0"/>
          <w:lang w:eastAsia="en-US" w:bidi="ar-SA"/>
        </w:rPr>
      </w:pPr>
      <w:r w:rsidRPr="00771786">
        <w:rPr>
          <w:rFonts w:eastAsia="Times New Roman" w:cs="Times New Roman"/>
          <w:kern w:val="0"/>
          <w:lang w:eastAsia="en-US" w:bidi="ar-SA"/>
        </w:rPr>
        <w:t>Stopul cardiac poate apărea brusc sau în urma unei perioade de stop respirator, după ce s-a epuizat oxigenul rămas în corp.</w:t>
      </w:r>
    </w:p>
    <w:p w14:paraId="3CD50648" w14:textId="0AA167F0" w:rsidR="00B04448" w:rsidRPr="000775A6" w:rsidRDefault="00B04448" w:rsidP="000775A6">
      <w:pPr>
        <w:widowControl/>
        <w:suppressAutoHyphens w:val="0"/>
        <w:autoSpaceDE w:val="0"/>
        <w:autoSpaceDN w:val="0"/>
        <w:adjustRightInd w:val="0"/>
        <w:spacing w:line="360" w:lineRule="auto"/>
        <w:rPr>
          <w:rFonts w:eastAsia="Times New Roman" w:cs="Times New Roman"/>
          <w:b/>
          <w:bCs/>
          <w:kern w:val="0"/>
          <w:lang w:eastAsia="en-US" w:bidi="ar-SA"/>
        </w:rPr>
      </w:pPr>
      <w:r w:rsidRPr="000775A6">
        <w:rPr>
          <w:rFonts w:eastAsia="Times New Roman" w:cs="Times New Roman"/>
          <w:b/>
          <w:bCs/>
          <w:i/>
          <w:iCs/>
          <w:kern w:val="0"/>
          <w:lang w:eastAsia="en-US" w:bidi="ar-SA"/>
        </w:rPr>
        <w:t>Masajul cardiac extern (compresia toracelui)</w:t>
      </w:r>
    </w:p>
    <w:p w14:paraId="535EC7E1" w14:textId="77777777" w:rsidR="00B04448" w:rsidRPr="00771786" w:rsidRDefault="00B04448" w:rsidP="0031052F">
      <w:pPr>
        <w:widowControl/>
        <w:suppressAutoHyphens w:val="0"/>
        <w:autoSpaceDE w:val="0"/>
        <w:autoSpaceDN w:val="0"/>
        <w:adjustRightInd w:val="0"/>
        <w:spacing w:line="360" w:lineRule="auto"/>
        <w:ind w:firstLine="709"/>
        <w:jc w:val="both"/>
        <w:rPr>
          <w:rFonts w:eastAsia="Times New Roman" w:cs="Times New Roman"/>
          <w:kern w:val="0"/>
          <w:lang w:eastAsia="en-US" w:bidi="ar-SA"/>
        </w:rPr>
      </w:pPr>
      <w:r w:rsidRPr="00771786">
        <w:rPr>
          <w:rFonts w:eastAsia="Times New Roman" w:cs="Times New Roman"/>
          <w:kern w:val="0"/>
          <w:lang w:eastAsia="en-US" w:bidi="ar-SA"/>
        </w:rPr>
        <w:t>Mod de intervenţie:</w:t>
      </w:r>
    </w:p>
    <w:p w14:paraId="6567CC64" w14:textId="77777777" w:rsidR="0031052F" w:rsidRDefault="00B04448">
      <w:pPr>
        <w:pStyle w:val="ListParagraph"/>
        <w:widowControl/>
        <w:numPr>
          <w:ilvl w:val="0"/>
          <w:numId w:val="55"/>
        </w:numPr>
        <w:suppressAutoHyphens w:val="0"/>
        <w:autoSpaceDE w:val="0"/>
        <w:autoSpaceDN w:val="0"/>
        <w:adjustRightInd w:val="0"/>
        <w:spacing w:line="360" w:lineRule="auto"/>
        <w:ind w:left="567" w:hanging="283"/>
        <w:jc w:val="both"/>
        <w:rPr>
          <w:rFonts w:eastAsia="Times New Roman" w:cs="Times New Roman"/>
          <w:kern w:val="0"/>
          <w:lang w:eastAsia="en-US" w:bidi="ar-SA"/>
        </w:rPr>
      </w:pPr>
      <w:r w:rsidRPr="0031052F">
        <w:rPr>
          <w:rFonts w:eastAsia="Times New Roman" w:cs="Times New Roman"/>
          <w:kern w:val="0"/>
          <w:lang w:eastAsia="en-US" w:bidi="ar-SA"/>
        </w:rPr>
        <w:t>Poziţia salvatorului - în genunchi, lateral faţă de victimă, în dreptul umărului acesteia.</w:t>
      </w:r>
    </w:p>
    <w:p w14:paraId="45C5AC4E" w14:textId="77777777" w:rsidR="0031052F" w:rsidRDefault="00B04448">
      <w:pPr>
        <w:pStyle w:val="ListParagraph"/>
        <w:widowControl/>
        <w:numPr>
          <w:ilvl w:val="0"/>
          <w:numId w:val="55"/>
        </w:numPr>
        <w:suppressAutoHyphens w:val="0"/>
        <w:autoSpaceDE w:val="0"/>
        <w:autoSpaceDN w:val="0"/>
        <w:adjustRightInd w:val="0"/>
        <w:spacing w:line="360" w:lineRule="auto"/>
        <w:ind w:left="567" w:hanging="283"/>
        <w:jc w:val="both"/>
        <w:rPr>
          <w:rFonts w:eastAsia="Times New Roman" w:cs="Times New Roman"/>
          <w:kern w:val="0"/>
          <w:lang w:eastAsia="en-US" w:bidi="ar-SA"/>
        </w:rPr>
      </w:pPr>
      <w:r w:rsidRPr="0031052F">
        <w:rPr>
          <w:rFonts w:eastAsia="Times New Roman" w:cs="Times New Roman"/>
          <w:kern w:val="0"/>
          <w:lang w:eastAsia="en-US" w:bidi="ar-SA"/>
        </w:rPr>
        <w:t>Localizarea zonei unde se aplică mâinile pentru apăsarea toracelui - o treime inferioară a osului lat al pieptului (stern).</w:t>
      </w:r>
    </w:p>
    <w:p w14:paraId="304CAEBB" w14:textId="77777777" w:rsidR="0031052F" w:rsidRDefault="00B04448">
      <w:pPr>
        <w:pStyle w:val="ListParagraph"/>
        <w:widowControl/>
        <w:numPr>
          <w:ilvl w:val="0"/>
          <w:numId w:val="55"/>
        </w:numPr>
        <w:suppressAutoHyphens w:val="0"/>
        <w:autoSpaceDE w:val="0"/>
        <w:autoSpaceDN w:val="0"/>
        <w:adjustRightInd w:val="0"/>
        <w:spacing w:line="360" w:lineRule="auto"/>
        <w:ind w:left="567" w:hanging="283"/>
        <w:jc w:val="both"/>
        <w:rPr>
          <w:rFonts w:eastAsia="Times New Roman" w:cs="Times New Roman"/>
          <w:kern w:val="0"/>
          <w:lang w:eastAsia="en-US" w:bidi="ar-SA"/>
        </w:rPr>
      </w:pPr>
      <w:r w:rsidRPr="0031052F">
        <w:rPr>
          <w:rFonts w:eastAsia="Times New Roman" w:cs="Times New Roman"/>
          <w:kern w:val="0"/>
          <w:lang w:eastAsia="en-US" w:bidi="ar-SA"/>
        </w:rPr>
        <w:t>Compresia toracelui - se face cu amândouă mâinile suprapuse, prin intermediul podului palmelor. Presiunea se exercită vertical pe stern, folosind greutatea corpului, avându-se în vedere, pentru o apăsare corespunzătoare, ca umerii să fie poziţionaţi deasupra mâinilor şi coatele blocate, astfel încât braţele să fie perfect întinse. Fiecare compresiune va fi bruscă şi scurtă (aproximativ 1 secundă) şi va produce compresia sternului cu aproximativ 3 – 5 cm.</w:t>
      </w:r>
    </w:p>
    <w:p w14:paraId="6307B2C6" w14:textId="77777777" w:rsidR="0031052F" w:rsidRDefault="00B04448">
      <w:pPr>
        <w:pStyle w:val="ListParagraph"/>
        <w:widowControl/>
        <w:numPr>
          <w:ilvl w:val="0"/>
          <w:numId w:val="55"/>
        </w:numPr>
        <w:suppressAutoHyphens w:val="0"/>
        <w:autoSpaceDE w:val="0"/>
        <w:autoSpaceDN w:val="0"/>
        <w:adjustRightInd w:val="0"/>
        <w:spacing w:line="360" w:lineRule="auto"/>
        <w:ind w:left="567" w:hanging="283"/>
        <w:jc w:val="both"/>
        <w:rPr>
          <w:rFonts w:eastAsia="Times New Roman" w:cs="Times New Roman"/>
          <w:kern w:val="0"/>
          <w:lang w:eastAsia="en-US" w:bidi="ar-SA"/>
        </w:rPr>
      </w:pPr>
      <w:r w:rsidRPr="0031052F">
        <w:rPr>
          <w:rFonts w:eastAsia="Times New Roman" w:cs="Times New Roman"/>
          <w:kern w:val="0"/>
          <w:lang w:eastAsia="en-US" w:bidi="ar-SA"/>
        </w:rPr>
        <w:t>După apăsare, mâinile se păstrează în aceeasi poziţie, păstrând un contact uşor cu toracele, pentru a permite sângelui să inunde inima.</w:t>
      </w:r>
    </w:p>
    <w:p w14:paraId="248BB81F" w14:textId="39624C64" w:rsidR="00B04448" w:rsidRPr="0031052F" w:rsidRDefault="00B04448">
      <w:pPr>
        <w:pStyle w:val="ListParagraph"/>
        <w:widowControl/>
        <w:numPr>
          <w:ilvl w:val="0"/>
          <w:numId w:val="55"/>
        </w:numPr>
        <w:suppressAutoHyphens w:val="0"/>
        <w:autoSpaceDE w:val="0"/>
        <w:autoSpaceDN w:val="0"/>
        <w:adjustRightInd w:val="0"/>
        <w:spacing w:line="360" w:lineRule="auto"/>
        <w:ind w:left="567" w:hanging="283"/>
        <w:jc w:val="both"/>
        <w:rPr>
          <w:rFonts w:eastAsia="Times New Roman" w:cs="Times New Roman"/>
          <w:kern w:val="0"/>
          <w:lang w:eastAsia="en-US" w:bidi="ar-SA"/>
        </w:rPr>
      </w:pPr>
      <w:r w:rsidRPr="0031052F">
        <w:rPr>
          <w:rFonts w:eastAsia="Times New Roman" w:cs="Times New Roman"/>
          <w:kern w:val="0"/>
          <w:lang w:eastAsia="en-US" w:bidi="ar-SA"/>
        </w:rPr>
        <w:t>Frecvenţa apăsărilor toracice este de 80 – 100 apăsări pe minut.</w:t>
      </w:r>
    </w:p>
    <w:p w14:paraId="105BC9CD" w14:textId="77777777" w:rsidR="00653D1C" w:rsidRPr="00771786" w:rsidRDefault="00653D1C" w:rsidP="009062E9">
      <w:pPr>
        <w:spacing w:line="360" w:lineRule="auto"/>
        <w:jc w:val="both"/>
        <w:rPr>
          <w:rFonts w:cs="Times New Roman"/>
          <w:iCs/>
          <w:lang w:val="it-IT"/>
        </w:rPr>
      </w:pPr>
    </w:p>
    <w:p w14:paraId="20DEC8FA" w14:textId="29CDC4DE" w:rsidR="00B04448" w:rsidRPr="00771786" w:rsidRDefault="00B04448" w:rsidP="009E0465">
      <w:pPr>
        <w:spacing w:after="240" w:line="276" w:lineRule="auto"/>
        <w:jc w:val="both"/>
        <w:rPr>
          <w:rFonts w:cs="Times New Roman"/>
          <w:b/>
          <w:bCs/>
          <w:iCs/>
        </w:rPr>
      </w:pPr>
      <w:r w:rsidRPr="00771786">
        <w:rPr>
          <w:rFonts w:cs="Times New Roman"/>
          <w:b/>
          <w:bCs/>
          <w:iCs/>
          <w:lang w:val="it-IT"/>
        </w:rPr>
        <w:t>2.2.3.</w:t>
      </w:r>
      <w:r w:rsidRPr="00771786">
        <w:rPr>
          <w:rFonts w:cs="Times New Roman"/>
          <w:b/>
          <w:bCs/>
          <w:iCs/>
        </w:rPr>
        <w:t xml:space="preserve"> Reanimarea cardio - respiratorie</w:t>
      </w:r>
    </w:p>
    <w:p w14:paraId="4BC924EC" w14:textId="027D6D82" w:rsidR="00B04448" w:rsidRPr="0031052F" w:rsidRDefault="00B04448" w:rsidP="0031052F">
      <w:pPr>
        <w:spacing w:line="360" w:lineRule="auto"/>
        <w:jc w:val="both"/>
        <w:rPr>
          <w:rFonts w:cs="Times New Roman"/>
          <w:b/>
          <w:bCs/>
          <w:iCs/>
        </w:rPr>
      </w:pPr>
      <w:r w:rsidRPr="0031052F">
        <w:rPr>
          <w:rFonts w:cs="Times New Roman"/>
          <w:b/>
          <w:bCs/>
          <w:i/>
          <w:iCs/>
        </w:rPr>
        <w:t>Generalităţi</w:t>
      </w:r>
    </w:p>
    <w:p w14:paraId="31DBD781" w14:textId="3B4A4086" w:rsidR="00B04448" w:rsidRPr="00771786" w:rsidRDefault="00B04448" w:rsidP="0031052F">
      <w:pPr>
        <w:spacing w:line="360" w:lineRule="auto"/>
        <w:ind w:firstLine="709"/>
        <w:jc w:val="both"/>
        <w:rPr>
          <w:rFonts w:cs="Times New Roman"/>
          <w:iCs/>
        </w:rPr>
      </w:pPr>
      <w:r w:rsidRPr="00771786">
        <w:rPr>
          <w:rFonts w:cs="Times New Roman"/>
          <w:iCs/>
        </w:rPr>
        <w:t>Reanimarea cardio-respiratorie se aplică pentru reanimarea (resuscitarea) unei persoane</w:t>
      </w:r>
      <w:r w:rsidR="00371D2A" w:rsidRPr="00771786">
        <w:rPr>
          <w:rFonts w:cs="Times New Roman"/>
          <w:iCs/>
        </w:rPr>
        <w:t xml:space="preserve"> </w:t>
      </w:r>
      <w:r w:rsidRPr="00771786">
        <w:rPr>
          <w:rFonts w:cs="Times New Roman"/>
          <w:iCs/>
        </w:rPr>
        <w:t>care nu respiră (</w:t>
      </w:r>
      <w:r w:rsidRPr="00771786">
        <w:rPr>
          <w:rFonts w:cs="Times New Roman"/>
          <w:b/>
          <w:bCs/>
          <w:iCs/>
        </w:rPr>
        <w:t>stop respirator</w:t>
      </w:r>
      <w:r w:rsidRPr="00771786">
        <w:rPr>
          <w:rFonts w:cs="Times New Roman"/>
          <w:iCs/>
        </w:rPr>
        <w:t>) şi a cărei inimă a încetat să bată (</w:t>
      </w:r>
      <w:r w:rsidRPr="00771786">
        <w:rPr>
          <w:rFonts w:cs="Times New Roman"/>
          <w:b/>
          <w:bCs/>
          <w:iCs/>
        </w:rPr>
        <w:t>stop cardiac</w:t>
      </w:r>
      <w:r w:rsidRPr="00771786">
        <w:rPr>
          <w:rFonts w:cs="Times New Roman"/>
          <w:iCs/>
        </w:rPr>
        <w:t>).</w:t>
      </w:r>
      <w:r w:rsidR="00371D2A" w:rsidRPr="00771786">
        <w:rPr>
          <w:rFonts w:cs="Times New Roman"/>
          <w:iCs/>
        </w:rPr>
        <w:t xml:space="preserve"> </w:t>
      </w:r>
      <w:r w:rsidRPr="00771786">
        <w:rPr>
          <w:rFonts w:cs="Times New Roman"/>
          <w:iCs/>
        </w:rPr>
        <w:t>Reanimarea cardio-respiratorie se începe după ce se verifică respiraţia şi pulsul victimei.</w:t>
      </w:r>
      <w:r w:rsidR="00371D2A" w:rsidRPr="00771786">
        <w:rPr>
          <w:rFonts w:cs="Times New Roman"/>
          <w:iCs/>
        </w:rPr>
        <w:t xml:space="preserve"> </w:t>
      </w:r>
      <w:r w:rsidRPr="00771786">
        <w:rPr>
          <w:rFonts w:cs="Times New Roman"/>
          <w:iCs/>
        </w:rPr>
        <w:t>În absenţa acestora, se consideră că victima este în stare de stop cardio-respirator.</w:t>
      </w:r>
    </w:p>
    <w:p w14:paraId="59E72E47" w14:textId="01E83924" w:rsidR="00B04448" w:rsidRPr="0031052F" w:rsidRDefault="00B04448" w:rsidP="0031052F">
      <w:pPr>
        <w:spacing w:line="360" w:lineRule="auto"/>
        <w:jc w:val="both"/>
        <w:rPr>
          <w:rFonts w:cs="Times New Roman"/>
          <w:b/>
          <w:bCs/>
          <w:i/>
          <w:iCs/>
        </w:rPr>
      </w:pPr>
      <w:r w:rsidRPr="0031052F">
        <w:rPr>
          <w:rFonts w:cs="Times New Roman"/>
          <w:b/>
          <w:bCs/>
          <w:i/>
          <w:iCs/>
        </w:rPr>
        <w:t>Faze de intervenţie</w:t>
      </w:r>
    </w:p>
    <w:p w14:paraId="14E73F66" w14:textId="77777777" w:rsidR="00B04448" w:rsidRPr="00771786" w:rsidRDefault="00B04448" w:rsidP="00B04448">
      <w:pPr>
        <w:spacing w:line="360" w:lineRule="auto"/>
        <w:jc w:val="both"/>
        <w:rPr>
          <w:rFonts w:cs="Times New Roman"/>
          <w:iCs/>
        </w:rPr>
      </w:pPr>
      <w:r w:rsidRPr="00771786">
        <w:rPr>
          <w:rFonts w:cs="Times New Roman"/>
          <w:iCs/>
        </w:rPr>
        <w:t>I. Aprecierea stării victimei;</w:t>
      </w:r>
    </w:p>
    <w:p w14:paraId="0677EB39" w14:textId="77777777" w:rsidR="00B04448" w:rsidRPr="00771786" w:rsidRDefault="00B04448" w:rsidP="00B04448">
      <w:pPr>
        <w:spacing w:line="360" w:lineRule="auto"/>
        <w:jc w:val="both"/>
        <w:rPr>
          <w:rFonts w:cs="Times New Roman"/>
          <w:iCs/>
        </w:rPr>
      </w:pPr>
      <w:r w:rsidRPr="00771786">
        <w:rPr>
          <w:rFonts w:cs="Times New Roman"/>
          <w:iCs/>
        </w:rPr>
        <w:t>II. Deschiderea (eliberarea) căilor respiratorii;</w:t>
      </w:r>
    </w:p>
    <w:p w14:paraId="4187A1E7" w14:textId="77777777" w:rsidR="00B04448" w:rsidRPr="00771786" w:rsidRDefault="00B04448" w:rsidP="00B04448">
      <w:pPr>
        <w:spacing w:line="360" w:lineRule="auto"/>
        <w:jc w:val="both"/>
        <w:rPr>
          <w:rFonts w:cs="Times New Roman"/>
          <w:iCs/>
        </w:rPr>
      </w:pPr>
      <w:r w:rsidRPr="00771786">
        <w:rPr>
          <w:rFonts w:cs="Times New Roman"/>
          <w:iCs/>
        </w:rPr>
        <w:t>III. Verificarea existenţei respiraţiei;</w:t>
      </w:r>
    </w:p>
    <w:p w14:paraId="0B5AFD9A" w14:textId="77777777" w:rsidR="00B04448" w:rsidRPr="00771786" w:rsidRDefault="00B04448" w:rsidP="00B04448">
      <w:pPr>
        <w:spacing w:line="360" w:lineRule="auto"/>
        <w:jc w:val="both"/>
        <w:rPr>
          <w:rFonts w:cs="Times New Roman"/>
          <w:iCs/>
        </w:rPr>
      </w:pPr>
      <w:r w:rsidRPr="00771786">
        <w:rPr>
          <w:rFonts w:cs="Times New Roman"/>
          <w:iCs/>
        </w:rPr>
        <w:t>IV. Ventilarea plămânilor;</w:t>
      </w:r>
    </w:p>
    <w:p w14:paraId="013FCD6B" w14:textId="77777777" w:rsidR="00371D2A" w:rsidRPr="00771786" w:rsidRDefault="00B04448" w:rsidP="00371D2A">
      <w:pPr>
        <w:spacing w:line="360" w:lineRule="auto"/>
        <w:jc w:val="both"/>
        <w:rPr>
          <w:rFonts w:eastAsia="Times New Roman" w:cs="Times New Roman"/>
          <w:kern w:val="0"/>
          <w:lang w:eastAsia="en-US" w:bidi="ar-SA"/>
        </w:rPr>
      </w:pPr>
      <w:r w:rsidRPr="00771786">
        <w:rPr>
          <w:rFonts w:cs="Times New Roman"/>
          <w:iCs/>
        </w:rPr>
        <w:t>V. Verificarea existenţei pulsului;</w:t>
      </w:r>
      <w:r w:rsidR="00371D2A" w:rsidRPr="00771786">
        <w:rPr>
          <w:rFonts w:eastAsia="Times New Roman" w:cs="Times New Roman"/>
          <w:kern w:val="0"/>
          <w:lang w:eastAsia="en-US" w:bidi="ar-SA"/>
        </w:rPr>
        <w:t xml:space="preserve"> </w:t>
      </w:r>
    </w:p>
    <w:p w14:paraId="6321C0D8" w14:textId="597B849B" w:rsidR="00371D2A" w:rsidRPr="00771786" w:rsidRDefault="00371D2A" w:rsidP="00371D2A">
      <w:pPr>
        <w:spacing w:line="360" w:lineRule="auto"/>
        <w:jc w:val="both"/>
        <w:rPr>
          <w:rFonts w:cs="Times New Roman"/>
          <w:b/>
          <w:bCs/>
          <w:iCs/>
        </w:rPr>
      </w:pPr>
      <w:r w:rsidRPr="00771786">
        <w:rPr>
          <w:rFonts w:cs="Times New Roman"/>
          <w:iCs/>
        </w:rPr>
        <w:t>VI. Masajul cardiac extern.</w:t>
      </w:r>
    </w:p>
    <w:p w14:paraId="5688E534" w14:textId="68FD93F3" w:rsidR="00B04448" w:rsidRPr="0031052F" w:rsidRDefault="00371D2A" w:rsidP="0031052F">
      <w:pPr>
        <w:spacing w:line="360" w:lineRule="auto"/>
        <w:jc w:val="both"/>
        <w:rPr>
          <w:rFonts w:cs="Times New Roman"/>
          <w:b/>
          <w:bCs/>
          <w:iCs/>
          <w:lang w:val="it-IT"/>
        </w:rPr>
      </w:pPr>
      <w:r w:rsidRPr="0031052F">
        <w:rPr>
          <w:rFonts w:cs="Times New Roman"/>
          <w:b/>
          <w:bCs/>
          <w:i/>
          <w:iCs/>
        </w:rPr>
        <w:t>Resuscitarea cardio-respiratorie</w:t>
      </w:r>
    </w:p>
    <w:p w14:paraId="4C94F318" w14:textId="101FBD5F" w:rsidR="00371D2A" w:rsidRPr="00771786" w:rsidRDefault="00371D2A" w:rsidP="0031052F">
      <w:pPr>
        <w:widowControl/>
        <w:suppressAutoHyphens w:val="0"/>
        <w:autoSpaceDE w:val="0"/>
        <w:autoSpaceDN w:val="0"/>
        <w:adjustRightInd w:val="0"/>
        <w:spacing w:line="360" w:lineRule="auto"/>
        <w:ind w:firstLine="709"/>
        <w:jc w:val="both"/>
        <w:rPr>
          <w:rFonts w:eastAsia="Times New Roman" w:cs="Times New Roman"/>
          <w:kern w:val="0"/>
          <w:lang w:eastAsia="en-US" w:bidi="ar-SA"/>
        </w:rPr>
      </w:pPr>
      <w:r w:rsidRPr="00771786">
        <w:rPr>
          <w:rFonts w:eastAsia="Times New Roman" w:cs="Times New Roman"/>
          <w:kern w:val="0"/>
          <w:lang w:eastAsia="en-US" w:bidi="ar-SA"/>
        </w:rPr>
        <w:t>Fazele de intervenţie I, II, III, IV şi V corespund cu cele de la aplicarea respiraţiei artificiale. Modul de aplicare a masajului cardiac extern a fost prezentat la stopul cardiac in prezenta instrucţiune.</w:t>
      </w:r>
    </w:p>
    <w:p w14:paraId="315247D0" w14:textId="50F6876F" w:rsidR="00371D2A" w:rsidRPr="00771786" w:rsidRDefault="00371D2A" w:rsidP="0031052F">
      <w:pPr>
        <w:widowControl/>
        <w:suppressAutoHyphens w:val="0"/>
        <w:autoSpaceDE w:val="0"/>
        <w:autoSpaceDN w:val="0"/>
        <w:adjustRightInd w:val="0"/>
        <w:spacing w:line="360" w:lineRule="auto"/>
        <w:ind w:firstLine="709"/>
        <w:jc w:val="both"/>
        <w:rPr>
          <w:rFonts w:eastAsia="Times New Roman" w:cs="Times New Roman"/>
          <w:kern w:val="0"/>
          <w:lang w:eastAsia="en-US" w:bidi="ar-SA"/>
        </w:rPr>
      </w:pPr>
      <w:r w:rsidRPr="00771786">
        <w:rPr>
          <w:rFonts w:eastAsia="Times New Roman" w:cs="Times New Roman"/>
          <w:kern w:val="0"/>
          <w:lang w:eastAsia="en-US" w:bidi="ar-SA"/>
        </w:rPr>
        <w:t>La constatarea lipsei pulsului, salvatorul va continua ventilarea plămânilor (acordarea</w:t>
      </w:r>
      <w:r w:rsidR="009D3FDE" w:rsidRPr="00771786">
        <w:rPr>
          <w:rFonts w:eastAsia="Times New Roman" w:cs="Times New Roman"/>
          <w:kern w:val="0"/>
          <w:lang w:eastAsia="en-US" w:bidi="ar-SA"/>
        </w:rPr>
        <w:t xml:space="preserve"> </w:t>
      </w:r>
      <w:r w:rsidRPr="00771786">
        <w:rPr>
          <w:rFonts w:eastAsia="Times New Roman" w:cs="Times New Roman"/>
          <w:kern w:val="0"/>
          <w:lang w:eastAsia="en-US" w:bidi="ar-SA"/>
        </w:rPr>
        <w:t>respiraţiei artificiale) simultan cu masajul cardiac extern (faza VI de intervenţie), după cum</w:t>
      </w:r>
      <w:r w:rsidR="009D3FDE" w:rsidRPr="00771786">
        <w:rPr>
          <w:rFonts w:eastAsia="Times New Roman" w:cs="Times New Roman"/>
          <w:kern w:val="0"/>
          <w:lang w:eastAsia="en-US" w:bidi="ar-SA"/>
        </w:rPr>
        <w:t xml:space="preserve"> </w:t>
      </w:r>
      <w:r w:rsidRPr="00771786">
        <w:rPr>
          <w:rFonts w:eastAsia="Times New Roman" w:cs="Times New Roman"/>
          <w:kern w:val="0"/>
          <w:lang w:eastAsia="en-US" w:bidi="ar-SA"/>
        </w:rPr>
        <w:t>urmează:</w:t>
      </w:r>
    </w:p>
    <w:p w14:paraId="458F82A0" w14:textId="77777777" w:rsidR="0037479E" w:rsidRDefault="00371D2A">
      <w:pPr>
        <w:pStyle w:val="ListParagraph"/>
        <w:widowControl/>
        <w:numPr>
          <w:ilvl w:val="0"/>
          <w:numId w:val="56"/>
        </w:numPr>
        <w:suppressAutoHyphens w:val="0"/>
        <w:autoSpaceDE w:val="0"/>
        <w:autoSpaceDN w:val="0"/>
        <w:adjustRightInd w:val="0"/>
        <w:spacing w:line="360" w:lineRule="auto"/>
        <w:ind w:left="567" w:hanging="283"/>
        <w:jc w:val="both"/>
        <w:rPr>
          <w:rFonts w:eastAsia="Times New Roman" w:cs="Times New Roman"/>
          <w:kern w:val="0"/>
          <w:lang w:eastAsia="en-US" w:bidi="ar-SA"/>
        </w:rPr>
      </w:pPr>
      <w:r w:rsidRPr="0037479E">
        <w:rPr>
          <w:rFonts w:eastAsia="Times New Roman" w:cs="Times New Roman"/>
          <w:i/>
          <w:iCs/>
          <w:kern w:val="0"/>
          <w:lang w:eastAsia="en-US" w:bidi="ar-SA"/>
        </w:rPr>
        <w:t>Când există un singur salvator:</w:t>
      </w:r>
      <w:r w:rsidR="009D3FDE" w:rsidRPr="0037479E">
        <w:rPr>
          <w:rFonts w:eastAsia="Times New Roman" w:cs="Times New Roman"/>
          <w:i/>
          <w:iCs/>
          <w:kern w:val="0"/>
          <w:lang w:eastAsia="en-US" w:bidi="ar-SA"/>
        </w:rPr>
        <w:t xml:space="preserve"> </w:t>
      </w:r>
      <w:r w:rsidRPr="0037479E">
        <w:rPr>
          <w:rFonts w:eastAsia="Times New Roman" w:cs="Times New Roman"/>
          <w:kern w:val="0"/>
          <w:lang w:eastAsia="en-US" w:bidi="ar-SA"/>
        </w:rPr>
        <w:t>Ciclul de acordare a resuscitării cardio-respiratorie cuprinde: 1 insuflare de aer, urmată de</w:t>
      </w:r>
      <w:r w:rsidR="004F621E" w:rsidRPr="0037479E">
        <w:rPr>
          <w:rFonts w:eastAsia="Times New Roman" w:cs="Times New Roman"/>
          <w:kern w:val="0"/>
          <w:lang w:eastAsia="en-US" w:bidi="ar-SA"/>
        </w:rPr>
        <w:t xml:space="preserve"> </w:t>
      </w:r>
      <w:r w:rsidRPr="0037479E">
        <w:rPr>
          <w:rFonts w:eastAsia="Times New Roman" w:cs="Times New Roman"/>
          <w:kern w:val="0"/>
          <w:lang w:eastAsia="en-US" w:bidi="ar-SA"/>
        </w:rPr>
        <w:t>5 compresii toracice.</w:t>
      </w:r>
    </w:p>
    <w:p w14:paraId="5D06CD44" w14:textId="013767A3" w:rsidR="00371D2A" w:rsidRPr="0037479E" w:rsidRDefault="00371D2A">
      <w:pPr>
        <w:pStyle w:val="ListParagraph"/>
        <w:widowControl/>
        <w:numPr>
          <w:ilvl w:val="0"/>
          <w:numId w:val="56"/>
        </w:numPr>
        <w:suppressAutoHyphens w:val="0"/>
        <w:autoSpaceDE w:val="0"/>
        <w:autoSpaceDN w:val="0"/>
        <w:adjustRightInd w:val="0"/>
        <w:spacing w:line="360" w:lineRule="auto"/>
        <w:ind w:left="567" w:hanging="283"/>
        <w:jc w:val="both"/>
        <w:rPr>
          <w:rFonts w:eastAsia="Times New Roman" w:cs="Times New Roman"/>
          <w:kern w:val="0"/>
          <w:lang w:eastAsia="en-US" w:bidi="ar-SA"/>
        </w:rPr>
      </w:pPr>
      <w:r w:rsidRPr="0037479E">
        <w:rPr>
          <w:rFonts w:eastAsia="Times New Roman" w:cs="Times New Roman"/>
          <w:i/>
          <w:iCs/>
          <w:kern w:val="0"/>
          <w:lang w:eastAsia="en-US" w:bidi="ar-SA"/>
        </w:rPr>
        <w:t>Când sunt doi salvatori:</w:t>
      </w:r>
      <w:r w:rsidR="004F621E" w:rsidRPr="0037479E">
        <w:rPr>
          <w:rFonts w:eastAsia="Times New Roman" w:cs="Times New Roman"/>
          <w:i/>
          <w:iCs/>
          <w:kern w:val="0"/>
          <w:lang w:eastAsia="en-US" w:bidi="ar-SA"/>
        </w:rPr>
        <w:t xml:space="preserve"> </w:t>
      </w:r>
      <w:r w:rsidRPr="0037479E">
        <w:rPr>
          <w:rFonts w:eastAsia="Times New Roman" w:cs="Times New Roman"/>
          <w:kern w:val="0"/>
          <w:lang w:eastAsia="en-US" w:bidi="ar-SA"/>
        </w:rPr>
        <w:t>Ciclul de acordare a resuscitării cardio-respiratorie cuprinde: 2 insuflări de aer, urmate de</w:t>
      </w:r>
      <w:r w:rsidR="004F621E" w:rsidRPr="0037479E">
        <w:rPr>
          <w:rFonts w:eastAsia="Times New Roman" w:cs="Times New Roman"/>
          <w:kern w:val="0"/>
          <w:lang w:eastAsia="en-US" w:bidi="ar-SA"/>
        </w:rPr>
        <w:t xml:space="preserve"> </w:t>
      </w:r>
      <w:r w:rsidRPr="0037479E">
        <w:rPr>
          <w:rFonts w:eastAsia="Times New Roman" w:cs="Times New Roman"/>
          <w:kern w:val="0"/>
          <w:lang w:eastAsia="en-US" w:bidi="ar-SA"/>
        </w:rPr>
        <w:t>15 compresii toracice. Periodic, la câteva minute, se verifică dacă nu a apărut pulsul. În</w:t>
      </w:r>
      <w:r w:rsidR="004F621E" w:rsidRPr="0037479E">
        <w:rPr>
          <w:rFonts w:eastAsia="Times New Roman" w:cs="Times New Roman"/>
          <w:kern w:val="0"/>
          <w:lang w:eastAsia="en-US" w:bidi="ar-SA"/>
        </w:rPr>
        <w:t xml:space="preserve"> </w:t>
      </w:r>
      <w:r w:rsidRPr="0037479E">
        <w:rPr>
          <w:rFonts w:eastAsia="Times New Roman" w:cs="Times New Roman"/>
          <w:kern w:val="0"/>
          <w:lang w:eastAsia="en-US" w:bidi="ar-SA"/>
        </w:rPr>
        <w:t>pauza de după 5 sau 15 apăsări,</w:t>
      </w:r>
      <w:r w:rsidR="004F621E" w:rsidRPr="0037479E">
        <w:rPr>
          <w:rFonts w:eastAsia="Times New Roman" w:cs="Times New Roman"/>
          <w:kern w:val="0"/>
          <w:lang w:eastAsia="en-US" w:bidi="ar-SA"/>
        </w:rPr>
        <w:t xml:space="preserve"> când se face ventilarea plămânilor, se poate schimba salvatorul (sau unul din salvatori).</w:t>
      </w:r>
    </w:p>
    <w:p w14:paraId="51CFB2C5" w14:textId="77777777" w:rsidR="00291BF9" w:rsidRPr="00771786" w:rsidRDefault="00291BF9" w:rsidP="00291BF9">
      <w:pPr>
        <w:widowControl/>
        <w:suppressAutoHyphens w:val="0"/>
        <w:autoSpaceDE w:val="0"/>
        <w:autoSpaceDN w:val="0"/>
        <w:adjustRightInd w:val="0"/>
        <w:spacing w:line="360" w:lineRule="auto"/>
        <w:jc w:val="both"/>
        <w:rPr>
          <w:rFonts w:cs="Times New Roman"/>
          <w:i/>
          <w:u w:val="single"/>
          <w:lang w:val="it-IT"/>
        </w:rPr>
      </w:pPr>
    </w:p>
    <w:p w14:paraId="17A9820C" w14:textId="1BC347DE" w:rsidR="007F4CEC" w:rsidRPr="00771786" w:rsidRDefault="0093263D" w:rsidP="002E129A">
      <w:pPr>
        <w:spacing w:after="240" w:line="360" w:lineRule="auto"/>
        <w:jc w:val="both"/>
        <w:rPr>
          <w:rFonts w:cs="Times New Roman"/>
          <w:b/>
          <w:bCs/>
        </w:rPr>
      </w:pPr>
      <w:r>
        <w:rPr>
          <w:rFonts w:cs="Times New Roman"/>
          <w:b/>
          <w:bCs/>
        </w:rPr>
        <w:t>2.2.4.</w:t>
      </w:r>
      <w:r w:rsidR="007F4CEC" w:rsidRPr="00771786">
        <w:rPr>
          <w:rFonts w:cs="Times New Roman"/>
          <w:b/>
          <w:bCs/>
        </w:rPr>
        <w:t xml:space="preserve"> Ş</w:t>
      </w:r>
      <w:r w:rsidR="006363D7">
        <w:rPr>
          <w:rFonts w:cs="Times New Roman"/>
          <w:b/>
          <w:bCs/>
        </w:rPr>
        <w:t>ocul</w:t>
      </w:r>
    </w:p>
    <w:p w14:paraId="4D143BA6" w14:textId="4F75D29E" w:rsidR="007F4CEC" w:rsidRPr="009E0465" w:rsidRDefault="006363D7" w:rsidP="006363D7">
      <w:pPr>
        <w:autoSpaceDE w:val="0"/>
        <w:spacing w:line="360" w:lineRule="auto"/>
        <w:jc w:val="both"/>
        <w:rPr>
          <w:rFonts w:cs="Times New Roman"/>
        </w:rPr>
      </w:pPr>
      <w:r w:rsidRPr="00771786">
        <w:rPr>
          <w:rFonts w:cs="Times New Roman"/>
          <w:b/>
          <w:bCs/>
        </w:rPr>
        <w:t>Ş</w:t>
      </w:r>
      <w:r w:rsidR="007F4CEC" w:rsidRPr="00771786">
        <w:rPr>
          <w:rFonts w:cs="Times New Roman"/>
        </w:rPr>
        <w:t xml:space="preserve">ocul reprezinta o stare critica de reactie a organismului uman, caracterizata printr-o irigare insuficienta a tesuturilor corpului. </w:t>
      </w:r>
      <w:r w:rsidRPr="00771786">
        <w:rPr>
          <w:rFonts w:cs="Times New Roman"/>
          <w:b/>
          <w:bCs/>
        </w:rPr>
        <w:t>Ş</w:t>
      </w:r>
      <w:r w:rsidR="007F4CEC" w:rsidRPr="00771786">
        <w:rPr>
          <w:rFonts w:cs="Times New Roman"/>
        </w:rPr>
        <w:t>ocul poate fi fatal, daca nu se iau masuri pentru a-i preveni evolutia.</w:t>
      </w:r>
      <w:r>
        <w:rPr>
          <w:rFonts w:cs="Times New Roman"/>
        </w:rPr>
        <w:t xml:space="preserve"> </w:t>
      </w:r>
      <w:r w:rsidR="007F4CEC" w:rsidRPr="00771786">
        <w:rPr>
          <w:rFonts w:cs="Times New Roman"/>
          <w:lang w:val="it-IT"/>
        </w:rPr>
        <w:t>El poate aparea in una din urmatoarele imprejurari:</w:t>
      </w:r>
    </w:p>
    <w:p w14:paraId="586A5162" w14:textId="77777777" w:rsidR="006363D7" w:rsidRDefault="007F4CEC">
      <w:pPr>
        <w:pStyle w:val="ListParagraph"/>
        <w:numPr>
          <w:ilvl w:val="0"/>
          <w:numId w:val="9"/>
        </w:numPr>
        <w:spacing w:line="360" w:lineRule="auto"/>
        <w:ind w:left="567" w:hanging="283"/>
      </w:pPr>
      <w:r w:rsidRPr="009E0465">
        <w:t>sangerarea externa severa sau sangerarea interna</w:t>
      </w:r>
      <w:r w:rsidR="00944C3B" w:rsidRPr="009E0465">
        <w:t>;</w:t>
      </w:r>
    </w:p>
    <w:p w14:paraId="261542ED" w14:textId="77777777" w:rsidR="006363D7" w:rsidRPr="006363D7" w:rsidRDefault="007F4CEC">
      <w:pPr>
        <w:pStyle w:val="ListParagraph"/>
        <w:numPr>
          <w:ilvl w:val="0"/>
          <w:numId w:val="9"/>
        </w:numPr>
        <w:spacing w:line="360" w:lineRule="auto"/>
        <w:ind w:left="567" w:hanging="283"/>
      </w:pPr>
      <w:r w:rsidRPr="006363D7">
        <w:rPr>
          <w:rFonts w:cs="Times New Roman"/>
        </w:rPr>
        <w:t>arsuri asociate cu pierderi de plasma sanguina</w:t>
      </w:r>
      <w:r w:rsidR="00944C3B" w:rsidRPr="006363D7">
        <w:rPr>
          <w:rFonts w:cs="Times New Roman"/>
        </w:rPr>
        <w:t>;</w:t>
      </w:r>
    </w:p>
    <w:p w14:paraId="36838D24" w14:textId="77777777" w:rsidR="006363D7" w:rsidRPr="006363D7" w:rsidRDefault="007F4CEC">
      <w:pPr>
        <w:pStyle w:val="ListParagraph"/>
        <w:numPr>
          <w:ilvl w:val="0"/>
          <w:numId w:val="9"/>
        </w:numPr>
        <w:spacing w:line="360" w:lineRule="auto"/>
        <w:ind w:left="567" w:hanging="283"/>
      </w:pPr>
      <w:r w:rsidRPr="006363D7">
        <w:rPr>
          <w:rFonts w:cs="Times New Roman"/>
          <w:lang w:val="it-IT"/>
        </w:rPr>
        <w:t>rani grave, striviri cu zdrobituri de tesuturi si care pot duce si la pierderi de sange si plasma</w:t>
      </w:r>
      <w:r w:rsidR="00944C3B" w:rsidRPr="006363D7">
        <w:rPr>
          <w:rFonts w:cs="Times New Roman"/>
          <w:lang w:val="it-IT"/>
        </w:rPr>
        <w:t>;</w:t>
      </w:r>
    </w:p>
    <w:p w14:paraId="321B62A4" w14:textId="77777777" w:rsidR="006363D7" w:rsidRPr="006363D7" w:rsidRDefault="007F4CEC">
      <w:pPr>
        <w:pStyle w:val="ListParagraph"/>
        <w:numPr>
          <w:ilvl w:val="0"/>
          <w:numId w:val="9"/>
        </w:numPr>
        <w:spacing w:line="360" w:lineRule="auto"/>
        <w:ind w:left="567" w:hanging="283"/>
      </w:pPr>
      <w:r w:rsidRPr="006363D7">
        <w:rPr>
          <w:rFonts w:cs="Times New Roman"/>
          <w:lang w:val="it-IT"/>
        </w:rPr>
        <w:t>crize respiratorii, precum opturarea cailor respiratorii, ranirile toracelui sau paralizia muschilor intercostali, care impiedica victima sa inspire suficient aer pentru a furniza sange oxigenat catre organele vitale</w:t>
      </w:r>
      <w:r w:rsidR="00944C3B" w:rsidRPr="006363D7">
        <w:rPr>
          <w:rFonts w:cs="Times New Roman"/>
          <w:lang w:val="it-IT"/>
        </w:rPr>
        <w:t>;</w:t>
      </w:r>
    </w:p>
    <w:p w14:paraId="177C923F" w14:textId="77777777" w:rsidR="006363D7" w:rsidRPr="006363D7" w:rsidRDefault="007F4CEC">
      <w:pPr>
        <w:pStyle w:val="ListParagraph"/>
        <w:numPr>
          <w:ilvl w:val="0"/>
          <w:numId w:val="9"/>
        </w:numPr>
        <w:spacing w:line="360" w:lineRule="auto"/>
        <w:ind w:left="567" w:hanging="283"/>
      </w:pPr>
      <w:r w:rsidRPr="006363D7">
        <w:rPr>
          <w:rFonts w:cs="Times New Roman"/>
          <w:lang w:val="it-IT"/>
        </w:rPr>
        <w:t>crize cardiace, cand inima nu mai poate pompa suficient sange in aparatul circulator</w:t>
      </w:r>
      <w:r w:rsidR="00944C3B" w:rsidRPr="006363D7">
        <w:rPr>
          <w:rFonts w:cs="Times New Roman"/>
          <w:lang w:val="it-IT"/>
        </w:rPr>
        <w:t>;</w:t>
      </w:r>
    </w:p>
    <w:p w14:paraId="7CDB5FFA" w14:textId="77777777" w:rsidR="006363D7" w:rsidRPr="006363D7" w:rsidRDefault="007F4CEC">
      <w:pPr>
        <w:pStyle w:val="ListParagraph"/>
        <w:numPr>
          <w:ilvl w:val="0"/>
          <w:numId w:val="9"/>
        </w:numPr>
        <w:spacing w:line="360" w:lineRule="auto"/>
        <w:ind w:left="567" w:hanging="283"/>
      </w:pPr>
      <w:r w:rsidRPr="006363D7">
        <w:rPr>
          <w:rFonts w:cs="Times New Roman"/>
        </w:rPr>
        <w:t>ranirea coloanei vertebrale sau a traseelor nervoase care afecteaza controlul dimensiunii vaselor sanguine</w:t>
      </w:r>
      <w:r w:rsidR="00944C3B" w:rsidRPr="006363D7">
        <w:rPr>
          <w:rFonts w:cs="Times New Roman"/>
        </w:rPr>
        <w:t>;</w:t>
      </w:r>
    </w:p>
    <w:p w14:paraId="02F61DC5" w14:textId="77777777" w:rsidR="006363D7" w:rsidRPr="006363D7" w:rsidRDefault="007F4CEC">
      <w:pPr>
        <w:pStyle w:val="ListParagraph"/>
        <w:numPr>
          <w:ilvl w:val="0"/>
          <w:numId w:val="9"/>
        </w:numPr>
        <w:spacing w:line="360" w:lineRule="auto"/>
        <w:ind w:left="567" w:hanging="283"/>
      </w:pPr>
      <w:r w:rsidRPr="006363D7">
        <w:rPr>
          <w:rFonts w:cs="Times New Roman"/>
        </w:rPr>
        <w:t>reactii alergice severe produse prin intepaturi de insecte, muscatura de animal, alimente sau medicamente specifice</w:t>
      </w:r>
      <w:r w:rsidR="00944C3B" w:rsidRPr="006363D7">
        <w:rPr>
          <w:rFonts w:cs="Times New Roman"/>
        </w:rPr>
        <w:t>;</w:t>
      </w:r>
    </w:p>
    <w:p w14:paraId="4F412A49" w14:textId="07C09A8F" w:rsidR="007F4CEC" w:rsidRPr="006363D7" w:rsidRDefault="007F4CEC">
      <w:pPr>
        <w:pStyle w:val="ListParagraph"/>
        <w:numPr>
          <w:ilvl w:val="0"/>
          <w:numId w:val="9"/>
        </w:numPr>
        <w:spacing w:line="360" w:lineRule="auto"/>
        <w:ind w:left="567" w:hanging="283"/>
      </w:pPr>
      <w:r w:rsidRPr="006363D7">
        <w:rPr>
          <w:rFonts w:cs="Times New Roman"/>
        </w:rPr>
        <w:t>diverse infectii</w:t>
      </w:r>
      <w:r w:rsidR="00944C3B" w:rsidRPr="006363D7">
        <w:rPr>
          <w:rFonts w:cs="Times New Roman"/>
        </w:rPr>
        <w:t xml:space="preserve"> </w:t>
      </w:r>
      <w:r w:rsidRPr="006363D7">
        <w:rPr>
          <w:rFonts w:cs="Times New Roman"/>
        </w:rPr>
        <w:t>-</w:t>
      </w:r>
      <w:r w:rsidR="00944C3B" w:rsidRPr="006363D7">
        <w:rPr>
          <w:rFonts w:cs="Times New Roman"/>
        </w:rPr>
        <w:t xml:space="preserve"> </w:t>
      </w:r>
      <w:r w:rsidRPr="006363D7">
        <w:rPr>
          <w:rFonts w:cs="Times New Roman"/>
        </w:rPr>
        <w:t>acest tip de soc este intalnit de obicei dupa o perioada de boala si este rar de domeniul primului ajutor</w:t>
      </w:r>
      <w:r w:rsidR="00944C3B" w:rsidRPr="006363D7">
        <w:rPr>
          <w:rFonts w:cs="Times New Roman"/>
        </w:rPr>
        <w:t>.</w:t>
      </w:r>
    </w:p>
    <w:p w14:paraId="12000013" w14:textId="4C752CB1" w:rsidR="007F4CEC" w:rsidRPr="00771786" w:rsidRDefault="007F4CEC" w:rsidP="009E0465">
      <w:pPr>
        <w:autoSpaceDE w:val="0"/>
        <w:spacing w:line="360" w:lineRule="auto"/>
        <w:jc w:val="both"/>
        <w:rPr>
          <w:rFonts w:cs="Times New Roman"/>
          <w:lang w:val="es-GT"/>
        </w:rPr>
      </w:pPr>
      <w:r w:rsidRPr="00771786">
        <w:rPr>
          <w:rFonts w:cs="Times New Roman"/>
          <w:lang w:val="es-GT"/>
        </w:rPr>
        <w:t>Starea victimei aflata in soc poate varia de la constienta la lesin sau la pierderea cunostintei</w:t>
      </w:r>
      <w:r w:rsidR="00944C3B" w:rsidRPr="00771786">
        <w:rPr>
          <w:rFonts w:cs="Times New Roman"/>
          <w:lang w:val="es-GT"/>
        </w:rPr>
        <w:t>.</w:t>
      </w:r>
    </w:p>
    <w:p w14:paraId="4B3C67E7" w14:textId="77777777" w:rsidR="00B669DF" w:rsidRDefault="007F4CEC" w:rsidP="009E0465">
      <w:pPr>
        <w:autoSpaceDE w:val="0"/>
        <w:spacing w:line="360" w:lineRule="auto"/>
        <w:jc w:val="both"/>
        <w:rPr>
          <w:rFonts w:cs="Times New Roman"/>
          <w:lang w:val="it-IT"/>
        </w:rPr>
      </w:pPr>
      <w:r w:rsidRPr="00771786">
        <w:rPr>
          <w:rFonts w:cs="Times New Roman"/>
          <w:lang w:val="it-IT"/>
        </w:rPr>
        <w:t xml:space="preserve">Semnele si simptomele care prezinta ca socul progreseaza sunt: </w:t>
      </w:r>
    </w:p>
    <w:p w14:paraId="72133569" w14:textId="77777777" w:rsidR="006363D7" w:rsidRPr="006363D7" w:rsidRDefault="007F4CEC">
      <w:pPr>
        <w:pStyle w:val="ListParagraph"/>
        <w:numPr>
          <w:ilvl w:val="0"/>
          <w:numId w:val="9"/>
        </w:numPr>
        <w:tabs>
          <w:tab w:val="left" w:pos="567"/>
        </w:tabs>
        <w:autoSpaceDE w:val="0"/>
        <w:spacing w:line="360" w:lineRule="auto"/>
        <w:ind w:left="567" w:hanging="283"/>
        <w:jc w:val="both"/>
        <w:rPr>
          <w:rFonts w:cs="Times New Roman"/>
        </w:rPr>
      </w:pPr>
      <w:r w:rsidRPr="00B669DF">
        <w:t>agitatia si anxietatea victimei</w:t>
      </w:r>
      <w:r w:rsidR="00944C3B" w:rsidRPr="00B669DF">
        <w:t>;</w:t>
      </w:r>
      <w:r w:rsidR="006363D7">
        <w:t xml:space="preserve"> </w:t>
      </w:r>
    </w:p>
    <w:p w14:paraId="0122DCC4" w14:textId="77777777" w:rsidR="006363D7" w:rsidRDefault="007F4CEC">
      <w:pPr>
        <w:pStyle w:val="ListParagraph"/>
        <w:numPr>
          <w:ilvl w:val="0"/>
          <w:numId w:val="9"/>
        </w:numPr>
        <w:tabs>
          <w:tab w:val="left" w:pos="567"/>
        </w:tabs>
        <w:autoSpaceDE w:val="0"/>
        <w:spacing w:line="360" w:lineRule="auto"/>
        <w:ind w:left="567" w:hanging="283"/>
        <w:jc w:val="both"/>
        <w:rPr>
          <w:rFonts w:cs="Times New Roman"/>
        </w:rPr>
      </w:pPr>
      <w:r w:rsidRPr="006363D7">
        <w:rPr>
          <w:rFonts w:cs="Times New Roman"/>
        </w:rPr>
        <w:t>paloarea sau culoarea vanata a pielii, in special la nivelul buzelor, tegumentelor, unchiilor si lobilor urechilor si indicand lipsa oxigenului</w:t>
      </w:r>
      <w:r w:rsidR="00944C3B" w:rsidRPr="006363D7">
        <w:rPr>
          <w:rFonts w:cs="Times New Roman"/>
        </w:rPr>
        <w:t>;</w:t>
      </w:r>
    </w:p>
    <w:p w14:paraId="6F76B8A6" w14:textId="77777777" w:rsidR="006363D7" w:rsidRPr="006363D7" w:rsidRDefault="007F4CEC">
      <w:pPr>
        <w:pStyle w:val="ListParagraph"/>
        <w:numPr>
          <w:ilvl w:val="0"/>
          <w:numId w:val="9"/>
        </w:numPr>
        <w:tabs>
          <w:tab w:val="left" w:pos="567"/>
        </w:tabs>
        <w:autoSpaceDE w:val="0"/>
        <w:spacing w:line="360" w:lineRule="auto"/>
        <w:ind w:left="567" w:hanging="283"/>
        <w:jc w:val="both"/>
        <w:rPr>
          <w:rFonts w:cs="Times New Roman"/>
        </w:rPr>
      </w:pPr>
      <w:r w:rsidRPr="006363D7">
        <w:rPr>
          <w:rFonts w:cs="Times New Roman"/>
          <w:lang w:val="es-GT"/>
        </w:rPr>
        <w:t>pielea rece si umeda, cu transpiratie abundenta</w:t>
      </w:r>
      <w:r w:rsidR="00944C3B" w:rsidRPr="006363D7">
        <w:rPr>
          <w:rFonts w:cs="Times New Roman"/>
          <w:lang w:val="es-GT"/>
        </w:rPr>
        <w:t>;</w:t>
      </w:r>
    </w:p>
    <w:p w14:paraId="7B4DDC3D" w14:textId="77777777" w:rsidR="006363D7" w:rsidRPr="006363D7" w:rsidRDefault="007F4CEC">
      <w:pPr>
        <w:pStyle w:val="ListParagraph"/>
        <w:numPr>
          <w:ilvl w:val="0"/>
          <w:numId w:val="9"/>
        </w:numPr>
        <w:tabs>
          <w:tab w:val="left" w:pos="567"/>
        </w:tabs>
        <w:autoSpaceDE w:val="0"/>
        <w:spacing w:line="360" w:lineRule="auto"/>
        <w:ind w:left="567" w:hanging="283"/>
        <w:jc w:val="both"/>
        <w:rPr>
          <w:rFonts w:cs="Times New Roman"/>
        </w:rPr>
      </w:pPr>
      <w:r w:rsidRPr="006363D7">
        <w:rPr>
          <w:rFonts w:cs="Times New Roman"/>
          <w:lang w:val="it-IT"/>
        </w:rPr>
        <w:t>pulsul din ce in ce mai slab si rapid</w:t>
      </w:r>
      <w:r w:rsidR="00944C3B" w:rsidRPr="006363D7">
        <w:rPr>
          <w:rFonts w:cs="Times New Roman"/>
          <w:lang w:val="it-IT"/>
        </w:rPr>
        <w:t>;</w:t>
      </w:r>
    </w:p>
    <w:p w14:paraId="2AD868D3" w14:textId="77777777" w:rsidR="006363D7" w:rsidRPr="006363D7" w:rsidRDefault="007F4CEC">
      <w:pPr>
        <w:pStyle w:val="ListParagraph"/>
        <w:numPr>
          <w:ilvl w:val="0"/>
          <w:numId w:val="9"/>
        </w:numPr>
        <w:tabs>
          <w:tab w:val="left" w:pos="567"/>
        </w:tabs>
        <w:autoSpaceDE w:val="0"/>
        <w:spacing w:line="360" w:lineRule="auto"/>
        <w:ind w:left="567" w:hanging="283"/>
        <w:jc w:val="both"/>
        <w:rPr>
          <w:rFonts w:cs="Times New Roman"/>
        </w:rPr>
      </w:pPr>
      <w:r w:rsidRPr="006363D7">
        <w:rPr>
          <w:rFonts w:cs="Times New Roman"/>
          <w:lang w:val="it-IT"/>
        </w:rPr>
        <w:t>respiratie rapida si superficiala, iar in stadiile ulterioare, lipsa de aer, sufocare</w:t>
      </w:r>
      <w:r w:rsidR="00944C3B" w:rsidRPr="006363D7">
        <w:rPr>
          <w:rFonts w:cs="Times New Roman"/>
          <w:lang w:val="it-IT"/>
        </w:rPr>
        <w:t>;</w:t>
      </w:r>
    </w:p>
    <w:p w14:paraId="28989AE1" w14:textId="77777777" w:rsidR="006363D7" w:rsidRDefault="007F4CEC">
      <w:pPr>
        <w:pStyle w:val="ListParagraph"/>
        <w:numPr>
          <w:ilvl w:val="0"/>
          <w:numId w:val="9"/>
        </w:numPr>
        <w:tabs>
          <w:tab w:val="left" w:pos="567"/>
        </w:tabs>
        <w:autoSpaceDE w:val="0"/>
        <w:spacing w:line="360" w:lineRule="auto"/>
        <w:ind w:left="567" w:hanging="283"/>
        <w:jc w:val="both"/>
        <w:rPr>
          <w:rFonts w:cs="Times New Roman"/>
        </w:rPr>
      </w:pPr>
      <w:r w:rsidRPr="006363D7">
        <w:rPr>
          <w:rFonts w:cs="Times New Roman"/>
        </w:rPr>
        <w:t>setea</w:t>
      </w:r>
      <w:r w:rsidR="00944C3B" w:rsidRPr="006363D7">
        <w:rPr>
          <w:rFonts w:cs="Times New Roman"/>
        </w:rPr>
        <w:t>;</w:t>
      </w:r>
    </w:p>
    <w:p w14:paraId="2FB508C9" w14:textId="77777777" w:rsidR="006363D7" w:rsidRDefault="007F4CEC">
      <w:pPr>
        <w:pStyle w:val="ListParagraph"/>
        <w:numPr>
          <w:ilvl w:val="0"/>
          <w:numId w:val="9"/>
        </w:numPr>
        <w:tabs>
          <w:tab w:val="left" w:pos="567"/>
        </w:tabs>
        <w:autoSpaceDE w:val="0"/>
        <w:spacing w:line="360" w:lineRule="auto"/>
        <w:ind w:left="567" w:hanging="283"/>
        <w:jc w:val="both"/>
        <w:rPr>
          <w:rFonts w:cs="Times New Roman"/>
        </w:rPr>
      </w:pPr>
      <w:r w:rsidRPr="006363D7">
        <w:rPr>
          <w:rFonts w:cs="Times New Roman"/>
        </w:rPr>
        <w:t>greata si varsaturile</w:t>
      </w:r>
      <w:r w:rsidR="00944C3B" w:rsidRPr="006363D7">
        <w:rPr>
          <w:rFonts w:cs="Times New Roman"/>
        </w:rPr>
        <w:t>;</w:t>
      </w:r>
    </w:p>
    <w:p w14:paraId="447F09ED" w14:textId="2A3433D4" w:rsidR="007F4CEC" w:rsidRPr="006363D7" w:rsidRDefault="007F4CEC">
      <w:pPr>
        <w:pStyle w:val="ListParagraph"/>
        <w:numPr>
          <w:ilvl w:val="0"/>
          <w:numId w:val="9"/>
        </w:numPr>
        <w:tabs>
          <w:tab w:val="left" w:pos="567"/>
        </w:tabs>
        <w:autoSpaceDE w:val="0"/>
        <w:spacing w:line="360" w:lineRule="auto"/>
        <w:ind w:left="567" w:hanging="283"/>
        <w:jc w:val="both"/>
        <w:rPr>
          <w:rFonts w:cs="Times New Roman"/>
        </w:rPr>
      </w:pPr>
      <w:r w:rsidRPr="006363D7">
        <w:rPr>
          <w:rFonts w:cs="Times New Roman"/>
        </w:rPr>
        <w:t>modificarile starii de constienta</w:t>
      </w:r>
      <w:r w:rsidR="00944C3B" w:rsidRPr="006363D7">
        <w:rPr>
          <w:rFonts w:cs="Times New Roman"/>
        </w:rPr>
        <w:t>.</w:t>
      </w:r>
      <w:r w:rsidRPr="006363D7">
        <w:rPr>
          <w:rFonts w:cs="Times New Roman"/>
        </w:rPr>
        <w:t xml:space="preserve"> </w:t>
      </w:r>
    </w:p>
    <w:p w14:paraId="37DB08A4" w14:textId="77777777" w:rsidR="009E0465" w:rsidRDefault="007F4CEC" w:rsidP="009E0465">
      <w:pPr>
        <w:autoSpaceDE w:val="0"/>
        <w:spacing w:line="360" w:lineRule="auto"/>
        <w:jc w:val="both"/>
        <w:rPr>
          <w:rFonts w:cs="Times New Roman"/>
          <w:lang w:val="it-IT"/>
        </w:rPr>
      </w:pPr>
      <w:r w:rsidRPr="00771786">
        <w:rPr>
          <w:rFonts w:cs="Times New Roman"/>
          <w:lang w:val="it-IT"/>
        </w:rPr>
        <w:t>Pana la obtinerea asistentei medicale, acordati promt primul ajutor, incercand sa preveniti instalarea si evolutia socului.</w:t>
      </w:r>
      <w:r w:rsidR="00944C3B" w:rsidRPr="00771786">
        <w:rPr>
          <w:rFonts w:cs="Times New Roman"/>
          <w:lang w:val="it-IT"/>
        </w:rPr>
        <w:t xml:space="preserve"> </w:t>
      </w:r>
      <w:r w:rsidRPr="00771786">
        <w:rPr>
          <w:rFonts w:cs="Times New Roman"/>
          <w:lang w:val="it-IT"/>
        </w:rPr>
        <w:t>Astfel:</w:t>
      </w:r>
    </w:p>
    <w:p w14:paraId="229AC122" w14:textId="77777777" w:rsidR="006363D7" w:rsidRDefault="007F4CEC">
      <w:pPr>
        <w:pStyle w:val="ListParagraph"/>
        <w:numPr>
          <w:ilvl w:val="0"/>
          <w:numId w:val="41"/>
        </w:numPr>
        <w:autoSpaceDE w:val="0"/>
        <w:spacing w:line="360" w:lineRule="auto"/>
        <w:ind w:left="567" w:hanging="283"/>
        <w:jc w:val="both"/>
        <w:rPr>
          <w:rFonts w:cs="Times New Roman"/>
          <w:lang w:val="it-IT"/>
        </w:rPr>
      </w:pPr>
      <w:r w:rsidRPr="009E0465">
        <w:rPr>
          <w:rFonts w:cs="Times New Roman"/>
          <w:lang w:val="it-IT"/>
        </w:rPr>
        <w:t>tratati corect cauzele evidente de soc precum sangerarea, fracturile si arsurile</w:t>
      </w:r>
      <w:r w:rsidR="00944C3B" w:rsidRPr="009E0465">
        <w:rPr>
          <w:rFonts w:cs="Times New Roman"/>
          <w:lang w:val="it-IT"/>
        </w:rPr>
        <w:t>;</w:t>
      </w:r>
    </w:p>
    <w:p w14:paraId="5C379D9C" w14:textId="77777777" w:rsidR="006363D7" w:rsidRDefault="007F4CEC">
      <w:pPr>
        <w:pStyle w:val="ListParagraph"/>
        <w:numPr>
          <w:ilvl w:val="0"/>
          <w:numId w:val="41"/>
        </w:numPr>
        <w:autoSpaceDE w:val="0"/>
        <w:spacing w:line="360" w:lineRule="auto"/>
        <w:ind w:left="567" w:hanging="283"/>
        <w:jc w:val="both"/>
        <w:rPr>
          <w:rFonts w:cs="Times New Roman"/>
          <w:lang w:val="it-IT"/>
        </w:rPr>
      </w:pPr>
      <w:r w:rsidRPr="006363D7">
        <w:rPr>
          <w:rFonts w:cs="Times New Roman"/>
          <w:lang w:val="it-IT"/>
        </w:rPr>
        <w:t>controlati respiratia si circulatia (pulsul si tensiunea arteriala)</w:t>
      </w:r>
      <w:r w:rsidR="00944C3B" w:rsidRPr="006363D7">
        <w:rPr>
          <w:rFonts w:cs="Times New Roman"/>
          <w:lang w:val="it-IT"/>
        </w:rPr>
        <w:t>;</w:t>
      </w:r>
    </w:p>
    <w:p w14:paraId="62B09D1C" w14:textId="77777777" w:rsidR="006363D7" w:rsidRDefault="007F4CEC">
      <w:pPr>
        <w:pStyle w:val="ListParagraph"/>
        <w:numPr>
          <w:ilvl w:val="0"/>
          <w:numId w:val="41"/>
        </w:numPr>
        <w:autoSpaceDE w:val="0"/>
        <w:spacing w:line="360" w:lineRule="auto"/>
        <w:ind w:left="567" w:hanging="283"/>
        <w:jc w:val="both"/>
        <w:rPr>
          <w:rFonts w:cs="Times New Roman"/>
          <w:lang w:val="it-IT"/>
        </w:rPr>
      </w:pPr>
      <w:r w:rsidRPr="006363D7">
        <w:rPr>
          <w:rFonts w:cs="Times New Roman"/>
          <w:lang w:val="it-IT"/>
        </w:rPr>
        <w:t>miscati victima cu grija pentru a nu-i provoca dureri</w:t>
      </w:r>
      <w:r w:rsidR="00944C3B" w:rsidRPr="006363D7">
        <w:rPr>
          <w:rFonts w:cs="Times New Roman"/>
          <w:lang w:val="it-IT"/>
        </w:rPr>
        <w:t>;</w:t>
      </w:r>
    </w:p>
    <w:p w14:paraId="69FD42A6" w14:textId="77777777" w:rsidR="006363D7" w:rsidRDefault="007F4CEC">
      <w:pPr>
        <w:pStyle w:val="ListParagraph"/>
        <w:numPr>
          <w:ilvl w:val="0"/>
          <w:numId w:val="41"/>
        </w:numPr>
        <w:autoSpaceDE w:val="0"/>
        <w:spacing w:line="360" w:lineRule="auto"/>
        <w:ind w:left="567" w:hanging="283"/>
        <w:jc w:val="both"/>
        <w:rPr>
          <w:rFonts w:cs="Times New Roman"/>
          <w:lang w:val="it-IT"/>
        </w:rPr>
      </w:pPr>
      <w:r w:rsidRPr="006363D7">
        <w:rPr>
          <w:rFonts w:cs="Times New Roman"/>
          <w:lang w:val="it-IT"/>
        </w:rPr>
        <w:t>dezgoliti victima in jurul cefei, pieptului, taliei</w:t>
      </w:r>
      <w:r w:rsidR="00944C3B" w:rsidRPr="006363D7">
        <w:rPr>
          <w:rFonts w:cs="Times New Roman"/>
          <w:lang w:val="it-IT"/>
        </w:rPr>
        <w:t>;</w:t>
      </w:r>
    </w:p>
    <w:p w14:paraId="2C6584D2" w14:textId="77777777" w:rsidR="006363D7" w:rsidRDefault="007F4CEC">
      <w:pPr>
        <w:pStyle w:val="ListParagraph"/>
        <w:numPr>
          <w:ilvl w:val="0"/>
          <w:numId w:val="41"/>
        </w:numPr>
        <w:autoSpaceDE w:val="0"/>
        <w:spacing w:line="360" w:lineRule="auto"/>
        <w:ind w:left="567" w:hanging="283"/>
        <w:jc w:val="both"/>
        <w:rPr>
          <w:rFonts w:cs="Times New Roman"/>
          <w:lang w:val="it-IT"/>
        </w:rPr>
      </w:pPr>
      <w:r w:rsidRPr="006363D7">
        <w:rPr>
          <w:rFonts w:cs="Times New Roman"/>
          <w:lang w:val="it-IT"/>
        </w:rPr>
        <w:t>preveniti pierderea caldurii corpului victimei, punand paturi sub si deasupra victimei</w:t>
      </w:r>
      <w:r w:rsidR="00944C3B" w:rsidRPr="006363D7">
        <w:rPr>
          <w:rFonts w:cs="Times New Roman"/>
          <w:lang w:val="it-IT"/>
        </w:rPr>
        <w:t>;</w:t>
      </w:r>
    </w:p>
    <w:p w14:paraId="0D52D1B8" w14:textId="77770771" w:rsidR="007F4CEC" w:rsidRPr="006363D7" w:rsidRDefault="007F4CEC">
      <w:pPr>
        <w:pStyle w:val="ListParagraph"/>
        <w:numPr>
          <w:ilvl w:val="0"/>
          <w:numId w:val="41"/>
        </w:numPr>
        <w:autoSpaceDE w:val="0"/>
        <w:spacing w:line="360" w:lineRule="auto"/>
        <w:ind w:left="567" w:hanging="283"/>
        <w:jc w:val="both"/>
        <w:rPr>
          <w:rFonts w:cs="Times New Roman"/>
          <w:lang w:val="it-IT"/>
        </w:rPr>
      </w:pPr>
      <w:r w:rsidRPr="006363D7">
        <w:rPr>
          <w:rFonts w:cs="Times New Roman"/>
          <w:lang w:val="it-IT"/>
        </w:rPr>
        <w:t>pozitionati victima aflata in soc, astfel incat sa i se asigure confort maxim si sa se previna agravarea socului</w:t>
      </w:r>
      <w:r w:rsidR="00944C3B" w:rsidRPr="006363D7">
        <w:rPr>
          <w:rFonts w:cs="Times New Roman"/>
          <w:lang w:val="it-IT"/>
        </w:rPr>
        <w:t>.</w:t>
      </w:r>
    </w:p>
    <w:p w14:paraId="3D44387D" w14:textId="77777777" w:rsidR="007F4CEC" w:rsidRPr="00124D2D" w:rsidRDefault="007F4CEC" w:rsidP="009062E9">
      <w:pPr>
        <w:spacing w:line="360" w:lineRule="auto"/>
        <w:jc w:val="both"/>
        <w:rPr>
          <w:rFonts w:cs="Times New Roman"/>
          <w:b/>
          <w:bCs/>
        </w:rPr>
      </w:pPr>
      <w:r w:rsidRPr="00124D2D">
        <w:rPr>
          <w:rFonts w:cs="Times New Roman"/>
          <w:b/>
          <w:bCs/>
        </w:rPr>
        <w:t>Atentie!</w:t>
      </w:r>
    </w:p>
    <w:p w14:paraId="7D37F989" w14:textId="3C857BA3" w:rsidR="007F4CEC" w:rsidRPr="00771786" w:rsidRDefault="007F4CEC" w:rsidP="00B669DF">
      <w:pPr>
        <w:autoSpaceDE w:val="0"/>
        <w:spacing w:line="360" w:lineRule="auto"/>
        <w:jc w:val="both"/>
        <w:rPr>
          <w:rFonts w:cs="Times New Roman"/>
          <w:lang w:val="it-IT"/>
        </w:rPr>
      </w:pPr>
      <w:r w:rsidRPr="00771786">
        <w:rPr>
          <w:rFonts w:cs="Times New Roman"/>
          <w:lang w:val="it-IT"/>
        </w:rPr>
        <w:t>Nu supraincalziti persoana aflata in stare de soc si un folositi sticle cu apa fierbinte, patura electrica etc, decat la recomandarea medicului</w:t>
      </w:r>
      <w:r w:rsidR="00944C3B" w:rsidRPr="00771786">
        <w:rPr>
          <w:rFonts w:cs="Times New Roman"/>
          <w:lang w:val="it-IT"/>
        </w:rPr>
        <w:t>.</w:t>
      </w:r>
    </w:p>
    <w:p w14:paraId="676CECB6" w14:textId="77777777" w:rsidR="007F4CEC" w:rsidRPr="00771786" w:rsidRDefault="007F4CEC" w:rsidP="00B669DF">
      <w:pPr>
        <w:autoSpaceDE w:val="0"/>
        <w:spacing w:line="360" w:lineRule="auto"/>
        <w:jc w:val="both"/>
        <w:rPr>
          <w:rFonts w:cs="Times New Roman"/>
        </w:rPr>
      </w:pPr>
      <w:r w:rsidRPr="00771786">
        <w:rPr>
          <w:rFonts w:cs="Times New Roman"/>
          <w:lang w:val="it-IT"/>
        </w:rPr>
        <w:t xml:space="preserve">Nu dati nimic pe gura unei persoane aflate in stare de inconstienta sau de soc sever. </w:t>
      </w:r>
      <w:r w:rsidRPr="00771786">
        <w:rPr>
          <w:rFonts w:cs="Times New Roman"/>
        </w:rPr>
        <w:t>Umeziti-i buzele daca victima se plange de sete.</w:t>
      </w:r>
    </w:p>
    <w:p w14:paraId="58C1EA57" w14:textId="77777777" w:rsidR="007F4CEC" w:rsidRPr="00771786" w:rsidRDefault="007F4CEC" w:rsidP="009062E9">
      <w:pPr>
        <w:spacing w:line="360" w:lineRule="auto"/>
        <w:jc w:val="both"/>
        <w:rPr>
          <w:rFonts w:cs="Times New Roman"/>
        </w:rPr>
      </w:pPr>
    </w:p>
    <w:p w14:paraId="2247FED9" w14:textId="6C07A31F" w:rsidR="007F4CEC" w:rsidRPr="00771786" w:rsidRDefault="0093263D" w:rsidP="002E129A">
      <w:pPr>
        <w:spacing w:after="240" w:line="360" w:lineRule="auto"/>
        <w:jc w:val="both"/>
        <w:rPr>
          <w:rFonts w:cs="Times New Roman"/>
          <w:b/>
          <w:bCs/>
        </w:rPr>
      </w:pPr>
      <w:r>
        <w:rPr>
          <w:rFonts w:cs="Times New Roman"/>
          <w:b/>
          <w:bCs/>
        </w:rPr>
        <w:t>2.2.5</w:t>
      </w:r>
      <w:r w:rsidR="00435F96" w:rsidRPr="00771786">
        <w:rPr>
          <w:rFonts w:cs="Times New Roman"/>
          <w:b/>
          <w:bCs/>
        </w:rPr>
        <w:t>.</w:t>
      </w:r>
      <w:r w:rsidR="007F4CEC" w:rsidRPr="00771786">
        <w:rPr>
          <w:rFonts w:cs="Times New Roman"/>
          <w:b/>
          <w:bCs/>
        </w:rPr>
        <w:t xml:space="preserve"> P</w:t>
      </w:r>
      <w:r w:rsidR="006363D7">
        <w:rPr>
          <w:rFonts w:cs="Times New Roman"/>
          <w:b/>
          <w:bCs/>
        </w:rPr>
        <w:t>ierderea cunostintei</w:t>
      </w:r>
      <w:r w:rsidR="007F4CEC" w:rsidRPr="00771786">
        <w:rPr>
          <w:rFonts w:cs="Times New Roman"/>
          <w:b/>
          <w:bCs/>
        </w:rPr>
        <w:t>. L</w:t>
      </w:r>
      <w:r w:rsidR="006363D7">
        <w:rPr>
          <w:rFonts w:cs="Times New Roman"/>
          <w:b/>
          <w:bCs/>
        </w:rPr>
        <w:t>esinul</w:t>
      </w:r>
    </w:p>
    <w:p w14:paraId="3F088C3F" w14:textId="77777777" w:rsidR="007F4CEC" w:rsidRPr="00124D2D" w:rsidRDefault="007F4CEC" w:rsidP="00124D2D">
      <w:pPr>
        <w:autoSpaceDE w:val="0"/>
        <w:spacing w:line="360" w:lineRule="auto"/>
        <w:ind w:firstLine="709"/>
        <w:jc w:val="both"/>
        <w:rPr>
          <w:rFonts w:cs="Times New Roman"/>
        </w:rPr>
      </w:pPr>
      <w:r w:rsidRPr="00124D2D">
        <w:rPr>
          <w:rFonts w:cs="Times New Roman"/>
          <w:lang w:val="it-IT"/>
        </w:rPr>
        <w:t xml:space="preserve">Constienta este starea in care o persoana vorbeste coerent, isi controleaza activitatea musculara, reactioneaza la stimuli durerosi precum si atunci cand este interpelata si isi da seama de mediul inconjurator. </w:t>
      </w:r>
      <w:r w:rsidRPr="00124D2D">
        <w:rPr>
          <w:rFonts w:cs="Times New Roman"/>
        </w:rPr>
        <w:t>Orice modificare a acestei stari, in afara somnului normal, este un semn important de accident sau boala.</w:t>
      </w:r>
    </w:p>
    <w:p w14:paraId="1A1C46AE" w14:textId="77777777" w:rsidR="00124D2D" w:rsidRDefault="007F4CEC" w:rsidP="00124D2D">
      <w:pPr>
        <w:autoSpaceDE w:val="0"/>
        <w:spacing w:line="360" w:lineRule="auto"/>
        <w:jc w:val="both"/>
        <w:rPr>
          <w:rFonts w:cs="Times New Roman"/>
          <w:lang w:val="it-IT"/>
        </w:rPr>
      </w:pPr>
      <w:r w:rsidRPr="00771786">
        <w:rPr>
          <w:rFonts w:cs="Times New Roman"/>
          <w:lang w:val="it-IT"/>
        </w:rPr>
        <w:t>Pierderea cunostintei (constientei) poate aparea mai ales in urmatoarele situatii:</w:t>
      </w:r>
    </w:p>
    <w:p w14:paraId="5EAB3053" w14:textId="77777777" w:rsidR="00B669DF" w:rsidRDefault="007F4CEC">
      <w:pPr>
        <w:pStyle w:val="ListParagraph"/>
        <w:numPr>
          <w:ilvl w:val="0"/>
          <w:numId w:val="40"/>
        </w:numPr>
        <w:autoSpaceDE w:val="0"/>
        <w:spacing w:line="360" w:lineRule="auto"/>
        <w:ind w:left="567" w:hanging="283"/>
        <w:jc w:val="both"/>
        <w:rPr>
          <w:rFonts w:cs="Times New Roman"/>
          <w:lang w:val="it-IT"/>
        </w:rPr>
      </w:pPr>
      <w:r w:rsidRPr="00B669DF">
        <w:rPr>
          <w:rFonts w:cs="Times New Roman"/>
          <w:lang w:val="it-IT"/>
        </w:rPr>
        <w:t>traumatisme cranio-cerebrale</w:t>
      </w:r>
      <w:r w:rsidR="00435F96" w:rsidRPr="00B669DF">
        <w:rPr>
          <w:rFonts w:cs="Times New Roman"/>
          <w:lang w:val="it-IT"/>
        </w:rPr>
        <w:t>;</w:t>
      </w:r>
    </w:p>
    <w:p w14:paraId="4A228E86" w14:textId="77777777" w:rsidR="00C05DD1" w:rsidRDefault="007F4CEC">
      <w:pPr>
        <w:pStyle w:val="ListParagraph"/>
        <w:numPr>
          <w:ilvl w:val="0"/>
          <w:numId w:val="40"/>
        </w:numPr>
        <w:tabs>
          <w:tab w:val="left" w:pos="567"/>
        </w:tabs>
        <w:autoSpaceDE w:val="0"/>
        <w:spacing w:line="360" w:lineRule="auto"/>
        <w:ind w:left="567" w:hanging="283"/>
        <w:jc w:val="both"/>
        <w:rPr>
          <w:rFonts w:cs="Times New Roman"/>
          <w:lang w:val="it-IT"/>
        </w:rPr>
      </w:pPr>
      <w:r w:rsidRPr="00B669DF">
        <w:rPr>
          <w:rFonts w:cs="Times New Roman"/>
          <w:lang w:val="it-IT"/>
        </w:rPr>
        <w:t>comotie cerebrala</w:t>
      </w:r>
      <w:r w:rsidR="00435F96" w:rsidRPr="00B669DF">
        <w:rPr>
          <w:rFonts w:cs="Times New Roman"/>
          <w:lang w:val="it-IT"/>
        </w:rPr>
        <w:t>;</w:t>
      </w:r>
    </w:p>
    <w:p w14:paraId="7401BE95" w14:textId="77777777" w:rsidR="00C05DD1" w:rsidRDefault="007F4CEC">
      <w:pPr>
        <w:pStyle w:val="ListParagraph"/>
        <w:numPr>
          <w:ilvl w:val="0"/>
          <w:numId w:val="40"/>
        </w:numPr>
        <w:tabs>
          <w:tab w:val="left" w:pos="567"/>
        </w:tabs>
        <w:autoSpaceDE w:val="0"/>
        <w:spacing w:line="360" w:lineRule="auto"/>
        <w:ind w:left="567" w:hanging="283"/>
        <w:jc w:val="both"/>
        <w:rPr>
          <w:rFonts w:cs="Times New Roman"/>
          <w:lang w:val="it-IT"/>
        </w:rPr>
      </w:pPr>
      <w:r w:rsidRPr="00C05DD1">
        <w:rPr>
          <w:rFonts w:cs="Times New Roman"/>
          <w:lang w:val="it-IT"/>
        </w:rPr>
        <w:t>contuzie cerebrala</w:t>
      </w:r>
      <w:r w:rsidR="00435F96" w:rsidRPr="00C05DD1">
        <w:rPr>
          <w:rFonts w:cs="Times New Roman"/>
          <w:lang w:val="it-IT"/>
        </w:rPr>
        <w:t>;</w:t>
      </w:r>
    </w:p>
    <w:p w14:paraId="695B67F8" w14:textId="77777777" w:rsidR="00C05DD1" w:rsidRDefault="007F4CEC">
      <w:pPr>
        <w:pStyle w:val="ListParagraph"/>
        <w:numPr>
          <w:ilvl w:val="0"/>
          <w:numId w:val="40"/>
        </w:numPr>
        <w:tabs>
          <w:tab w:val="left" w:pos="567"/>
        </w:tabs>
        <w:autoSpaceDE w:val="0"/>
        <w:spacing w:line="360" w:lineRule="auto"/>
        <w:ind w:left="567" w:hanging="283"/>
        <w:jc w:val="both"/>
        <w:rPr>
          <w:rFonts w:cs="Times New Roman"/>
          <w:lang w:val="it-IT"/>
        </w:rPr>
      </w:pPr>
      <w:r w:rsidRPr="00C05DD1">
        <w:rPr>
          <w:rFonts w:cs="Times New Roman"/>
          <w:lang w:val="it-IT"/>
        </w:rPr>
        <w:t>otraviri, intoxicatii profesionale prin inhalare sau ingestie</w:t>
      </w:r>
      <w:r w:rsidR="00435F96" w:rsidRPr="00C05DD1">
        <w:rPr>
          <w:rFonts w:cs="Times New Roman"/>
          <w:lang w:val="it-IT"/>
        </w:rPr>
        <w:t>;</w:t>
      </w:r>
    </w:p>
    <w:p w14:paraId="07AE05E6" w14:textId="77777777" w:rsidR="00C05DD1" w:rsidRPr="00C05DD1" w:rsidRDefault="007F4CEC">
      <w:pPr>
        <w:pStyle w:val="ListParagraph"/>
        <w:numPr>
          <w:ilvl w:val="0"/>
          <w:numId w:val="40"/>
        </w:numPr>
        <w:tabs>
          <w:tab w:val="left" w:pos="567"/>
        </w:tabs>
        <w:autoSpaceDE w:val="0"/>
        <w:spacing w:line="360" w:lineRule="auto"/>
        <w:ind w:left="567" w:hanging="283"/>
        <w:jc w:val="both"/>
        <w:rPr>
          <w:rFonts w:cs="Times New Roman"/>
          <w:lang w:val="it-IT"/>
        </w:rPr>
      </w:pPr>
      <w:r w:rsidRPr="00C05DD1">
        <w:rPr>
          <w:rFonts w:cs="Times New Roman"/>
          <w:lang w:val="es-GT"/>
        </w:rPr>
        <w:t>insolatie, soc caloric</w:t>
      </w:r>
      <w:r w:rsidR="00435F96" w:rsidRPr="00C05DD1">
        <w:rPr>
          <w:rFonts w:cs="Times New Roman"/>
          <w:lang w:val="es-GT"/>
        </w:rPr>
        <w:t>;</w:t>
      </w:r>
    </w:p>
    <w:p w14:paraId="184DC9C2" w14:textId="77777777" w:rsidR="00C05DD1" w:rsidRPr="00C05DD1" w:rsidRDefault="007F4CEC">
      <w:pPr>
        <w:pStyle w:val="ListParagraph"/>
        <w:numPr>
          <w:ilvl w:val="0"/>
          <w:numId w:val="40"/>
        </w:numPr>
        <w:tabs>
          <w:tab w:val="left" w:pos="567"/>
        </w:tabs>
        <w:autoSpaceDE w:val="0"/>
        <w:spacing w:line="360" w:lineRule="auto"/>
        <w:ind w:left="567" w:hanging="283"/>
        <w:jc w:val="both"/>
        <w:rPr>
          <w:rFonts w:cs="Times New Roman"/>
          <w:lang w:val="it-IT"/>
        </w:rPr>
      </w:pPr>
      <w:r w:rsidRPr="00C05DD1">
        <w:rPr>
          <w:rFonts w:cs="Times New Roman"/>
          <w:lang w:val="es-GT"/>
        </w:rPr>
        <w:t>boli ale sistemului nervos central (epilepsie etc.)</w:t>
      </w:r>
      <w:r w:rsidR="00435F96" w:rsidRPr="00C05DD1">
        <w:rPr>
          <w:rFonts w:cs="Times New Roman"/>
          <w:lang w:val="es-GT"/>
        </w:rPr>
        <w:t>;</w:t>
      </w:r>
    </w:p>
    <w:p w14:paraId="782F611C" w14:textId="1902B7B1" w:rsidR="007F4CEC" w:rsidRPr="00C05DD1" w:rsidRDefault="007F4CEC">
      <w:pPr>
        <w:pStyle w:val="ListParagraph"/>
        <w:numPr>
          <w:ilvl w:val="0"/>
          <w:numId w:val="40"/>
        </w:numPr>
        <w:tabs>
          <w:tab w:val="left" w:pos="567"/>
        </w:tabs>
        <w:autoSpaceDE w:val="0"/>
        <w:spacing w:line="360" w:lineRule="auto"/>
        <w:ind w:left="567" w:hanging="283"/>
        <w:jc w:val="both"/>
        <w:rPr>
          <w:rFonts w:cs="Times New Roman"/>
          <w:lang w:val="it-IT"/>
        </w:rPr>
      </w:pPr>
      <w:r w:rsidRPr="00C05DD1">
        <w:rPr>
          <w:rFonts w:cs="Times New Roman"/>
        </w:rPr>
        <w:t>boli metabolice</w:t>
      </w:r>
      <w:r w:rsidR="00435F96" w:rsidRPr="00C05DD1">
        <w:rPr>
          <w:rFonts w:cs="Times New Roman"/>
        </w:rPr>
        <w:t>.</w:t>
      </w:r>
    </w:p>
    <w:p w14:paraId="4CAD6962" w14:textId="01A59CDA" w:rsidR="007F4CEC" w:rsidRPr="00771786" w:rsidRDefault="007F4CEC" w:rsidP="00124D2D">
      <w:pPr>
        <w:autoSpaceDE w:val="0"/>
        <w:spacing w:line="360" w:lineRule="auto"/>
        <w:jc w:val="both"/>
        <w:rPr>
          <w:rFonts w:cs="Times New Roman"/>
        </w:rPr>
      </w:pPr>
      <w:r w:rsidRPr="00771786">
        <w:rPr>
          <w:rFonts w:cs="Times New Roman"/>
        </w:rPr>
        <w:t>Masura de prim</w:t>
      </w:r>
      <w:r w:rsidR="00124D2D">
        <w:rPr>
          <w:rFonts w:cs="Times New Roman"/>
        </w:rPr>
        <w:t xml:space="preserve"> </w:t>
      </w:r>
      <w:r w:rsidRPr="00771786">
        <w:rPr>
          <w:rFonts w:cs="Times New Roman"/>
        </w:rPr>
        <w:t>ajutor in cazul unei victime inconstiente este aceea de a realiza eliberare cailor respiratorii si de a asigura respiratia corespunzatoare.</w:t>
      </w:r>
    </w:p>
    <w:p w14:paraId="03D1D1F2" w14:textId="77777777" w:rsidR="00435F96" w:rsidRPr="00771786" w:rsidRDefault="007F4CEC" w:rsidP="00124D2D">
      <w:pPr>
        <w:autoSpaceDE w:val="0"/>
        <w:spacing w:line="360" w:lineRule="auto"/>
        <w:jc w:val="both"/>
        <w:rPr>
          <w:rFonts w:cs="Times New Roman"/>
        </w:rPr>
      </w:pPr>
      <w:r w:rsidRPr="00771786">
        <w:rPr>
          <w:rFonts w:cs="Times New Roman"/>
        </w:rPr>
        <w:t>Pentru aceasta:</w:t>
      </w:r>
    </w:p>
    <w:p w14:paraId="589943F9" w14:textId="77777777" w:rsidR="006363D7" w:rsidRDefault="007F4CEC">
      <w:pPr>
        <w:pStyle w:val="ListParagraph"/>
        <w:numPr>
          <w:ilvl w:val="0"/>
          <w:numId w:val="38"/>
        </w:numPr>
        <w:autoSpaceDE w:val="0"/>
        <w:spacing w:line="360" w:lineRule="auto"/>
        <w:ind w:left="567" w:hanging="283"/>
        <w:jc w:val="both"/>
        <w:rPr>
          <w:rFonts w:cs="Times New Roman"/>
        </w:rPr>
      </w:pPr>
      <w:r w:rsidRPr="00124D2D">
        <w:rPr>
          <w:rFonts w:cs="Times New Roman"/>
        </w:rPr>
        <w:t>se pastreaza caile raspiratorii deschise</w:t>
      </w:r>
      <w:r w:rsidR="00435F96" w:rsidRPr="00124D2D">
        <w:rPr>
          <w:rFonts w:cs="Times New Roman"/>
        </w:rPr>
        <w:t>;</w:t>
      </w:r>
    </w:p>
    <w:p w14:paraId="4FEFB2C9" w14:textId="77777777" w:rsidR="00A0157E" w:rsidRPr="00A0157E" w:rsidRDefault="007F4CEC">
      <w:pPr>
        <w:pStyle w:val="ListParagraph"/>
        <w:numPr>
          <w:ilvl w:val="0"/>
          <w:numId w:val="38"/>
        </w:numPr>
        <w:autoSpaceDE w:val="0"/>
        <w:spacing w:line="360" w:lineRule="auto"/>
        <w:ind w:left="567" w:hanging="283"/>
        <w:jc w:val="both"/>
        <w:rPr>
          <w:rFonts w:cs="Times New Roman"/>
        </w:rPr>
      </w:pPr>
      <w:r w:rsidRPr="006363D7">
        <w:rPr>
          <w:rFonts w:cs="Times New Roman"/>
          <w:lang w:val="es-GT"/>
        </w:rPr>
        <w:t>daca victima nu respira se incepe imediat respiratia artificiala</w:t>
      </w:r>
      <w:r w:rsidR="00435F96" w:rsidRPr="006363D7">
        <w:rPr>
          <w:rFonts w:cs="Times New Roman"/>
          <w:lang w:val="es-GT"/>
        </w:rPr>
        <w:t>;</w:t>
      </w:r>
    </w:p>
    <w:p w14:paraId="22C94457" w14:textId="77777777" w:rsidR="00A0157E" w:rsidRPr="00A0157E" w:rsidRDefault="007F4CEC">
      <w:pPr>
        <w:pStyle w:val="ListParagraph"/>
        <w:numPr>
          <w:ilvl w:val="0"/>
          <w:numId w:val="38"/>
        </w:numPr>
        <w:autoSpaceDE w:val="0"/>
        <w:spacing w:line="360" w:lineRule="auto"/>
        <w:ind w:left="567" w:hanging="283"/>
        <w:jc w:val="both"/>
        <w:rPr>
          <w:rFonts w:cs="Times New Roman"/>
        </w:rPr>
      </w:pPr>
      <w:r w:rsidRPr="00A0157E">
        <w:rPr>
          <w:rFonts w:cs="Times New Roman"/>
          <w:lang w:val="it-IT"/>
        </w:rPr>
        <w:t>daca se observa raniri la fata sau maxilare (falci) se cauta si se scot eventualii dinti rupti din gura victimei, pentru a impiedica inghitirea sau inhalarea acestora;</w:t>
      </w:r>
    </w:p>
    <w:p w14:paraId="33692FA5" w14:textId="77777777" w:rsidR="00A0157E" w:rsidRPr="00A0157E" w:rsidRDefault="007F4CEC">
      <w:pPr>
        <w:pStyle w:val="ListParagraph"/>
        <w:numPr>
          <w:ilvl w:val="0"/>
          <w:numId w:val="38"/>
        </w:numPr>
        <w:autoSpaceDE w:val="0"/>
        <w:spacing w:line="360" w:lineRule="auto"/>
        <w:ind w:left="567" w:hanging="283"/>
        <w:jc w:val="both"/>
        <w:rPr>
          <w:rFonts w:cs="Times New Roman"/>
        </w:rPr>
      </w:pPr>
      <w:r w:rsidRPr="00A0157E">
        <w:rPr>
          <w:rFonts w:cs="Times New Roman"/>
          <w:lang w:val="fr-FR"/>
        </w:rPr>
        <w:t>se largesc hainele in dreptul gatului, toracelui si taliei</w:t>
      </w:r>
      <w:r w:rsidR="00435F96" w:rsidRPr="00A0157E">
        <w:rPr>
          <w:rFonts w:cs="Times New Roman"/>
          <w:lang w:val="fr-FR"/>
        </w:rPr>
        <w:t> ;</w:t>
      </w:r>
    </w:p>
    <w:p w14:paraId="4C47189E" w14:textId="72E76DB8" w:rsidR="007F4CEC" w:rsidRPr="00A0157E" w:rsidRDefault="007F4CEC">
      <w:pPr>
        <w:pStyle w:val="ListParagraph"/>
        <w:numPr>
          <w:ilvl w:val="0"/>
          <w:numId w:val="38"/>
        </w:numPr>
        <w:autoSpaceDE w:val="0"/>
        <w:spacing w:line="360" w:lineRule="auto"/>
        <w:ind w:left="567" w:hanging="283"/>
        <w:jc w:val="both"/>
        <w:rPr>
          <w:rFonts w:cs="Times New Roman"/>
        </w:rPr>
      </w:pPr>
      <w:r w:rsidRPr="00A0157E">
        <w:rPr>
          <w:rFonts w:cs="Times New Roman"/>
          <w:lang w:val="es-GT"/>
        </w:rPr>
        <w:t>se aseaza victima in pozitia de siguranta (de recuperare), daca leziunile permit si se urmareste respiratia</w:t>
      </w:r>
      <w:r w:rsidR="00435F96" w:rsidRPr="00A0157E">
        <w:rPr>
          <w:rFonts w:cs="Times New Roman"/>
          <w:lang w:val="es-GT"/>
        </w:rPr>
        <w:t>.</w:t>
      </w:r>
    </w:p>
    <w:p w14:paraId="5E8835B8" w14:textId="77777777" w:rsidR="007F4CEC" w:rsidRPr="00771786" w:rsidRDefault="007F4CEC" w:rsidP="00124D2D">
      <w:pPr>
        <w:autoSpaceDE w:val="0"/>
        <w:spacing w:line="360" w:lineRule="auto"/>
        <w:jc w:val="both"/>
        <w:rPr>
          <w:rFonts w:cs="Times New Roman"/>
          <w:lang w:val="es-GT"/>
        </w:rPr>
      </w:pPr>
      <w:r w:rsidRPr="00771786">
        <w:rPr>
          <w:rFonts w:cs="Times New Roman"/>
          <w:lang w:val="es-GT"/>
        </w:rPr>
        <w:t>Lesinul (lipotimia) este rezultatul unei oxigenari temporar insuficiente a creierului. O persoana care lesina va fi inconstienta chiar numai pentru cateva momente. Scopul acordarii primului ajutor in caz de lesin este de a creste oxigenarea creierului.</w:t>
      </w:r>
    </w:p>
    <w:p w14:paraId="5012B4A7" w14:textId="77777777" w:rsidR="007F4CEC" w:rsidRPr="00771786" w:rsidRDefault="007F4CEC" w:rsidP="00124D2D">
      <w:pPr>
        <w:autoSpaceDE w:val="0"/>
        <w:spacing w:line="360" w:lineRule="auto"/>
        <w:jc w:val="both"/>
        <w:rPr>
          <w:rFonts w:cs="Times New Roman"/>
          <w:lang w:val="it-IT"/>
        </w:rPr>
      </w:pPr>
      <w:r w:rsidRPr="00124D2D">
        <w:rPr>
          <w:rFonts w:cs="Times New Roman"/>
          <w:b/>
          <w:bCs/>
          <w:lang w:val="it-IT"/>
        </w:rPr>
        <w:t>Cauzele obisnuite</w:t>
      </w:r>
      <w:r w:rsidRPr="00771786">
        <w:rPr>
          <w:rFonts w:cs="Times New Roman"/>
          <w:lang w:val="it-IT"/>
        </w:rPr>
        <w:t xml:space="preserve"> ale lesinului sunt:</w:t>
      </w:r>
    </w:p>
    <w:p w14:paraId="671DA3DF" w14:textId="77777777" w:rsidR="00A0157E" w:rsidRDefault="007F4CEC">
      <w:pPr>
        <w:pStyle w:val="ListParagraph"/>
        <w:numPr>
          <w:ilvl w:val="0"/>
          <w:numId w:val="39"/>
        </w:numPr>
        <w:autoSpaceDE w:val="0"/>
        <w:spacing w:line="360" w:lineRule="auto"/>
        <w:ind w:left="567" w:hanging="283"/>
        <w:jc w:val="both"/>
        <w:rPr>
          <w:rFonts w:cs="Times New Roman"/>
          <w:lang w:val="it-IT"/>
        </w:rPr>
      </w:pPr>
      <w:r w:rsidRPr="00124D2D">
        <w:rPr>
          <w:rFonts w:cs="Times New Roman"/>
          <w:lang w:val="it-IT"/>
        </w:rPr>
        <w:t>oboseala, perioade indelungate petrecute in aceasi pozitie (in picioare sau asezat), foame, lipsa aerului proaspat</w:t>
      </w:r>
      <w:r w:rsidR="00F62442" w:rsidRPr="00124D2D">
        <w:rPr>
          <w:rFonts w:cs="Times New Roman"/>
          <w:lang w:val="it-IT"/>
        </w:rPr>
        <w:t>;</w:t>
      </w:r>
    </w:p>
    <w:p w14:paraId="442BD205" w14:textId="77777777" w:rsidR="00A0157E" w:rsidRDefault="007F4CEC">
      <w:pPr>
        <w:pStyle w:val="ListParagraph"/>
        <w:numPr>
          <w:ilvl w:val="0"/>
          <w:numId w:val="39"/>
        </w:numPr>
        <w:autoSpaceDE w:val="0"/>
        <w:spacing w:line="360" w:lineRule="auto"/>
        <w:ind w:left="567" w:hanging="283"/>
        <w:jc w:val="both"/>
        <w:rPr>
          <w:rFonts w:cs="Times New Roman"/>
          <w:lang w:val="it-IT"/>
        </w:rPr>
      </w:pPr>
      <w:r w:rsidRPr="00A0157E">
        <w:rPr>
          <w:rFonts w:cs="Times New Roman"/>
          <w:lang w:val="it-IT"/>
        </w:rPr>
        <w:t>stari emotionale ca de exemplu, frica, anxietatea, vederea sangelui</w:t>
      </w:r>
      <w:r w:rsidR="00F62442" w:rsidRPr="00A0157E">
        <w:rPr>
          <w:rFonts w:cs="Times New Roman"/>
          <w:lang w:val="it-IT"/>
        </w:rPr>
        <w:t>;</w:t>
      </w:r>
    </w:p>
    <w:p w14:paraId="7DAA1B5B" w14:textId="64EF1CAC" w:rsidR="007F4CEC" w:rsidRPr="00A0157E" w:rsidRDefault="007F4CEC">
      <w:pPr>
        <w:pStyle w:val="ListParagraph"/>
        <w:numPr>
          <w:ilvl w:val="0"/>
          <w:numId w:val="39"/>
        </w:numPr>
        <w:autoSpaceDE w:val="0"/>
        <w:spacing w:line="360" w:lineRule="auto"/>
        <w:ind w:left="567" w:hanging="283"/>
        <w:jc w:val="both"/>
        <w:rPr>
          <w:rFonts w:cs="Times New Roman"/>
          <w:lang w:val="it-IT"/>
        </w:rPr>
      </w:pPr>
      <w:r w:rsidRPr="00A0157E">
        <w:rPr>
          <w:rFonts w:cs="Times New Roman"/>
        </w:rPr>
        <w:t>boala, traumatisme, dureri mari</w:t>
      </w:r>
      <w:r w:rsidR="00F62442" w:rsidRPr="00A0157E">
        <w:rPr>
          <w:rFonts w:cs="Times New Roman"/>
        </w:rPr>
        <w:t>.</w:t>
      </w:r>
    </w:p>
    <w:p w14:paraId="01E87197" w14:textId="30CD439D" w:rsidR="007F4CEC" w:rsidRPr="00771786" w:rsidRDefault="007F4CEC" w:rsidP="00124D2D">
      <w:pPr>
        <w:autoSpaceDE w:val="0"/>
        <w:spacing w:line="360" w:lineRule="auto"/>
        <w:jc w:val="both"/>
        <w:rPr>
          <w:rFonts w:cs="Times New Roman"/>
          <w:lang w:val="es-GT"/>
        </w:rPr>
      </w:pPr>
      <w:r w:rsidRPr="00771786">
        <w:rPr>
          <w:rFonts w:cs="Times New Roman"/>
          <w:lang w:val="es-GT"/>
        </w:rPr>
        <w:t>Pot exista simptome care preced lesinul: pierderea echilibrului, paliditate, transpiratie.</w:t>
      </w:r>
    </w:p>
    <w:p w14:paraId="4D5A6753" w14:textId="77777777" w:rsidR="007F4CEC" w:rsidRPr="00771786" w:rsidRDefault="007F4CEC" w:rsidP="00124D2D">
      <w:pPr>
        <w:autoSpaceDE w:val="0"/>
        <w:spacing w:line="360" w:lineRule="auto"/>
        <w:jc w:val="both"/>
        <w:rPr>
          <w:rFonts w:cs="Times New Roman"/>
          <w:lang w:val="es-GT"/>
        </w:rPr>
      </w:pPr>
      <w:r w:rsidRPr="00771786">
        <w:rPr>
          <w:rFonts w:cs="Times New Roman"/>
          <w:lang w:val="es-GT"/>
        </w:rPr>
        <w:t>Primul ajutor in caz de lesin consta in urmatoarele:</w:t>
      </w:r>
    </w:p>
    <w:p w14:paraId="28A36DFB" w14:textId="20BF0DDA" w:rsidR="00A0157E" w:rsidRDefault="007F4CEC">
      <w:pPr>
        <w:pStyle w:val="ListParagraph"/>
        <w:numPr>
          <w:ilvl w:val="0"/>
          <w:numId w:val="57"/>
        </w:numPr>
        <w:autoSpaceDE w:val="0"/>
        <w:spacing w:line="360" w:lineRule="auto"/>
        <w:ind w:left="567" w:hanging="283"/>
        <w:jc w:val="both"/>
        <w:rPr>
          <w:rFonts w:cs="Times New Roman"/>
          <w:lang w:val="it-IT"/>
        </w:rPr>
      </w:pPr>
      <w:r w:rsidRPr="00A0157E">
        <w:rPr>
          <w:rFonts w:cs="Times New Roman"/>
          <w:lang w:val="it-IT"/>
        </w:rPr>
        <w:t>se verifica daca victima are caile respiratorii deschise si daca respira</w:t>
      </w:r>
      <w:r w:rsidR="00A0157E">
        <w:rPr>
          <w:rFonts w:cs="Times New Roman"/>
          <w:lang w:val="it-IT"/>
        </w:rPr>
        <w:t>;</w:t>
      </w:r>
    </w:p>
    <w:p w14:paraId="03FB39DD" w14:textId="77777777" w:rsidR="00A0157E" w:rsidRPr="00A0157E" w:rsidRDefault="007F4CEC">
      <w:pPr>
        <w:pStyle w:val="ListParagraph"/>
        <w:numPr>
          <w:ilvl w:val="0"/>
          <w:numId w:val="57"/>
        </w:numPr>
        <w:autoSpaceDE w:val="0"/>
        <w:spacing w:line="360" w:lineRule="auto"/>
        <w:ind w:left="567" w:hanging="283"/>
        <w:jc w:val="both"/>
        <w:rPr>
          <w:rFonts w:cs="Times New Roman"/>
          <w:lang w:val="it-IT"/>
        </w:rPr>
      </w:pPr>
      <w:r w:rsidRPr="00A0157E">
        <w:rPr>
          <w:rFonts w:cs="Times New Roman"/>
          <w:lang w:val="fr-FR"/>
        </w:rPr>
        <w:t>se slabesc hainele la gat, piept si talie</w:t>
      </w:r>
      <w:r w:rsidR="00F62442" w:rsidRPr="00A0157E">
        <w:rPr>
          <w:rFonts w:cs="Times New Roman"/>
          <w:lang w:val="fr-FR"/>
        </w:rPr>
        <w:t>;</w:t>
      </w:r>
    </w:p>
    <w:p w14:paraId="393AA45B" w14:textId="77777777" w:rsidR="00A0157E" w:rsidRPr="00A0157E" w:rsidRDefault="007F4CEC">
      <w:pPr>
        <w:pStyle w:val="ListParagraph"/>
        <w:numPr>
          <w:ilvl w:val="0"/>
          <w:numId w:val="57"/>
        </w:numPr>
        <w:autoSpaceDE w:val="0"/>
        <w:spacing w:line="360" w:lineRule="auto"/>
        <w:ind w:left="567" w:hanging="283"/>
        <w:jc w:val="both"/>
        <w:rPr>
          <w:rFonts w:cs="Times New Roman"/>
          <w:lang w:val="it-IT"/>
        </w:rPr>
      </w:pPr>
      <w:r w:rsidRPr="00A0157E">
        <w:rPr>
          <w:rFonts w:cs="Times New Roman"/>
          <w:lang w:val="es-GT"/>
        </w:rPr>
        <w:t>se aseaza victima in pozitia de siguranta (de recuperare)</w:t>
      </w:r>
      <w:r w:rsidR="00F62442" w:rsidRPr="00A0157E">
        <w:rPr>
          <w:rFonts w:cs="Times New Roman"/>
          <w:lang w:val="es-GT"/>
        </w:rPr>
        <w:t>;</w:t>
      </w:r>
    </w:p>
    <w:p w14:paraId="10944B2A" w14:textId="77777777" w:rsidR="00A0157E" w:rsidRPr="00A0157E" w:rsidRDefault="007F4CEC">
      <w:pPr>
        <w:pStyle w:val="ListParagraph"/>
        <w:numPr>
          <w:ilvl w:val="0"/>
          <w:numId w:val="57"/>
        </w:numPr>
        <w:autoSpaceDE w:val="0"/>
        <w:spacing w:line="360" w:lineRule="auto"/>
        <w:ind w:left="567" w:hanging="283"/>
        <w:jc w:val="both"/>
        <w:rPr>
          <w:rFonts w:cs="Times New Roman"/>
          <w:lang w:val="it-IT"/>
        </w:rPr>
      </w:pPr>
      <w:r w:rsidRPr="00A0157E">
        <w:rPr>
          <w:rFonts w:cs="Times New Roman"/>
          <w:lang w:val="es-GT"/>
        </w:rPr>
        <w:t>se asigura aer proaspat si se protejeaza</w:t>
      </w:r>
      <w:r w:rsidR="00F62442" w:rsidRPr="00A0157E">
        <w:rPr>
          <w:rFonts w:cs="Times New Roman"/>
          <w:lang w:val="es-GT"/>
        </w:rPr>
        <w:t xml:space="preserve"> </w:t>
      </w:r>
      <w:r w:rsidRPr="00A0157E">
        <w:rPr>
          <w:rFonts w:cs="Times New Roman"/>
          <w:lang w:val="es-GT"/>
        </w:rPr>
        <w:t>victim</w:t>
      </w:r>
      <w:r w:rsidR="00F62442" w:rsidRPr="00A0157E">
        <w:rPr>
          <w:rFonts w:cs="Times New Roman"/>
          <w:lang w:val="es-GT"/>
        </w:rPr>
        <w:t xml:space="preserve">a </w:t>
      </w:r>
      <w:r w:rsidRPr="00A0157E">
        <w:rPr>
          <w:rFonts w:cs="Times New Roman"/>
          <w:lang w:val="es-GT"/>
        </w:rPr>
        <w:t>de temperaturi extreme</w:t>
      </w:r>
      <w:r w:rsidR="00F62442" w:rsidRPr="00A0157E">
        <w:rPr>
          <w:rFonts w:cs="Times New Roman"/>
          <w:lang w:val="es-GT"/>
        </w:rPr>
        <w:t>;</w:t>
      </w:r>
    </w:p>
    <w:p w14:paraId="2AC19376" w14:textId="7E795A90" w:rsidR="007F4CEC" w:rsidRPr="00A0157E" w:rsidRDefault="007F4CEC">
      <w:pPr>
        <w:pStyle w:val="ListParagraph"/>
        <w:numPr>
          <w:ilvl w:val="0"/>
          <w:numId w:val="57"/>
        </w:numPr>
        <w:autoSpaceDE w:val="0"/>
        <w:spacing w:line="360" w:lineRule="auto"/>
        <w:ind w:left="567" w:hanging="283"/>
        <w:jc w:val="both"/>
        <w:rPr>
          <w:rFonts w:cs="Times New Roman"/>
          <w:lang w:val="it-IT"/>
        </w:rPr>
      </w:pPr>
      <w:r w:rsidRPr="00A0157E">
        <w:rPr>
          <w:rFonts w:cs="Times New Roman"/>
          <w:lang w:val="it-IT"/>
        </w:rPr>
        <w:t>se mentine victima intinsa confortabil inca 10-15 minute dupa ce si-a recapatat cunostinta.</w:t>
      </w:r>
    </w:p>
    <w:p w14:paraId="5F42EC2F" w14:textId="77777777" w:rsidR="007F4CEC" w:rsidRPr="00771786" w:rsidRDefault="007F4CEC" w:rsidP="009062E9">
      <w:pPr>
        <w:autoSpaceDE w:val="0"/>
        <w:spacing w:line="360" w:lineRule="auto"/>
        <w:ind w:left="360"/>
        <w:jc w:val="both"/>
        <w:rPr>
          <w:rFonts w:cs="Times New Roman"/>
          <w:u w:val="single"/>
        </w:rPr>
      </w:pPr>
      <w:r w:rsidRPr="00771786">
        <w:rPr>
          <w:rFonts w:cs="Times New Roman"/>
          <w:u w:val="single"/>
        </w:rPr>
        <w:t>Atentie!</w:t>
      </w:r>
    </w:p>
    <w:p w14:paraId="4AE4510B" w14:textId="77777777" w:rsidR="00A0157E" w:rsidRDefault="007F4CEC">
      <w:pPr>
        <w:pStyle w:val="ListParagraph"/>
        <w:numPr>
          <w:ilvl w:val="0"/>
          <w:numId w:val="58"/>
        </w:numPr>
        <w:autoSpaceDE w:val="0"/>
        <w:spacing w:line="360" w:lineRule="auto"/>
        <w:ind w:left="567" w:hanging="283"/>
        <w:jc w:val="both"/>
        <w:rPr>
          <w:rFonts w:cs="Times New Roman"/>
          <w:lang w:val="it-IT"/>
        </w:rPr>
      </w:pPr>
      <w:r w:rsidRPr="00A0157E">
        <w:rPr>
          <w:rFonts w:cs="Times New Roman"/>
          <w:lang w:val="it-IT"/>
        </w:rPr>
        <w:t>Nu se administreaza nimic pe cale orala (pe gura), unei persoane inconstiente.</w:t>
      </w:r>
      <w:r w:rsidR="00A0157E">
        <w:rPr>
          <w:rFonts w:cs="Times New Roman"/>
          <w:lang w:val="it-IT"/>
        </w:rPr>
        <w:t xml:space="preserve"> </w:t>
      </w:r>
    </w:p>
    <w:p w14:paraId="7A9D456A" w14:textId="77777777" w:rsidR="00A0157E" w:rsidRDefault="007F4CEC">
      <w:pPr>
        <w:pStyle w:val="ListParagraph"/>
        <w:numPr>
          <w:ilvl w:val="0"/>
          <w:numId w:val="58"/>
        </w:numPr>
        <w:autoSpaceDE w:val="0"/>
        <w:spacing w:line="360" w:lineRule="auto"/>
        <w:ind w:left="567" w:hanging="283"/>
        <w:jc w:val="both"/>
        <w:rPr>
          <w:rFonts w:cs="Times New Roman"/>
          <w:lang w:val="it-IT"/>
        </w:rPr>
      </w:pPr>
      <w:r w:rsidRPr="00A0157E">
        <w:rPr>
          <w:rFonts w:cs="Times New Roman"/>
          <w:lang w:val="it-IT"/>
        </w:rPr>
        <w:t>Pierderea temporara a cunostintei poate fi unul din simptomele care insotesc o criza cardiaca ischemica sau o comotie cerebrala. Trebuie avuta in vedere o astfel de posibilitate, mai ales cand lesinul se produce la persoanele mai in varsta si cauza nu este evidenta.</w:t>
      </w:r>
    </w:p>
    <w:p w14:paraId="70ED989A" w14:textId="01216E9E" w:rsidR="007F4CEC" w:rsidRPr="00A0157E" w:rsidRDefault="007F4CEC">
      <w:pPr>
        <w:pStyle w:val="ListParagraph"/>
        <w:numPr>
          <w:ilvl w:val="0"/>
          <w:numId w:val="58"/>
        </w:numPr>
        <w:autoSpaceDE w:val="0"/>
        <w:spacing w:line="360" w:lineRule="auto"/>
        <w:ind w:left="567" w:hanging="283"/>
        <w:jc w:val="both"/>
        <w:rPr>
          <w:rFonts w:cs="Times New Roman"/>
          <w:lang w:val="it-IT"/>
        </w:rPr>
      </w:pPr>
      <w:r w:rsidRPr="00A0157E">
        <w:rPr>
          <w:rFonts w:cs="Times New Roman"/>
          <w:lang w:val="es-GT"/>
        </w:rPr>
        <w:t>Daca revenirea din lesin nu este rapida si completa este necesar ajutor medical</w:t>
      </w:r>
      <w:r w:rsidR="00F62442" w:rsidRPr="00A0157E">
        <w:rPr>
          <w:rFonts w:cs="Times New Roman"/>
          <w:lang w:val="es-GT"/>
        </w:rPr>
        <w:t>.</w:t>
      </w:r>
    </w:p>
    <w:p w14:paraId="66044A1F" w14:textId="77777777" w:rsidR="007F4CEC" w:rsidRPr="00771786" w:rsidRDefault="007F4CEC" w:rsidP="009062E9">
      <w:pPr>
        <w:spacing w:line="360" w:lineRule="auto"/>
        <w:jc w:val="both"/>
        <w:rPr>
          <w:rFonts w:cs="Times New Roman"/>
          <w:lang w:val="es-GT"/>
        </w:rPr>
      </w:pPr>
    </w:p>
    <w:p w14:paraId="476B2C7F" w14:textId="18EA81C7" w:rsidR="007F4CEC" w:rsidRPr="00771786" w:rsidRDefault="00360261" w:rsidP="000B0176">
      <w:pPr>
        <w:spacing w:after="240"/>
        <w:rPr>
          <w:rFonts w:cs="Times New Roman"/>
          <w:b/>
          <w:bCs/>
          <w:lang w:val="it-IT"/>
        </w:rPr>
      </w:pPr>
      <w:r>
        <w:rPr>
          <w:rFonts w:cs="Times New Roman"/>
          <w:b/>
          <w:bCs/>
          <w:lang w:val="it-IT"/>
        </w:rPr>
        <w:t>2.2.6</w:t>
      </w:r>
      <w:r w:rsidR="00F62442" w:rsidRPr="00771786">
        <w:rPr>
          <w:rFonts w:cs="Times New Roman"/>
          <w:b/>
          <w:bCs/>
          <w:lang w:val="it-IT"/>
        </w:rPr>
        <w:t>.</w:t>
      </w:r>
      <w:r w:rsidR="007F4CEC" w:rsidRPr="00771786">
        <w:rPr>
          <w:rFonts w:cs="Times New Roman"/>
          <w:b/>
          <w:bCs/>
          <w:lang w:val="it-IT"/>
        </w:rPr>
        <w:t xml:space="preserve"> A</w:t>
      </w:r>
      <w:r w:rsidR="00284B0E">
        <w:rPr>
          <w:rFonts w:cs="Times New Roman"/>
          <w:b/>
          <w:bCs/>
          <w:lang w:val="it-IT"/>
        </w:rPr>
        <w:t>rsurile</w:t>
      </w:r>
    </w:p>
    <w:p w14:paraId="7596DFB2" w14:textId="77777777" w:rsidR="007F4CEC" w:rsidRPr="00771786" w:rsidRDefault="007F4CEC" w:rsidP="00284B0E">
      <w:pPr>
        <w:shd w:val="clear" w:color="auto" w:fill="FFFFFF"/>
        <w:autoSpaceDE w:val="0"/>
        <w:spacing w:line="360" w:lineRule="auto"/>
        <w:ind w:firstLine="567"/>
        <w:jc w:val="both"/>
        <w:rPr>
          <w:rFonts w:cs="Times New Roman"/>
          <w:lang w:val="it-IT"/>
        </w:rPr>
      </w:pPr>
      <w:r w:rsidRPr="00771786">
        <w:rPr>
          <w:rFonts w:cs="Times New Roman"/>
          <w:lang w:val="it-IT"/>
        </w:rPr>
        <w:t>Arsurile sunt rani ale pielii sau ale altor tesuturi produse de agenti termici, chimici, electrici sau de radiatii. Durerea extrema, suferinta intensa produsa de arsuri precum si evolutia acestora trebuie sa determine luarea tuturor masurilor de precautie pentru a impiedica producerea accidentala a arsurilor.</w:t>
      </w:r>
    </w:p>
    <w:p w14:paraId="3810AE85" w14:textId="77777777" w:rsidR="007F4CEC" w:rsidRPr="00771786" w:rsidRDefault="007F4CEC" w:rsidP="00284B0E">
      <w:pPr>
        <w:shd w:val="clear" w:color="auto" w:fill="FFFFFF"/>
        <w:autoSpaceDE w:val="0"/>
        <w:spacing w:line="360" w:lineRule="auto"/>
        <w:ind w:firstLine="567"/>
        <w:jc w:val="both"/>
        <w:rPr>
          <w:rFonts w:cs="Times New Roman"/>
          <w:lang w:val="it-IT"/>
        </w:rPr>
      </w:pPr>
      <w:r w:rsidRPr="00771786">
        <w:rPr>
          <w:rFonts w:cs="Times New Roman"/>
          <w:lang w:val="it-IT"/>
        </w:rPr>
        <w:t xml:space="preserve">Arsura este o leziune locala, reprezentand elementul declansator al unor perturbari cu amploare variabila asupra intregului organism. Amploarea perturbarilor este legata direct de intinderea si profunzimea leziunilor produse de arsura dar si de capacitatea nativa a organismului de a lupta contra arsurii si durerii provocata de ea. Aceasta capacitate compensatorie este strans legata de varsta accidentatului si de starea fiziologica a persoanei (de exemplu diferite boli cum ar fi hepatita acuta virala, diabetul, afectiunile renale) agraveaza starea accidentatului. Arsura reprezinta de fapt distrugerea unor celule vii din anumite regiuni. Deoarece sunt afectate terminatii nervoase din piele, orice arsura provoaca dureri puternice. Durerea insasi este o cauza a socului. Socul arsurilor este extrem de grav si pielea nu-si mai poate indeplini functiile. Prin tesuturile lezate se pierde o mare cantitate de lichide bogate in proteine. Sangele isi pierde masa circulanta si devine vascos. El se incarca cu substante provenite din degradarea tesuturilor, la care se mai adauga si produsii toxici proveniti din </w:t>
      </w:r>
      <w:r w:rsidRPr="00124D2D">
        <w:t>infectii. Intr-un cuvant, orice arsura poate deveni extrem de grava. Ea constituie o urgenta si</w:t>
      </w:r>
      <w:r w:rsidRPr="00771786">
        <w:rPr>
          <w:rFonts w:cs="Times New Roman"/>
          <w:lang w:val="it-IT"/>
        </w:rPr>
        <w:t xml:space="preserve"> necesita prim ajutor.</w:t>
      </w:r>
    </w:p>
    <w:p w14:paraId="4087D23E" w14:textId="77777777" w:rsidR="00124D2D" w:rsidRPr="002B4A4E" w:rsidRDefault="000B0176" w:rsidP="00124D2D">
      <w:pPr>
        <w:shd w:val="clear" w:color="auto" w:fill="FFFFFF"/>
        <w:tabs>
          <w:tab w:val="left" w:pos="269"/>
        </w:tabs>
        <w:spacing w:line="360" w:lineRule="auto"/>
        <w:jc w:val="both"/>
        <w:rPr>
          <w:rFonts w:cs="Times New Roman"/>
          <w:b/>
          <w:bCs/>
          <w:i/>
          <w:iCs/>
        </w:rPr>
      </w:pPr>
      <w:r w:rsidRPr="002B4A4E">
        <w:rPr>
          <w:rFonts w:cs="Times New Roman"/>
          <w:b/>
          <w:bCs/>
          <w:i/>
          <w:iCs/>
        </w:rPr>
        <w:t>Clasificarea arsurilor</w:t>
      </w:r>
    </w:p>
    <w:p w14:paraId="06C8E12E" w14:textId="470FB461" w:rsidR="007F4CEC" w:rsidRPr="00124D2D" w:rsidRDefault="007F4CEC" w:rsidP="00124D2D">
      <w:pPr>
        <w:shd w:val="clear" w:color="auto" w:fill="FFFFFF"/>
        <w:tabs>
          <w:tab w:val="left" w:pos="269"/>
        </w:tabs>
        <w:spacing w:line="360" w:lineRule="auto"/>
        <w:jc w:val="both"/>
        <w:rPr>
          <w:rFonts w:cs="Times New Roman"/>
          <w:b/>
          <w:bCs/>
        </w:rPr>
      </w:pPr>
      <w:r w:rsidRPr="00124D2D">
        <w:rPr>
          <w:rFonts w:cs="Times New Roman"/>
          <w:lang w:val="it-IT"/>
        </w:rPr>
        <w:t xml:space="preserve">In functie de </w:t>
      </w:r>
      <w:r w:rsidRPr="00BE7013">
        <w:rPr>
          <w:rFonts w:cs="Times New Roman"/>
          <w:b/>
          <w:bCs/>
          <w:i/>
          <w:iCs/>
          <w:lang w:val="it-IT"/>
        </w:rPr>
        <w:t>agentul care le-a provocat</w:t>
      </w:r>
      <w:r w:rsidRPr="00124D2D">
        <w:rPr>
          <w:rFonts w:cs="Times New Roman"/>
          <w:lang w:val="it-IT"/>
        </w:rPr>
        <w:t>, exista patru tipuri majore de arsuri:</w:t>
      </w:r>
    </w:p>
    <w:p w14:paraId="0F746064" w14:textId="77777777" w:rsidR="00BE7013" w:rsidRDefault="007F4CEC">
      <w:pPr>
        <w:pStyle w:val="ListParagraph"/>
        <w:numPr>
          <w:ilvl w:val="0"/>
          <w:numId w:val="59"/>
        </w:numPr>
        <w:shd w:val="clear" w:color="auto" w:fill="FFFFFF"/>
        <w:tabs>
          <w:tab w:val="left" w:pos="989"/>
        </w:tabs>
        <w:spacing w:line="360" w:lineRule="auto"/>
        <w:ind w:left="567" w:hanging="283"/>
        <w:jc w:val="both"/>
        <w:rPr>
          <w:rFonts w:cs="Times New Roman"/>
          <w:lang w:val="it-IT"/>
        </w:rPr>
      </w:pPr>
      <w:r w:rsidRPr="00BE7013">
        <w:rPr>
          <w:rFonts w:cs="Times New Roman"/>
          <w:lang w:val="it-IT"/>
        </w:rPr>
        <w:t>termice - produse de foc, contactul cu obiecte fierbinti, abur;</w:t>
      </w:r>
    </w:p>
    <w:p w14:paraId="16421E0F" w14:textId="77777777" w:rsidR="00BE7013" w:rsidRPr="00BE7013" w:rsidRDefault="00847E2F">
      <w:pPr>
        <w:pStyle w:val="ListParagraph"/>
        <w:numPr>
          <w:ilvl w:val="0"/>
          <w:numId w:val="59"/>
        </w:numPr>
        <w:shd w:val="clear" w:color="auto" w:fill="FFFFFF"/>
        <w:tabs>
          <w:tab w:val="left" w:pos="989"/>
        </w:tabs>
        <w:spacing w:line="360" w:lineRule="auto"/>
        <w:ind w:left="567" w:hanging="283"/>
        <w:jc w:val="both"/>
        <w:rPr>
          <w:rFonts w:cs="Times New Roman"/>
          <w:lang w:val="it-IT"/>
        </w:rPr>
      </w:pPr>
      <w:r w:rsidRPr="00BE7013">
        <w:rPr>
          <w:rFonts w:cs="Times New Roman"/>
          <w:lang w:val="pt-BR"/>
        </w:rPr>
        <w:t>chimice (</w:t>
      </w:r>
      <w:r w:rsidR="007F4CEC" w:rsidRPr="00BE7013">
        <w:rPr>
          <w:rFonts w:cs="Times New Roman"/>
          <w:lang w:val="pt-BR"/>
        </w:rPr>
        <w:t>corozive</w:t>
      </w:r>
      <w:r w:rsidRPr="00BE7013">
        <w:rPr>
          <w:rFonts w:cs="Times New Roman"/>
          <w:lang w:val="pt-BR"/>
        </w:rPr>
        <w:t>)</w:t>
      </w:r>
      <w:r w:rsidR="007F4CEC" w:rsidRPr="00BE7013">
        <w:rPr>
          <w:rFonts w:cs="Times New Roman"/>
          <w:lang w:val="pt-BR"/>
        </w:rPr>
        <w:t xml:space="preserve"> - cauzate de substante chimice foarte active cum ar fi acizii sau bazele;</w:t>
      </w:r>
    </w:p>
    <w:p w14:paraId="0A2FD97A" w14:textId="77777777" w:rsidR="00BE7013" w:rsidRPr="00BE7013" w:rsidRDefault="007F4CEC">
      <w:pPr>
        <w:pStyle w:val="ListParagraph"/>
        <w:numPr>
          <w:ilvl w:val="0"/>
          <w:numId w:val="59"/>
        </w:numPr>
        <w:shd w:val="clear" w:color="auto" w:fill="FFFFFF"/>
        <w:tabs>
          <w:tab w:val="left" w:pos="989"/>
        </w:tabs>
        <w:spacing w:line="360" w:lineRule="auto"/>
        <w:ind w:left="567" w:hanging="283"/>
        <w:jc w:val="both"/>
        <w:rPr>
          <w:rFonts w:cs="Times New Roman"/>
          <w:lang w:val="it-IT"/>
        </w:rPr>
      </w:pPr>
      <w:r w:rsidRPr="00BE7013">
        <w:rPr>
          <w:rFonts w:cs="Times New Roman"/>
          <w:lang w:val="pt-BR"/>
        </w:rPr>
        <w:t>electrice - produse de curentul electric;</w:t>
      </w:r>
    </w:p>
    <w:p w14:paraId="4DDB045C" w14:textId="354A9B2D" w:rsidR="007F4CEC" w:rsidRPr="00BE7013" w:rsidRDefault="007F4CEC">
      <w:pPr>
        <w:pStyle w:val="ListParagraph"/>
        <w:numPr>
          <w:ilvl w:val="0"/>
          <w:numId w:val="59"/>
        </w:numPr>
        <w:shd w:val="clear" w:color="auto" w:fill="FFFFFF"/>
        <w:tabs>
          <w:tab w:val="left" w:pos="989"/>
        </w:tabs>
        <w:spacing w:line="360" w:lineRule="auto"/>
        <w:ind w:left="567" w:hanging="283"/>
        <w:jc w:val="both"/>
        <w:rPr>
          <w:rFonts w:cs="Times New Roman"/>
          <w:lang w:val="it-IT"/>
        </w:rPr>
      </w:pPr>
      <w:r w:rsidRPr="00BE7013">
        <w:rPr>
          <w:rFonts w:cs="Times New Roman"/>
          <w:lang w:val="pt-BR"/>
        </w:rPr>
        <w:t xml:space="preserve">prin radiatie - determinate de expunerea excesiva la soare, raze X sau materiale </w:t>
      </w:r>
    </w:p>
    <w:p w14:paraId="66430AF8" w14:textId="7370D832" w:rsidR="007F4CEC" w:rsidRPr="00771786" w:rsidRDefault="007F4CEC" w:rsidP="009062E9">
      <w:pPr>
        <w:shd w:val="clear" w:color="auto" w:fill="FFFFFF"/>
        <w:spacing w:line="360" w:lineRule="auto"/>
        <w:ind w:left="720"/>
        <w:jc w:val="both"/>
        <w:rPr>
          <w:rFonts w:cs="Times New Roman"/>
          <w:lang w:val="pt-BR"/>
        </w:rPr>
      </w:pPr>
      <w:r w:rsidRPr="00771786">
        <w:rPr>
          <w:rFonts w:cs="Times New Roman"/>
          <w:lang w:val="pt-BR"/>
        </w:rPr>
        <w:t xml:space="preserve">     </w:t>
      </w:r>
      <w:r w:rsidR="000B0176" w:rsidRPr="00771786">
        <w:rPr>
          <w:rFonts w:cs="Times New Roman"/>
          <w:lang w:val="pt-BR"/>
        </w:rPr>
        <w:t>r</w:t>
      </w:r>
      <w:r w:rsidRPr="00771786">
        <w:rPr>
          <w:rFonts w:cs="Times New Roman"/>
          <w:lang w:val="pt-BR"/>
        </w:rPr>
        <w:t>adioactive</w:t>
      </w:r>
      <w:r w:rsidR="00F62442" w:rsidRPr="00771786">
        <w:rPr>
          <w:rFonts w:cs="Times New Roman"/>
          <w:lang w:val="pt-BR"/>
        </w:rPr>
        <w:t>.</w:t>
      </w:r>
    </w:p>
    <w:p w14:paraId="3508CC39" w14:textId="62CD1D56" w:rsidR="007F4CEC" w:rsidRPr="00771786" w:rsidRDefault="007F4CEC" w:rsidP="009062E9">
      <w:pPr>
        <w:shd w:val="clear" w:color="auto" w:fill="FFFFFF"/>
        <w:spacing w:line="360" w:lineRule="auto"/>
        <w:jc w:val="both"/>
        <w:rPr>
          <w:rFonts w:cs="Times New Roman"/>
          <w:lang w:val="pt-BR"/>
        </w:rPr>
      </w:pPr>
      <w:r w:rsidRPr="00771786">
        <w:rPr>
          <w:rFonts w:cs="Times New Roman"/>
          <w:lang w:val="pt-BR"/>
        </w:rPr>
        <w:t xml:space="preserve">Dupa </w:t>
      </w:r>
      <w:r w:rsidRPr="00BE7013">
        <w:rPr>
          <w:rFonts w:cs="Times New Roman"/>
          <w:b/>
          <w:bCs/>
          <w:i/>
          <w:iCs/>
          <w:lang w:val="pt-BR"/>
        </w:rPr>
        <w:t>profunzimea lor</w:t>
      </w:r>
      <w:r w:rsidRPr="00771786">
        <w:rPr>
          <w:rFonts w:cs="Times New Roman"/>
          <w:lang w:val="pt-BR"/>
        </w:rPr>
        <w:t>, arsurile (este vorba despre arsurile termice), se clasifica astfel:</w:t>
      </w:r>
    </w:p>
    <w:p w14:paraId="759EA0EA" w14:textId="77777777" w:rsidR="00BE7013" w:rsidRDefault="007F4CEC">
      <w:pPr>
        <w:pStyle w:val="ListParagraph"/>
        <w:numPr>
          <w:ilvl w:val="0"/>
          <w:numId w:val="37"/>
        </w:numPr>
        <w:shd w:val="clear" w:color="auto" w:fill="FFFFFF"/>
        <w:spacing w:line="360" w:lineRule="auto"/>
        <w:ind w:left="567" w:hanging="283"/>
        <w:jc w:val="both"/>
        <w:rPr>
          <w:rFonts w:cs="Times New Roman"/>
          <w:lang w:val="it-IT"/>
        </w:rPr>
      </w:pPr>
      <w:r w:rsidRPr="00124D2D">
        <w:rPr>
          <w:rFonts w:cs="Times New Roman"/>
          <w:lang w:val="it-IT"/>
        </w:rPr>
        <w:t>arsuri de gradul I</w:t>
      </w:r>
      <w:r w:rsidRPr="00124D2D">
        <w:rPr>
          <w:rFonts w:cs="Times New Roman"/>
          <w:i/>
          <w:iCs/>
          <w:lang w:val="it-IT"/>
        </w:rPr>
        <w:t xml:space="preserve">- </w:t>
      </w:r>
      <w:r w:rsidRPr="00124D2D">
        <w:rPr>
          <w:rFonts w:cs="Times New Roman"/>
          <w:lang w:val="it-IT"/>
        </w:rPr>
        <w:t>limitate la stratul superficial al pielii; pielea este rosie si ustura (un exemp</w:t>
      </w:r>
      <w:r w:rsidR="000B0176" w:rsidRPr="00124D2D">
        <w:rPr>
          <w:rFonts w:cs="Times New Roman"/>
          <w:lang w:val="it-IT"/>
        </w:rPr>
        <w:t>l</w:t>
      </w:r>
      <w:r w:rsidRPr="00124D2D">
        <w:rPr>
          <w:rFonts w:cs="Times New Roman"/>
          <w:lang w:val="it-IT"/>
        </w:rPr>
        <w:t>u tipic este arsura solara provocata de expunerea prelungita la soare a pielii neantrenate). Aceste arsuri sunt mai putin grave.</w:t>
      </w:r>
    </w:p>
    <w:p w14:paraId="568CE21F" w14:textId="77777777" w:rsidR="00BE7013" w:rsidRDefault="007F4CEC">
      <w:pPr>
        <w:pStyle w:val="ListParagraph"/>
        <w:numPr>
          <w:ilvl w:val="0"/>
          <w:numId w:val="37"/>
        </w:numPr>
        <w:shd w:val="clear" w:color="auto" w:fill="FFFFFF"/>
        <w:spacing w:line="360" w:lineRule="auto"/>
        <w:ind w:left="567" w:hanging="283"/>
        <w:jc w:val="both"/>
        <w:rPr>
          <w:rFonts w:cs="Times New Roman"/>
          <w:lang w:val="it-IT"/>
        </w:rPr>
      </w:pPr>
      <w:r w:rsidRPr="00BE7013">
        <w:rPr>
          <w:rFonts w:cs="Times New Roman"/>
          <w:lang w:val="it-IT"/>
        </w:rPr>
        <w:t>arsurile de gradul II - cuprind toata grosimea pielii; pe pielea rosie, congestionata apar basici, cu continut seros (galbui) sau amestecat cu sange. Pe langa durerea mare pe care o resimte victima, pericolul principal consta in infectarea continutului veziculelor. Aceste arsuri sunt mai grave, gravitatea fiind in raport cu marimea suprafetei arse. Prin spargerea basicilor rezulta o rana, care se poate infecta foarte usor.</w:t>
      </w:r>
    </w:p>
    <w:p w14:paraId="4FF412FD" w14:textId="77777777" w:rsidR="00BE7013" w:rsidRDefault="007F4CEC">
      <w:pPr>
        <w:pStyle w:val="ListParagraph"/>
        <w:numPr>
          <w:ilvl w:val="0"/>
          <w:numId w:val="37"/>
        </w:numPr>
        <w:shd w:val="clear" w:color="auto" w:fill="FFFFFF"/>
        <w:spacing w:line="360" w:lineRule="auto"/>
        <w:ind w:left="567" w:hanging="283"/>
        <w:jc w:val="both"/>
        <w:rPr>
          <w:rFonts w:cs="Times New Roman"/>
          <w:lang w:val="it-IT"/>
        </w:rPr>
      </w:pPr>
      <w:r w:rsidRPr="00BE7013">
        <w:rPr>
          <w:rFonts w:cs="Times New Roman"/>
          <w:lang w:val="it-IT"/>
        </w:rPr>
        <w:t>arsurile de gradul III - leziunile depasesc grosimea pielii, distrugand si straturile mai profunde: grasime, muschi, vase de sange, nervi, ajungand pana la os.</w:t>
      </w:r>
    </w:p>
    <w:p w14:paraId="3F94D573" w14:textId="5A8F8BD3" w:rsidR="007F4CEC" w:rsidRPr="00BE7013" w:rsidRDefault="007F4CEC">
      <w:pPr>
        <w:pStyle w:val="ListParagraph"/>
        <w:numPr>
          <w:ilvl w:val="0"/>
          <w:numId w:val="37"/>
        </w:numPr>
        <w:shd w:val="clear" w:color="auto" w:fill="FFFFFF"/>
        <w:spacing w:line="360" w:lineRule="auto"/>
        <w:ind w:left="567" w:hanging="283"/>
        <w:jc w:val="both"/>
        <w:rPr>
          <w:rFonts w:cs="Times New Roman"/>
          <w:lang w:val="it-IT"/>
        </w:rPr>
      </w:pPr>
      <w:r w:rsidRPr="00BE7013">
        <w:rPr>
          <w:rFonts w:cs="Times New Roman"/>
          <w:lang w:val="it-IT"/>
        </w:rPr>
        <w:t>arsurile de grad IV - sunt foarte severe, incluzand distrugerea tuturor structurilor de tesut, inclusiv a osului (prin carbonizare).</w:t>
      </w:r>
    </w:p>
    <w:p w14:paraId="4BCD8454" w14:textId="6CCE70D8" w:rsidR="007F4CEC" w:rsidRPr="002B4A4E" w:rsidRDefault="007F4CEC" w:rsidP="00124D2D">
      <w:pPr>
        <w:spacing w:line="360" w:lineRule="auto"/>
        <w:rPr>
          <w:rFonts w:cs="Times New Roman"/>
          <w:b/>
          <w:bCs/>
          <w:i/>
          <w:iCs/>
          <w:lang w:val="it-IT"/>
        </w:rPr>
      </w:pPr>
      <w:r w:rsidRPr="002B4A4E">
        <w:rPr>
          <w:rFonts w:cs="Times New Roman"/>
          <w:b/>
          <w:bCs/>
          <w:i/>
          <w:iCs/>
          <w:lang w:val="it-IT"/>
        </w:rPr>
        <w:t>Efectele arsurilor</w:t>
      </w:r>
    </w:p>
    <w:p w14:paraId="265A6568" w14:textId="1D426D35" w:rsidR="007F4CEC" w:rsidRPr="00124D2D" w:rsidRDefault="007F4CEC" w:rsidP="009062E9">
      <w:pPr>
        <w:shd w:val="clear" w:color="auto" w:fill="FFFFFF"/>
        <w:spacing w:line="360" w:lineRule="auto"/>
        <w:jc w:val="both"/>
        <w:rPr>
          <w:rFonts w:cs="Times New Roman"/>
          <w:iCs/>
          <w:lang w:val="it-IT"/>
        </w:rPr>
      </w:pPr>
      <w:r w:rsidRPr="00124D2D">
        <w:rPr>
          <w:rFonts w:cs="Times New Roman"/>
          <w:iCs/>
          <w:lang w:val="it-IT"/>
        </w:rPr>
        <w:t>Sunt determinate de:</w:t>
      </w:r>
    </w:p>
    <w:p w14:paraId="6E2510FC" w14:textId="4C9B8853" w:rsidR="002B4A4E" w:rsidRPr="002B4A4E" w:rsidRDefault="00F62442">
      <w:pPr>
        <w:pStyle w:val="ListParagraph"/>
        <w:numPr>
          <w:ilvl w:val="0"/>
          <w:numId w:val="60"/>
        </w:numPr>
        <w:shd w:val="clear" w:color="auto" w:fill="FFFFFF"/>
        <w:spacing w:line="360" w:lineRule="auto"/>
        <w:ind w:left="567" w:hanging="283"/>
        <w:jc w:val="both"/>
        <w:rPr>
          <w:rFonts w:cs="Times New Roman"/>
          <w:lang w:val="it-IT"/>
        </w:rPr>
      </w:pPr>
      <w:r w:rsidRPr="002B4A4E">
        <w:rPr>
          <w:rFonts w:cs="Times New Roman"/>
          <w:lang w:val="it-IT"/>
        </w:rPr>
        <w:t>i</w:t>
      </w:r>
      <w:r w:rsidR="007F4CEC" w:rsidRPr="002B4A4E">
        <w:rPr>
          <w:rFonts w:cs="Times New Roman"/>
          <w:lang w:val="it-IT"/>
        </w:rPr>
        <w:t xml:space="preserve">ntinderea suprafetei arse a corpului - viata accidentatului este amenintata daca arsurile </w:t>
      </w:r>
      <w:r w:rsidR="007F4CEC" w:rsidRPr="002B4A4E">
        <w:rPr>
          <w:rFonts w:cs="Times New Roman"/>
          <w:lang w:val="pt-BR"/>
        </w:rPr>
        <w:t>depasesc 10 % din suprafata totala a pielii;</w:t>
      </w:r>
      <w:r w:rsidR="00D73494" w:rsidRPr="002B4A4E">
        <w:rPr>
          <w:rFonts w:cs="Times New Roman"/>
          <w:lang w:val="pt-BR"/>
        </w:rPr>
        <w:t xml:space="preserve"> </w:t>
      </w:r>
      <w:r w:rsidR="00D73494" w:rsidRPr="002B4A4E">
        <w:rPr>
          <w:rFonts w:cs="Times New Roman"/>
        </w:rPr>
        <w:t>o arsură poate fi considerată gravă (întinsă), când aceasta atinge 10 % din suprafaţa totală a pielii. Dacă arsura cuprinde peste 1/3 din suprafaţa corpului, aceasta poate provoca moartea accidentatului</w:t>
      </w:r>
      <w:r w:rsidR="002B4A4E">
        <w:rPr>
          <w:rFonts w:cs="Times New Roman"/>
        </w:rPr>
        <w:t>;</w:t>
      </w:r>
    </w:p>
    <w:p w14:paraId="534D483F" w14:textId="77777777" w:rsidR="002B4A4E" w:rsidRPr="002B4A4E" w:rsidRDefault="007F4CEC">
      <w:pPr>
        <w:pStyle w:val="ListParagraph"/>
        <w:numPr>
          <w:ilvl w:val="0"/>
          <w:numId w:val="60"/>
        </w:numPr>
        <w:shd w:val="clear" w:color="auto" w:fill="FFFFFF"/>
        <w:spacing w:line="360" w:lineRule="auto"/>
        <w:ind w:left="567" w:hanging="283"/>
        <w:jc w:val="both"/>
        <w:rPr>
          <w:rFonts w:cs="Times New Roman"/>
          <w:lang w:val="it-IT"/>
        </w:rPr>
      </w:pPr>
      <w:r w:rsidRPr="002B4A4E">
        <w:rPr>
          <w:rFonts w:cs="Times New Roman"/>
          <w:lang w:val="pt-BR"/>
        </w:rPr>
        <w:t>localizarea arsurii - de exemplu arsurile din zona fetei pot afecta respiratia;</w:t>
      </w:r>
    </w:p>
    <w:p w14:paraId="7CED5C35" w14:textId="77777777" w:rsidR="002B4A4E" w:rsidRPr="002B4A4E" w:rsidRDefault="007F4CEC">
      <w:pPr>
        <w:pStyle w:val="ListParagraph"/>
        <w:numPr>
          <w:ilvl w:val="0"/>
          <w:numId w:val="60"/>
        </w:numPr>
        <w:shd w:val="clear" w:color="auto" w:fill="FFFFFF"/>
        <w:spacing w:line="360" w:lineRule="auto"/>
        <w:ind w:left="567" w:hanging="283"/>
        <w:jc w:val="both"/>
        <w:rPr>
          <w:rFonts w:cs="Times New Roman"/>
          <w:lang w:val="it-IT"/>
        </w:rPr>
      </w:pPr>
      <w:r w:rsidRPr="002B4A4E">
        <w:rPr>
          <w:rFonts w:cs="Times New Roman"/>
          <w:lang w:val="pt-BR"/>
        </w:rPr>
        <w:t>gradul arsurii - detemninat de profunzimea leziunii;</w:t>
      </w:r>
    </w:p>
    <w:p w14:paraId="41E69793" w14:textId="429C3015" w:rsidR="007F4CEC" w:rsidRPr="002B4A4E" w:rsidRDefault="00F62442">
      <w:pPr>
        <w:pStyle w:val="ListParagraph"/>
        <w:numPr>
          <w:ilvl w:val="0"/>
          <w:numId w:val="60"/>
        </w:numPr>
        <w:shd w:val="clear" w:color="auto" w:fill="FFFFFF"/>
        <w:spacing w:line="360" w:lineRule="auto"/>
        <w:ind w:left="567" w:hanging="283"/>
        <w:jc w:val="both"/>
        <w:rPr>
          <w:rFonts w:cs="Times New Roman"/>
          <w:lang w:val="it-IT"/>
        </w:rPr>
      </w:pPr>
      <w:r w:rsidRPr="002B4A4E">
        <w:rPr>
          <w:rFonts w:cs="Times New Roman"/>
          <w:lang w:val="it-IT"/>
        </w:rPr>
        <w:t>v</w:t>
      </w:r>
      <w:r w:rsidR="007F4CEC" w:rsidRPr="002B4A4E">
        <w:rPr>
          <w:rFonts w:cs="Times New Roman"/>
          <w:lang w:val="it-IT"/>
        </w:rPr>
        <w:t>arsta si starea fizica si fiziologica a victimei (chiar si arsurile mici pot fi critice pentru persoanele mai varstnice).</w:t>
      </w:r>
    </w:p>
    <w:p w14:paraId="5D398ACE" w14:textId="23CFC74B" w:rsidR="00971E29" w:rsidRPr="00771786" w:rsidRDefault="00971E29" w:rsidP="002B4A4E">
      <w:pPr>
        <w:shd w:val="clear" w:color="auto" w:fill="FFFFFF"/>
        <w:spacing w:line="360" w:lineRule="auto"/>
        <w:jc w:val="both"/>
        <w:rPr>
          <w:rFonts w:cs="Times New Roman"/>
          <w:lang w:val="it-IT"/>
        </w:rPr>
      </w:pPr>
      <w:r w:rsidRPr="002B4A4E">
        <w:rPr>
          <w:rFonts w:cs="Times New Roman"/>
          <w:b/>
          <w:bCs/>
          <w:i/>
          <w:iCs/>
        </w:rPr>
        <w:t>Complicaţii</w:t>
      </w:r>
      <w:r w:rsidRPr="00771786">
        <w:rPr>
          <w:rFonts w:cs="Times New Roman"/>
          <w:b/>
          <w:bCs/>
        </w:rPr>
        <w:t xml:space="preserve"> </w:t>
      </w:r>
      <w:r w:rsidRPr="00771786">
        <w:rPr>
          <w:rFonts w:cs="Times New Roman"/>
        </w:rPr>
        <w:t>ce pot să apară ca urmare a arsurilor</w:t>
      </w:r>
      <w:r w:rsidR="00847E2F" w:rsidRPr="00771786">
        <w:rPr>
          <w:rFonts w:cs="Times New Roman"/>
        </w:rPr>
        <w:t>:</w:t>
      </w:r>
    </w:p>
    <w:p w14:paraId="4400C37D" w14:textId="77777777" w:rsidR="002B4A4E" w:rsidRPr="002B4A4E" w:rsidRDefault="007F4CEC">
      <w:pPr>
        <w:pStyle w:val="ListParagraph"/>
        <w:numPr>
          <w:ilvl w:val="0"/>
          <w:numId w:val="61"/>
        </w:numPr>
        <w:spacing w:line="360" w:lineRule="auto"/>
        <w:ind w:left="567" w:hanging="283"/>
        <w:jc w:val="both"/>
        <w:rPr>
          <w:rFonts w:cs="Times New Roman"/>
          <w:b/>
          <w:bCs/>
          <w:lang w:val="it-IT"/>
        </w:rPr>
      </w:pPr>
      <w:r w:rsidRPr="002B4A4E">
        <w:rPr>
          <w:rFonts w:cs="Times New Roman"/>
          <w:b/>
          <w:bCs/>
          <w:i/>
          <w:iCs/>
          <w:lang w:val="it-IT"/>
        </w:rPr>
        <w:t xml:space="preserve">socul </w:t>
      </w:r>
      <w:r w:rsidRPr="002B4A4E">
        <w:rPr>
          <w:rFonts w:cs="Times New Roman"/>
          <w:lang w:val="it-IT"/>
        </w:rPr>
        <w:t>- produs de durerea intensa si de pierderea masei sanguine sau a plasmei;</w:t>
      </w:r>
    </w:p>
    <w:p w14:paraId="550D4C40" w14:textId="77777777" w:rsidR="002B4A4E" w:rsidRPr="002B4A4E" w:rsidRDefault="007F4CEC">
      <w:pPr>
        <w:pStyle w:val="ListParagraph"/>
        <w:numPr>
          <w:ilvl w:val="0"/>
          <w:numId w:val="61"/>
        </w:numPr>
        <w:spacing w:line="360" w:lineRule="auto"/>
        <w:ind w:left="567" w:hanging="283"/>
        <w:jc w:val="both"/>
        <w:rPr>
          <w:rFonts w:cs="Times New Roman"/>
          <w:b/>
          <w:bCs/>
          <w:lang w:val="it-IT"/>
        </w:rPr>
      </w:pPr>
      <w:r w:rsidRPr="002B4A4E">
        <w:rPr>
          <w:rFonts w:cs="Times New Roman"/>
          <w:b/>
          <w:bCs/>
          <w:i/>
          <w:iCs/>
          <w:lang w:val="it-IT"/>
        </w:rPr>
        <w:t>infectia</w:t>
      </w:r>
      <w:r w:rsidRPr="002B4A4E">
        <w:rPr>
          <w:rFonts w:cs="Times New Roman"/>
          <w:lang w:val="it-IT"/>
        </w:rPr>
        <w:t xml:space="preserve"> - deoarece pielea arsa expune la infectii si tesuturile mai profunde, cu care are continuitate;</w:t>
      </w:r>
    </w:p>
    <w:p w14:paraId="5F4A2FD8" w14:textId="77777777" w:rsidR="002B4A4E" w:rsidRPr="002B4A4E" w:rsidRDefault="007F4CEC">
      <w:pPr>
        <w:pStyle w:val="ListParagraph"/>
        <w:numPr>
          <w:ilvl w:val="0"/>
          <w:numId w:val="61"/>
        </w:numPr>
        <w:spacing w:line="360" w:lineRule="auto"/>
        <w:ind w:left="567" w:hanging="283"/>
        <w:jc w:val="both"/>
        <w:rPr>
          <w:rFonts w:cs="Times New Roman"/>
          <w:b/>
          <w:bCs/>
          <w:lang w:val="it-IT"/>
        </w:rPr>
      </w:pPr>
      <w:r w:rsidRPr="002B4A4E">
        <w:rPr>
          <w:rFonts w:cs="Times New Roman"/>
          <w:b/>
          <w:bCs/>
          <w:i/>
          <w:iCs/>
          <w:lang w:val="it-IT"/>
        </w:rPr>
        <w:t>probleme respiratorii</w:t>
      </w:r>
      <w:r w:rsidRPr="002B4A4E">
        <w:rPr>
          <w:rFonts w:cs="Times New Roman"/>
          <w:lang w:val="it-IT"/>
        </w:rPr>
        <w:t xml:space="preserve"> - de exemplu la victimele cu arsuri faciale severe sau care au inhalat</w:t>
      </w:r>
      <w:r w:rsidR="0081503B" w:rsidRPr="002B4A4E">
        <w:rPr>
          <w:rFonts w:cs="Times New Roman"/>
          <w:lang w:val="it-IT"/>
        </w:rPr>
        <w:t xml:space="preserve"> </w:t>
      </w:r>
      <w:r w:rsidRPr="002B4A4E">
        <w:rPr>
          <w:rFonts w:cs="Times New Roman"/>
          <w:lang w:val="it-IT"/>
        </w:rPr>
        <w:t>fum sau vapori fierbinti se produc leziuni ale cailor respiratorii sau chiar ale plamanilor;</w:t>
      </w:r>
    </w:p>
    <w:p w14:paraId="735CC165" w14:textId="5A1D4B4F" w:rsidR="007F4CEC" w:rsidRPr="002B4A4E" w:rsidRDefault="007F4CEC">
      <w:pPr>
        <w:pStyle w:val="ListParagraph"/>
        <w:numPr>
          <w:ilvl w:val="0"/>
          <w:numId w:val="61"/>
        </w:numPr>
        <w:shd w:val="clear" w:color="auto" w:fill="FFFFFF"/>
        <w:spacing w:line="360" w:lineRule="auto"/>
        <w:ind w:hanging="283"/>
        <w:jc w:val="both"/>
        <w:rPr>
          <w:rFonts w:cs="Times New Roman"/>
          <w:lang w:val="it-IT"/>
        </w:rPr>
      </w:pPr>
      <w:r w:rsidRPr="002B4A4E">
        <w:rPr>
          <w:rFonts w:cs="Times New Roman"/>
          <w:b/>
          <w:bCs/>
          <w:i/>
          <w:iCs/>
          <w:lang w:val="it-IT"/>
        </w:rPr>
        <w:t>inflamarea</w:t>
      </w:r>
      <w:r w:rsidRPr="002B4A4E">
        <w:rPr>
          <w:rFonts w:cs="Times New Roman"/>
          <w:lang w:val="it-IT"/>
        </w:rPr>
        <w:t xml:space="preserve"> (producerea edemelor) - se produce mai ales daca zona este presata de    imbracaminte stransa sau bijuterii.</w:t>
      </w:r>
    </w:p>
    <w:p w14:paraId="4752018A" w14:textId="3AB9AA97" w:rsidR="00847E2F" w:rsidRPr="002B4A4E" w:rsidRDefault="007F4CEC" w:rsidP="00847E2F">
      <w:pPr>
        <w:spacing w:line="360" w:lineRule="auto"/>
        <w:rPr>
          <w:rFonts w:cs="Times New Roman"/>
          <w:b/>
          <w:bCs/>
          <w:i/>
          <w:iCs/>
          <w:lang w:val="fr-FR"/>
        </w:rPr>
      </w:pPr>
      <w:r w:rsidRPr="002B4A4E">
        <w:rPr>
          <w:rFonts w:cs="Times New Roman"/>
          <w:b/>
          <w:bCs/>
          <w:i/>
          <w:iCs/>
          <w:lang w:val="fr-FR"/>
        </w:rPr>
        <w:t>Ce trebuie sa</w:t>
      </w:r>
      <w:r w:rsidR="00A01A46" w:rsidRPr="002B4A4E">
        <w:rPr>
          <w:rFonts w:cs="Times New Roman"/>
          <w:b/>
          <w:bCs/>
          <w:i/>
          <w:iCs/>
          <w:lang w:val="fr-FR"/>
        </w:rPr>
        <w:t xml:space="preserve"> </w:t>
      </w:r>
      <w:r w:rsidRPr="002B4A4E">
        <w:rPr>
          <w:rFonts w:cs="Times New Roman"/>
          <w:b/>
          <w:bCs/>
          <w:i/>
          <w:iCs/>
          <w:lang w:val="fr-FR"/>
        </w:rPr>
        <w:t>facem</w:t>
      </w:r>
    </w:p>
    <w:p w14:paraId="7DB25031" w14:textId="77777777" w:rsidR="002B4A4E" w:rsidRPr="002B4A4E" w:rsidRDefault="007F4CEC">
      <w:pPr>
        <w:pStyle w:val="ListParagraph"/>
        <w:numPr>
          <w:ilvl w:val="0"/>
          <w:numId w:val="10"/>
        </w:numPr>
        <w:spacing w:line="360" w:lineRule="auto"/>
        <w:ind w:left="567" w:hanging="283"/>
        <w:jc w:val="both"/>
        <w:rPr>
          <w:rFonts w:cs="Times New Roman"/>
          <w:szCs w:val="24"/>
          <w:u w:val="single"/>
          <w:lang w:val="fr-FR"/>
        </w:rPr>
      </w:pPr>
      <w:r w:rsidRPr="00771786">
        <w:rPr>
          <w:rFonts w:cs="Times New Roman"/>
          <w:szCs w:val="24"/>
          <w:lang w:val="it-IT"/>
        </w:rPr>
        <w:t>Prima grija este sa fie scos accidentatul de sub actiunea cauzei ce a produs arsura;</w:t>
      </w:r>
      <w:r w:rsidR="00396D5F" w:rsidRPr="00771786">
        <w:rPr>
          <w:rFonts w:cs="Times New Roman"/>
          <w:szCs w:val="24"/>
          <w:lang w:val="it-IT"/>
        </w:rPr>
        <w:t xml:space="preserve"> </w:t>
      </w:r>
      <w:r w:rsidRPr="00771786">
        <w:rPr>
          <w:rFonts w:cs="Times New Roman"/>
          <w:szCs w:val="24"/>
          <w:lang w:val="it-IT"/>
        </w:rPr>
        <w:t>Daca este apa curata la indemana, in primele secunde dupa ce s-a produs arsura este indicat sa fie turnata apa rece curata peste locurile arse, pentru a intrerupe actiunea caldurii asupra tesuturilor; mai tarziu apa devine inutila;</w:t>
      </w:r>
    </w:p>
    <w:p w14:paraId="0B75896E" w14:textId="77777777" w:rsidR="002B4A4E" w:rsidRPr="002B4A4E" w:rsidRDefault="007F4CEC">
      <w:pPr>
        <w:pStyle w:val="ListParagraph"/>
        <w:numPr>
          <w:ilvl w:val="0"/>
          <w:numId w:val="10"/>
        </w:numPr>
        <w:spacing w:line="360" w:lineRule="auto"/>
        <w:ind w:left="567" w:hanging="283"/>
        <w:jc w:val="both"/>
        <w:rPr>
          <w:rFonts w:cs="Times New Roman"/>
          <w:szCs w:val="24"/>
          <w:u w:val="single"/>
          <w:lang w:val="fr-FR"/>
        </w:rPr>
      </w:pPr>
      <w:r w:rsidRPr="002B4A4E">
        <w:rPr>
          <w:rFonts w:cs="Times New Roman"/>
          <w:lang w:val="it-IT"/>
        </w:rPr>
        <w:t>Daca hainele ard, se arunca peste victima o patura, o haina groasa sau se foloseste extinctorul sau se rostogoleste victima in zapada, dupa imprejurari;</w:t>
      </w:r>
    </w:p>
    <w:p w14:paraId="454BE76E" w14:textId="77777777" w:rsidR="002B4A4E" w:rsidRPr="002B4A4E" w:rsidRDefault="007F4CEC">
      <w:pPr>
        <w:pStyle w:val="ListParagraph"/>
        <w:numPr>
          <w:ilvl w:val="0"/>
          <w:numId w:val="10"/>
        </w:numPr>
        <w:spacing w:line="360" w:lineRule="auto"/>
        <w:ind w:left="567" w:hanging="283"/>
        <w:jc w:val="both"/>
        <w:rPr>
          <w:rFonts w:cs="Times New Roman"/>
          <w:szCs w:val="24"/>
          <w:u w:val="single"/>
          <w:lang w:val="fr-FR"/>
        </w:rPr>
      </w:pPr>
      <w:r w:rsidRPr="002B4A4E">
        <w:rPr>
          <w:rFonts w:cs="Times New Roman"/>
          <w:lang w:val="it-IT"/>
        </w:rPr>
        <w:t>In cazul arsurilor intinse se inveleste accidentatul intr-un cearsaf curat si se transporta de urgenta la spital;</w:t>
      </w:r>
    </w:p>
    <w:p w14:paraId="3E5130F4" w14:textId="77777777" w:rsidR="002B4A4E" w:rsidRPr="002B4A4E" w:rsidRDefault="007F4CEC">
      <w:pPr>
        <w:pStyle w:val="ListParagraph"/>
        <w:numPr>
          <w:ilvl w:val="0"/>
          <w:numId w:val="10"/>
        </w:numPr>
        <w:spacing w:line="360" w:lineRule="auto"/>
        <w:ind w:left="567" w:hanging="283"/>
        <w:jc w:val="both"/>
        <w:rPr>
          <w:rFonts w:cs="Times New Roman"/>
          <w:szCs w:val="24"/>
          <w:u w:val="single"/>
          <w:lang w:val="fr-FR"/>
        </w:rPr>
      </w:pPr>
      <w:r w:rsidRPr="002B4A4E">
        <w:rPr>
          <w:rFonts w:cs="Times New Roman"/>
          <w:lang w:val="it-IT"/>
        </w:rPr>
        <w:t>Pentru calmarea durerilor, un medicament calmant, administrat oral este totdeauna binevenit;</w:t>
      </w:r>
    </w:p>
    <w:p w14:paraId="6C3E924C" w14:textId="77777777" w:rsidR="002B4A4E" w:rsidRPr="002B4A4E" w:rsidRDefault="007F4CEC">
      <w:pPr>
        <w:pStyle w:val="ListParagraph"/>
        <w:numPr>
          <w:ilvl w:val="0"/>
          <w:numId w:val="10"/>
        </w:numPr>
        <w:spacing w:line="360" w:lineRule="auto"/>
        <w:ind w:left="567" w:hanging="283"/>
        <w:jc w:val="both"/>
        <w:rPr>
          <w:rFonts w:cs="Times New Roman"/>
          <w:szCs w:val="24"/>
          <w:u w:val="single"/>
          <w:lang w:val="fr-FR"/>
        </w:rPr>
      </w:pPr>
      <w:r w:rsidRPr="002B4A4E">
        <w:rPr>
          <w:rFonts w:cs="Times New Roman"/>
          <w:lang w:val="pt-BR"/>
        </w:rPr>
        <w:t>Daca victima cere de baut i se admintstreaza apa indulcita cu zahar, limonada sau ceai;</w:t>
      </w:r>
    </w:p>
    <w:p w14:paraId="0822B4DC" w14:textId="77777777" w:rsidR="002B4A4E" w:rsidRPr="002B4A4E" w:rsidRDefault="007F4CEC">
      <w:pPr>
        <w:pStyle w:val="ListParagraph"/>
        <w:numPr>
          <w:ilvl w:val="0"/>
          <w:numId w:val="10"/>
        </w:numPr>
        <w:spacing w:line="360" w:lineRule="auto"/>
        <w:ind w:left="567" w:hanging="283"/>
        <w:jc w:val="both"/>
        <w:rPr>
          <w:rFonts w:cs="Times New Roman"/>
          <w:szCs w:val="24"/>
          <w:u w:val="single"/>
          <w:lang w:val="fr-FR"/>
        </w:rPr>
      </w:pPr>
      <w:r w:rsidRPr="002B4A4E">
        <w:rPr>
          <w:rFonts w:cs="Times New Roman"/>
          <w:lang w:val="pt-BR"/>
        </w:rPr>
        <w:t>Ca regula generala, arsurile de gradul II sau III, chiar daca intereseaza o suprafata mica a corpului, necesita ingrijire de specialitate intr-o unitate medicala;</w:t>
      </w:r>
    </w:p>
    <w:p w14:paraId="094F3FEA" w14:textId="77777777" w:rsidR="002B4A4E" w:rsidRPr="002B4A4E" w:rsidRDefault="007F4CEC">
      <w:pPr>
        <w:pStyle w:val="ListParagraph"/>
        <w:numPr>
          <w:ilvl w:val="0"/>
          <w:numId w:val="10"/>
        </w:numPr>
        <w:spacing w:line="360" w:lineRule="auto"/>
        <w:ind w:left="567" w:hanging="283"/>
        <w:jc w:val="both"/>
        <w:rPr>
          <w:rFonts w:cs="Times New Roman"/>
          <w:szCs w:val="24"/>
          <w:u w:val="single"/>
          <w:lang w:val="fr-FR"/>
        </w:rPr>
      </w:pPr>
      <w:r w:rsidRPr="002B4A4E">
        <w:rPr>
          <w:rFonts w:cs="Times New Roman"/>
          <w:lang w:val="it-IT"/>
        </w:rPr>
        <w:t>In cazul unei arsuri mici (de exemplu de marimea unei palme), se aplica tratament ca in cazul unei rani si apoi un pansament steril;</w:t>
      </w:r>
    </w:p>
    <w:p w14:paraId="3A94126F" w14:textId="77777777" w:rsidR="002B4A4E" w:rsidRPr="002B4A4E" w:rsidRDefault="007F4CEC">
      <w:pPr>
        <w:pStyle w:val="ListParagraph"/>
        <w:numPr>
          <w:ilvl w:val="0"/>
          <w:numId w:val="10"/>
        </w:numPr>
        <w:spacing w:line="360" w:lineRule="auto"/>
        <w:ind w:left="567" w:hanging="283"/>
        <w:jc w:val="both"/>
        <w:rPr>
          <w:rFonts w:cs="Times New Roman"/>
          <w:szCs w:val="24"/>
          <w:u w:val="single"/>
          <w:lang w:val="fr-FR"/>
        </w:rPr>
      </w:pPr>
      <w:r w:rsidRPr="002B4A4E">
        <w:rPr>
          <w:rFonts w:cs="Times New Roman"/>
          <w:lang w:val="it-IT"/>
        </w:rPr>
        <w:t>Arsurile de gradul I nu necesita, in general, ingrijiri medicale daca nu este afectata starea generala a bolnavului. Tratamentul acestor arsuri este simplu : se spala imediat pielea inrosita cu apa rece si se aplica comprese calmante;</w:t>
      </w:r>
    </w:p>
    <w:p w14:paraId="11EB7460" w14:textId="77777777" w:rsidR="002B4A4E" w:rsidRPr="002B4A4E" w:rsidRDefault="007F4CEC">
      <w:pPr>
        <w:pStyle w:val="ListParagraph"/>
        <w:numPr>
          <w:ilvl w:val="0"/>
          <w:numId w:val="10"/>
        </w:numPr>
        <w:spacing w:line="360" w:lineRule="auto"/>
        <w:ind w:left="567" w:hanging="283"/>
        <w:jc w:val="both"/>
        <w:rPr>
          <w:rFonts w:cs="Times New Roman"/>
          <w:szCs w:val="24"/>
          <w:u w:val="single"/>
          <w:lang w:val="fr-FR"/>
        </w:rPr>
      </w:pPr>
      <w:r w:rsidRPr="002B4A4E">
        <w:rPr>
          <w:rFonts w:cs="Times New Roman"/>
          <w:lang w:val="it-IT"/>
        </w:rPr>
        <w:t>In cazul arsurilor de natura chimica, se impune in primul rand spalarea imediata a suprafetei arse cu multa apa curata, de preferinta calduta, pentru a dilua cat mai mult substanta chimica care a venit in contact cu pielea. Nu este recomandata utilizarea in primul rand a substantelor neutralizante fara ca arsura sa fie mai intai spalata din abundenta cu apa deoarece solutiile folosite direct pentru neutralizarea substantei pot genera reactii de agravare a leziunii. Este contraindicata aplicarea alifiilor sau grasimilor pe arsura. Spalarea cu apa din abundenta nu trebuie sa fie aplicata mai putin de 10 minute pentru acizii obisnuiti, cu o concentratie mica. Daca arsura este intinsa, in situatii de extrema urgenta, spalarea se face direct sub dus si in cazul arsurilor produse de baze (sub forma solida sau solutii concentrate), care au actiune caustica asupra pielii, tratamentul aplicat este acelasi ca si in cazul arsurilor cu acizi.</w:t>
      </w:r>
    </w:p>
    <w:p w14:paraId="40B57E1B" w14:textId="10DC33D6" w:rsidR="007F4CEC" w:rsidRPr="002B4A4E" w:rsidRDefault="007F4CEC">
      <w:pPr>
        <w:pStyle w:val="ListParagraph"/>
        <w:numPr>
          <w:ilvl w:val="0"/>
          <w:numId w:val="10"/>
        </w:numPr>
        <w:spacing w:line="360" w:lineRule="auto"/>
        <w:ind w:left="567" w:hanging="283"/>
        <w:jc w:val="both"/>
        <w:rPr>
          <w:rFonts w:cs="Times New Roman"/>
          <w:szCs w:val="24"/>
          <w:u w:val="single"/>
          <w:lang w:val="fr-FR"/>
        </w:rPr>
      </w:pPr>
      <w:r w:rsidRPr="002B4A4E">
        <w:rPr>
          <w:rFonts w:cs="Times New Roman"/>
          <w:lang w:val="it-IT"/>
        </w:rPr>
        <w:t>In cazul arsurilor cu fenol, tratamentul se instituie urgent, din cauza pericolului de intoxicare generala a accidentatului.</w:t>
      </w:r>
    </w:p>
    <w:p w14:paraId="400679E6" w14:textId="694F6DB7" w:rsidR="007F4CEC" w:rsidRPr="00771786" w:rsidRDefault="007F4CEC" w:rsidP="00847E2F">
      <w:pPr>
        <w:spacing w:line="360" w:lineRule="auto"/>
        <w:rPr>
          <w:rFonts w:cs="Times New Roman"/>
          <w:b/>
          <w:bCs/>
          <w:lang w:val="it-IT"/>
        </w:rPr>
      </w:pPr>
      <w:r w:rsidRPr="00771786">
        <w:rPr>
          <w:rFonts w:cs="Times New Roman"/>
          <w:b/>
          <w:bCs/>
          <w:lang w:val="it-IT"/>
        </w:rPr>
        <w:t>Acordarea primului ajutor in cazul arsurilor termice</w:t>
      </w:r>
    </w:p>
    <w:p w14:paraId="537F55C1" w14:textId="77777777" w:rsidR="007F4CEC" w:rsidRPr="00771786" w:rsidRDefault="007F4CEC">
      <w:pPr>
        <w:pStyle w:val="ListParagraph"/>
        <w:numPr>
          <w:ilvl w:val="0"/>
          <w:numId w:val="11"/>
        </w:numPr>
        <w:shd w:val="clear" w:color="auto" w:fill="FFFFFF"/>
        <w:autoSpaceDE w:val="0"/>
        <w:spacing w:line="360" w:lineRule="auto"/>
        <w:ind w:left="567" w:hanging="283"/>
        <w:jc w:val="both"/>
        <w:rPr>
          <w:rFonts w:cs="Times New Roman"/>
          <w:szCs w:val="24"/>
          <w:lang w:val="it-IT"/>
        </w:rPr>
      </w:pPr>
      <w:r w:rsidRPr="00771786">
        <w:rPr>
          <w:rFonts w:cs="Times New Roman"/>
          <w:szCs w:val="24"/>
          <w:lang w:val="it-IT"/>
        </w:rPr>
        <w:t xml:space="preserve">Acordarea primului ajutor presupune degajarea victimei din focarul generator al arsurii (incendiu, explozie, sursa de abur). </w:t>
      </w:r>
    </w:p>
    <w:p w14:paraId="5709A7DA" w14:textId="77777777" w:rsidR="007F4CEC" w:rsidRPr="00771786" w:rsidRDefault="007F4CEC">
      <w:pPr>
        <w:pStyle w:val="ListParagraph"/>
        <w:numPr>
          <w:ilvl w:val="0"/>
          <w:numId w:val="11"/>
        </w:numPr>
        <w:shd w:val="clear" w:color="auto" w:fill="FFFFFF"/>
        <w:autoSpaceDE w:val="0"/>
        <w:spacing w:line="360" w:lineRule="auto"/>
        <w:ind w:left="567" w:hanging="283"/>
        <w:jc w:val="both"/>
        <w:rPr>
          <w:rFonts w:cs="Times New Roman"/>
          <w:szCs w:val="24"/>
          <w:lang w:val="it-IT"/>
        </w:rPr>
      </w:pPr>
      <w:r w:rsidRPr="00771786">
        <w:rPr>
          <w:rFonts w:cs="Times New Roman"/>
          <w:szCs w:val="24"/>
          <w:lang w:val="it-IT"/>
        </w:rPr>
        <w:t xml:space="preserve">Este contraindicat sa se incerce la locul accidentului indepartarea vestimentatiei combustionate sau a veziculelor cu lichid formate in zona arsa. </w:t>
      </w:r>
    </w:p>
    <w:p w14:paraId="303BF99E" w14:textId="77777777" w:rsidR="00B82AED" w:rsidRDefault="007F4CEC">
      <w:pPr>
        <w:pStyle w:val="ListParagraph"/>
        <w:numPr>
          <w:ilvl w:val="0"/>
          <w:numId w:val="11"/>
        </w:numPr>
        <w:shd w:val="clear" w:color="auto" w:fill="FFFFFF"/>
        <w:autoSpaceDE w:val="0"/>
        <w:spacing w:line="360" w:lineRule="auto"/>
        <w:ind w:left="567" w:hanging="283"/>
        <w:jc w:val="both"/>
        <w:rPr>
          <w:rFonts w:cs="Times New Roman"/>
          <w:szCs w:val="24"/>
          <w:lang w:val="it-IT"/>
        </w:rPr>
      </w:pPr>
      <w:r w:rsidRPr="00771786">
        <w:rPr>
          <w:rFonts w:cs="Times New Roman"/>
          <w:szCs w:val="24"/>
          <w:lang w:val="it-IT"/>
        </w:rPr>
        <w:t xml:space="preserve">Singurul indicator al calitatii primului ajutor este asigurarea unui timp cat mai scurt de la producerea accidentului si pana la aplicarea tratamentului specific. </w:t>
      </w:r>
    </w:p>
    <w:p w14:paraId="4DF915D3" w14:textId="77777777" w:rsidR="00B82AED" w:rsidRPr="00B82AED" w:rsidRDefault="007F4CEC">
      <w:pPr>
        <w:pStyle w:val="ListParagraph"/>
        <w:numPr>
          <w:ilvl w:val="0"/>
          <w:numId w:val="11"/>
        </w:numPr>
        <w:shd w:val="clear" w:color="auto" w:fill="FFFFFF"/>
        <w:autoSpaceDE w:val="0"/>
        <w:spacing w:line="360" w:lineRule="auto"/>
        <w:ind w:left="567" w:hanging="283"/>
        <w:jc w:val="both"/>
        <w:rPr>
          <w:rFonts w:cs="Times New Roman"/>
          <w:szCs w:val="24"/>
          <w:lang w:val="it-IT"/>
        </w:rPr>
      </w:pPr>
      <w:r w:rsidRPr="00B82AED">
        <w:rPr>
          <w:rFonts w:cs="Times New Roman"/>
          <w:lang w:val="pt-BR"/>
        </w:rPr>
        <w:t xml:space="preserve">In cazul asocierii arsurilor cu fracturi (ca urmare a unor explozii), se vor imobiliza focarele de fractura cu mijloace improvizate. </w:t>
      </w:r>
    </w:p>
    <w:p w14:paraId="6441B615" w14:textId="77777777" w:rsidR="00B82AED" w:rsidRPr="00B82AED" w:rsidRDefault="007F4CEC">
      <w:pPr>
        <w:pStyle w:val="ListParagraph"/>
        <w:numPr>
          <w:ilvl w:val="0"/>
          <w:numId w:val="11"/>
        </w:numPr>
        <w:shd w:val="clear" w:color="auto" w:fill="FFFFFF"/>
        <w:autoSpaceDE w:val="0"/>
        <w:spacing w:line="360" w:lineRule="auto"/>
        <w:ind w:left="567" w:hanging="283"/>
        <w:jc w:val="both"/>
        <w:rPr>
          <w:rFonts w:cs="Times New Roman"/>
          <w:szCs w:val="24"/>
          <w:lang w:val="it-IT"/>
        </w:rPr>
      </w:pPr>
      <w:r w:rsidRPr="00B82AED">
        <w:rPr>
          <w:rFonts w:cs="Times New Roman"/>
          <w:lang w:val="pt-BR"/>
        </w:rPr>
        <w:t xml:space="preserve">Deoarece profunzimea leziunilor este strans legata si de durata de actiune a agentului termic, primul ajutor include in unele cazuri ca salvatorii sa actioneze cu rapiditate pentru stingerea hainelor incendiate, pentru indepartarea hainelor imbibate cu lichide fierbinti, scoaterea manusilor sau a cizmelor in care au patruns lichidele fierbinti. </w:t>
      </w:r>
    </w:p>
    <w:p w14:paraId="358575AC" w14:textId="77777777" w:rsidR="00B82AED" w:rsidRPr="00B82AED" w:rsidRDefault="007F4CEC">
      <w:pPr>
        <w:pStyle w:val="ListParagraph"/>
        <w:numPr>
          <w:ilvl w:val="0"/>
          <w:numId w:val="11"/>
        </w:numPr>
        <w:shd w:val="clear" w:color="auto" w:fill="FFFFFF"/>
        <w:autoSpaceDE w:val="0"/>
        <w:spacing w:line="360" w:lineRule="auto"/>
        <w:ind w:left="567" w:hanging="283"/>
        <w:jc w:val="both"/>
        <w:rPr>
          <w:rFonts w:cs="Times New Roman"/>
          <w:szCs w:val="24"/>
          <w:lang w:val="it-IT"/>
        </w:rPr>
      </w:pPr>
      <w:r w:rsidRPr="00B82AED">
        <w:rPr>
          <w:rFonts w:cs="Times New Roman"/>
          <w:lang w:val="it-IT"/>
        </w:rPr>
        <w:t xml:space="preserve">In arsurile mici, imediat dupa producerea leziunii, zona afectata se badijoneaza cu pansament steril. </w:t>
      </w:r>
    </w:p>
    <w:p w14:paraId="74EC8040" w14:textId="77777777" w:rsidR="00B82AED" w:rsidRPr="00B82AED" w:rsidRDefault="007F4CEC">
      <w:pPr>
        <w:pStyle w:val="ListParagraph"/>
        <w:numPr>
          <w:ilvl w:val="0"/>
          <w:numId w:val="11"/>
        </w:numPr>
        <w:shd w:val="clear" w:color="auto" w:fill="FFFFFF"/>
        <w:autoSpaceDE w:val="0"/>
        <w:spacing w:line="360" w:lineRule="auto"/>
        <w:ind w:left="567" w:hanging="283"/>
        <w:jc w:val="both"/>
        <w:rPr>
          <w:rFonts w:cs="Times New Roman"/>
          <w:szCs w:val="24"/>
          <w:lang w:val="it-IT"/>
        </w:rPr>
      </w:pPr>
      <w:r w:rsidRPr="00B82AED">
        <w:rPr>
          <w:rFonts w:cs="Times New Roman"/>
          <w:lang w:val="it-IT"/>
        </w:rPr>
        <w:t>Este interzisa aplicarea pe arsura a unguentelor deoarece acestea favorizeaza infectarea si agravarea leziunii</w:t>
      </w:r>
      <w:r w:rsidR="00D543AB" w:rsidRPr="00B82AED">
        <w:rPr>
          <w:rFonts w:cs="Times New Roman"/>
          <w:lang w:val="it-IT"/>
        </w:rPr>
        <w:t>.</w:t>
      </w:r>
    </w:p>
    <w:p w14:paraId="07D04D3D" w14:textId="77777777" w:rsidR="00B82AED" w:rsidRPr="00B82AED" w:rsidRDefault="00D543AB">
      <w:pPr>
        <w:pStyle w:val="ListParagraph"/>
        <w:numPr>
          <w:ilvl w:val="0"/>
          <w:numId w:val="11"/>
        </w:numPr>
        <w:shd w:val="clear" w:color="auto" w:fill="FFFFFF"/>
        <w:autoSpaceDE w:val="0"/>
        <w:spacing w:line="360" w:lineRule="auto"/>
        <w:ind w:left="567" w:hanging="283"/>
        <w:jc w:val="both"/>
        <w:rPr>
          <w:rFonts w:cs="Times New Roman"/>
          <w:szCs w:val="24"/>
          <w:lang w:val="it-IT"/>
        </w:rPr>
      </w:pPr>
      <w:r w:rsidRPr="00B82AED">
        <w:rPr>
          <w:rFonts w:cs="Times New Roman"/>
          <w:lang w:val="it-IT"/>
        </w:rPr>
        <w:t>I</w:t>
      </w:r>
      <w:r w:rsidR="007F4CEC" w:rsidRPr="00B82AED">
        <w:rPr>
          <w:rFonts w:cs="Times New Roman"/>
          <w:lang w:val="it-IT"/>
        </w:rPr>
        <w:t>n arsurile limitate, foarte importanta este aplicarea locala imediata a apei reci sub jet sau imersarea partii arse in apa rece.</w:t>
      </w:r>
      <w:r w:rsidRPr="00B82AED">
        <w:rPr>
          <w:rFonts w:cs="Times New Roman"/>
          <w:lang w:val="it-IT"/>
        </w:rPr>
        <w:t xml:space="preserve"> </w:t>
      </w:r>
      <w:r w:rsidR="007F4CEC" w:rsidRPr="00B82AED">
        <w:rPr>
          <w:rFonts w:cs="Times New Roman"/>
          <w:lang w:val="it-IT"/>
        </w:rPr>
        <w:t xml:space="preserve">Se usureaza astfel si durerea si se reduce inflamarea si basicarea, prevenindu-se lezarea ulterioara a tesuturilor. </w:t>
      </w:r>
    </w:p>
    <w:p w14:paraId="7C195ECE" w14:textId="77777777" w:rsidR="00B82AED" w:rsidRPr="00B82AED" w:rsidRDefault="007F4CEC">
      <w:pPr>
        <w:pStyle w:val="ListParagraph"/>
        <w:numPr>
          <w:ilvl w:val="0"/>
          <w:numId w:val="11"/>
        </w:numPr>
        <w:shd w:val="clear" w:color="auto" w:fill="FFFFFF"/>
        <w:autoSpaceDE w:val="0"/>
        <w:spacing w:line="360" w:lineRule="auto"/>
        <w:ind w:left="567" w:hanging="283"/>
        <w:jc w:val="both"/>
        <w:rPr>
          <w:rFonts w:cs="Times New Roman"/>
          <w:szCs w:val="24"/>
          <w:lang w:val="it-IT"/>
        </w:rPr>
      </w:pPr>
      <w:r w:rsidRPr="00B82AED">
        <w:rPr>
          <w:rFonts w:cs="Times New Roman"/>
          <w:lang w:val="it-IT"/>
        </w:rPr>
        <w:t xml:space="preserve">Daca imersarea nu este posibila, se aplica pe zona arsurii imbracaminte curata sau comprese sterile imbibate in apa rece. </w:t>
      </w:r>
    </w:p>
    <w:p w14:paraId="0B4E1ECD" w14:textId="77777777" w:rsidR="00B82AED" w:rsidRPr="00B82AED" w:rsidRDefault="007F4CEC">
      <w:pPr>
        <w:pStyle w:val="ListParagraph"/>
        <w:numPr>
          <w:ilvl w:val="0"/>
          <w:numId w:val="11"/>
        </w:numPr>
        <w:shd w:val="clear" w:color="auto" w:fill="FFFFFF"/>
        <w:autoSpaceDE w:val="0"/>
        <w:spacing w:line="360" w:lineRule="auto"/>
        <w:ind w:left="567" w:hanging="283"/>
        <w:jc w:val="both"/>
        <w:rPr>
          <w:rFonts w:cs="Times New Roman"/>
          <w:szCs w:val="24"/>
          <w:lang w:val="it-IT"/>
        </w:rPr>
      </w:pPr>
      <w:r w:rsidRPr="00B82AED">
        <w:rPr>
          <w:rFonts w:cs="Times New Roman"/>
          <w:lang w:val="it-IT"/>
        </w:rPr>
        <w:t xml:space="preserve">Se indeparteaza imediat orice sursa de presiune a zonei arse (inele, bratari, imbracaminte), inainte de aparitia inflamarii. </w:t>
      </w:r>
    </w:p>
    <w:p w14:paraId="070766ED" w14:textId="77777777" w:rsidR="00B82AED" w:rsidRPr="00B82AED" w:rsidRDefault="007F4CEC">
      <w:pPr>
        <w:pStyle w:val="ListParagraph"/>
        <w:numPr>
          <w:ilvl w:val="0"/>
          <w:numId w:val="11"/>
        </w:numPr>
        <w:shd w:val="clear" w:color="auto" w:fill="FFFFFF"/>
        <w:autoSpaceDE w:val="0"/>
        <w:spacing w:line="360" w:lineRule="auto"/>
        <w:ind w:left="567" w:hanging="283"/>
        <w:jc w:val="both"/>
        <w:rPr>
          <w:rFonts w:cs="Times New Roman"/>
          <w:szCs w:val="24"/>
          <w:lang w:val="it-IT"/>
        </w:rPr>
      </w:pPr>
      <w:r w:rsidRPr="00B82AED">
        <w:rPr>
          <w:rFonts w:cs="Times New Roman"/>
          <w:lang w:val="it-IT"/>
        </w:rPr>
        <w:t xml:space="preserve">Se acopera arsura cu pansament curat, lipsit de scame, preferabil steril. </w:t>
      </w:r>
    </w:p>
    <w:p w14:paraId="7B328CCC" w14:textId="77777777" w:rsidR="00B82AED" w:rsidRPr="00B82AED" w:rsidRDefault="007F4CEC">
      <w:pPr>
        <w:pStyle w:val="ListParagraph"/>
        <w:numPr>
          <w:ilvl w:val="0"/>
          <w:numId w:val="11"/>
        </w:numPr>
        <w:shd w:val="clear" w:color="auto" w:fill="FFFFFF"/>
        <w:autoSpaceDE w:val="0"/>
        <w:spacing w:line="360" w:lineRule="auto"/>
        <w:ind w:left="567" w:hanging="283"/>
        <w:jc w:val="both"/>
        <w:rPr>
          <w:rFonts w:cs="Times New Roman"/>
          <w:szCs w:val="24"/>
          <w:lang w:val="it-IT"/>
        </w:rPr>
      </w:pPr>
      <w:r w:rsidRPr="00B82AED">
        <w:rPr>
          <w:rFonts w:cs="Times New Roman"/>
          <w:lang w:val="it-IT"/>
        </w:rPr>
        <w:t xml:space="preserve">Nu se aplica lotiuni alifii sau pansamente murdare si in niciun caz nu se folosesc uleiuri, cerneala, albastru metil. </w:t>
      </w:r>
    </w:p>
    <w:p w14:paraId="14F4A50B" w14:textId="77777777" w:rsidR="00B82AED" w:rsidRPr="00B82AED" w:rsidRDefault="007F4CEC">
      <w:pPr>
        <w:pStyle w:val="ListParagraph"/>
        <w:numPr>
          <w:ilvl w:val="0"/>
          <w:numId w:val="11"/>
        </w:numPr>
        <w:shd w:val="clear" w:color="auto" w:fill="FFFFFF"/>
        <w:autoSpaceDE w:val="0"/>
        <w:spacing w:line="360" w:lineRule="auto"/>
        <w:ind w:left="567" w:hanging="283"/>
        <w:jc w:val="both"/>
        <w:rPr>
          <w:rFonts w:cs="Times New Roman"/>
          <w:szCs w:val="24"/>
          <w:lang w:val="it-IT"/>
        </w:rPr>
      </w:pPr>
      <w:r w:rsidRPr="00B82AED">
        <w:rPr>
          <w:rFonts w:cs="Times New Roman"/>
          <w:lang w:val="it-IT"/>
        </w:rPr>
        <w:t>Este interzisa spargerea basicilor.</w:t>
      </w:r>
      <w:r w:rsidR="0081503B" w:rsidRPr="00B82AED">
        <w:rPr>
          <w:rFonts w:cs="Times New Roman"/>
          <w:lang w:val="it-IT"/>
        </w:rPr>
        <w:t xml:space="preserve"> </w:t>
      </w:r>
      <w:r w:rsidRPr="00B82AED">
        <w:rPr>
          <w:rFonts w:cs="Times New Roman"/>
          <w:lang w:val="it-IT"/>
        </w:rPr>
        <w:t>Nu se</w:t>
      </w:r>
      <w:r w:rsidR="0081503B" w:rsidRPr="00B82AED">
        <w:rPr>
          <w:rFonts w:cs="Times New Roman"/>
          <w:lang w:val="it-IT"/>
        </w:rPr>
        <w:t xml:space="preserve"> </w:t>
      </w:r>
      <w:r w:rsidRPr="00B82AED">
        <w:rPr>
          <w:rFonts w:cs="Times New Roman"/>
          <w:lang w:val="it-IT"/>
        </w:rPr>
        <w:t xml:space="preserve">respira si nu se tuseste peste arsuri si nu se palpeaza zona. </w:t>
      </w:r>
    </w:p>
    <w:p w14:paraId="429F7705" w14:textId="77777777" w:rsidR="00B82AED" w:rsidRPr="00B82AED" w:rsidRDefault="007F4CEC">
      <w:pPr>
        <w:pStyle w:val="ListParagraph"/>
        <w:numPr>
          <w:ilvl w:val="0"/>
          <w:numId w:val="11"/>
        </w:numPr>
        <w:shd w:val="clear" w:color="auto" w:fill="FFFFFF"/>
        <w:autoSpaceDE w:val="0"/>
        <w:spacing w:line="360" w:lineRule="auto"/>
        <w:ind w:left="567" w:hanging="283"/>
        <w:jc w:val="both"/>
        <w:rPr>
          <w:rFonts w:cs="Times New Roman"/>
          <w:szCs w:val="24"/>
          <w:lang w:val="it-IT"/>
        </w:rPr>
      </w:pPr>
      <w:r w:rsidRPr="00B82AED">
        <w:rPr>
          <w:rFonts w:cs="Times New Roman"/>
          <w:lang w:val="pt-BR"/>
        </w:rPr>
        <w:t xml:space="preserve">Daca imbracamintea este lipita de zona arsa, nu se va dezlipi. </w:t>
      </w:r>
      <w:r w:rsidRPr="00B82AED">
        <w:rPr>
          <w:rFonts w:cs="Times New Roman"/>
          <w:lang w:val="it-IT"/>
        </w:rPr>
        <w:t xml:space="preserve">In cazul arsurilor grave, se controleaza respiratia victimei, si daca este necesar se aplica respiratie artificiala. </w:t>
      </w:r>
    </w:p>
    <w:p w14:paraId="482025FC" w14:textId="5A7B12BC" w:rsidR="002B4A4E" w:rsidRPr="00056779" w:rsidRDefault="007F4CEC">
      <w:pPr>
        <w:pStyle w:val="ListParagraph"/>
        <w:numPr>
          <w:ilvl w:val="0"/>
          <w:numId w:val="11"/>
        </w:numPr>
        <w:shd w:val="clear" w:color="auto" w:fill="FFFFFF"/>
        <w:autoSpaceDE w:val="0"/>
        <w:spacing w:line="360" w:lineRule="auto"/>
        <w:ind w:left="567" w:hanging="283"/>
        <w:jc w:val="both"/>
        <w:rPr>
          <w:rFonts w:cs="Times New Roman"/>
          <w:lang w:val="it-IT"/>
        </w:rPr>
      </w:pPr>
      <w:r w:rsidRPr="00056779">
        <w:rPr>
          <w:rFonts w:cs="Times New Roman"/>
          <w:lang w:val="it-IT"/>
        </w:rPr>
        <w:t>Concomitent cu aplicarea primului ajutor se anunta medicul unitatii pentru asigurarea transportului urgent cu salvarea si acordarea asistentei medicale de specialitate.</w:t>
      </w:r>
    </w:p>
    <w:p w14:paraId="03FE3751" w14:textId="49FB48AE" w:rsidR="00D543AB" w:rsidRPr="00771786" w:rsidRDefault="00D543AB" w:rsidP="00D543AB">
      <w:pPr>
        <w:spacing w:line="360" w:lineRule="auto"/>
        <w:rPr>
          <w:rFonts w:cs="Times New Roman"/>
          <w:b/>
          <w:bCs/>
          <w:lang w:val="it-IT"/>
        </w:rPr>
      </w:pPr>
      <w:r w:rsidRPr="00771786">
        <w:rPr>
          <w:rFonts w:cs="Times New Roman"/>
          <w:b/>
          <w:bCs/>
          <w:lang w:val="it-IT"/>
        </w:rPr>
        <w:t>Acordarea primului ajutor in cazul arsurilor chimice</w:t>
      </w:r>
    </w:p>
    <w:p w14:paraId="14C1D7D6" w14:textId="77777777" w:rsidR="003A57EC" w:rsidRDefault="00D543AB">
      <w:pPr>
        <w:pStyle w:val="ListParagraph"/>
        <w:numPr>
          <w:ilvl w:val="0"/>
          <w:numId w:val="12"/>
        </w:numPr>
        <w:shd w:val="clear" w:color="auto" w:fill="FFFFFF"/>
        <w:autoSpaceDE w:val="0"/>
        <w:spacing w:line="360" w:lineRule="auto"/>
        <w:ind w:left="567" w:hanging="283"/>
        <w:jc w:val="both"/>
        <w:rPr>
          <w:rFonts w:cs="Times New Roman"/>
          <w:szCs w:val="24"/>
        </w:rPr>
      </w:pPr>
      <w:r w:rsidRPr="00771786">
        <w:rPr>
          <w:rFonts w:cs="Times New Roman"/>
          <w:szCs w:val="24"/>
        </w:rPr>
        <w:t>Sunt arsurile produse de substanţe chimice corozive. Aceste arsuri sunt foarte grave, deoarece substanţele chimice continuă să ardă atât timp cât rămân pe piele.</w:t>
      </w:r>
    </w:p>
    <w:p w14:paraId="701F50DE" w14:textId="77777777" w:rsidR="003A57EC" w:rsidRPr="003A57EC" w:rsidRDefault="00D543AB">
      <w:pPr>
        <w:pStyle w:val="ListParagraph"/>
        <w:numPr>
          <w:ilvl w:val="0"/>
          <w:numId w:val="12"/>
        </w:numPr>
        <w:shd w:val="clear" w:color="auto" w:fill="FFFFFF"/>
        <w:autoSpaceDE w:val="0"/>
        <w:spacing w:line="360" w:lineRule="auto"/>
        <w:ind w:left="567" w:hanging="283"/>
        <w:jc w:val="both"/>
        <w:rPr>
          <w:rFonts w:cs="Times New Roman"/>
          <w:szCs w:val="24"/>
        </w:rPr>
      </w:pPr>
      <w:r w:rsidRPr="003A57EC">
        <w:rPr>
          <w:rFonts w:cs="Times New Roman"/>
        </w:rPr>
        <w:t>Pentru diminuarea efectelor corozive, se îndepărtează imediat substanţele chimice, prin inundarea imediată cu apă a zonei afectate;</w:t>
      </w:r>
    </w:p>
    <w:p w14:paraId="7E65A2B3" w14:textId="77777777" w:rsidR="003A57EC" w:rsidRPr="003A57EC" w:rsidRDefault="00D543AB">
      <w:pPr>
        <w:pStyle w:val="ListParagraph"/>
        <w:numPr>
          <w:ilvl w:val="0"/>
          <w:numId w:val="12"/>
        </w:numPr>
        <w:shd w:val="clear" w:color="auto" w:fill="FFFFFF"/>
        <w:autoSpaceDE w:val="0"/>
        <w:spacing w:line="360" w:lineRule="auto"/>
        <w:ind w:left="567" w:hanging="283"/>
        <w:jc w:val="both"/>
        <w:rPr>
          <w:rFonts w:cs="Times New Roman"/>
          <w:szCs w:val="24"/>
        </w:rPr>
      </w:pPr>
      <w:r w:rsidRPr="003A57EC">
        <w:rPr>
          <w:rFonts w:cs="Times New Roman"/>
        </w:rPr>
        <w:t>După îndepărtarea substanţelor chimice, se continuă primul ajutor ca pentru arsurile termice;</w:t>
      </w:r>
    </w:p>
    <w:p w14:paraId="76280B18" w14:textId="77777777" w:rsidR="003A57EC" w:rsidRPr="003A57EC" w:rsidRDefault="00D543AB">
      <w:pPr>
        <w:pStyle w:val="ListParagraph"/>
        <w:numPr>
          <w:ilvl w:val="0"/>
          <w:numId w:val="12"/>
        </w:numPr>
        <w:shd w:val="clear" w:color="auto" w:fill="FFFFFF"/>
        <w:autoSpaceDE w:val="0"/>
        <w:spacing w:line="360" w:lineRule="auto"/>
        <w:ind w:left="567" w:hanging="283"/>
        <w:jc w:val="both"/>
        <w:rPr>
          <w:rFonts w:cs="Times New Roman"/>
          <w:szCs w:val="24"/>
        </w:rPr>
      </w:pPr>
      <w:r w:rsidRPr="003A57EC">
        <w:rPr>
          <w:rFonts w:cs="Times New Roman"/>
        </w:rPr>
        <w:t>Se acoperă arsura cu un pansament curat şi se solicită ajutorul medicului.</w:t>
      </w:r>
    </w:p>
    <w:p w14:paraId="3D5885CE" w14:textId="77777777" w:rsidR="003A57EC" w:rsidRPr="003A57EC" w:rsidRDefault="00D543AB">
      <w:pPr>
        <w:pStyle w:val="ListParagraph"/>
        <w:numPr>
          <w:ilvl w:val="0"/>
          <w:numId w:val="12"/>
        </w:numPr>
        <w:shd w:val="clear" w:color="auto" w:fill="FFFFFF"/>
        <w:autoSpaceDE w:val="0"/>
        <w:spacing w:line="360" w:lineRule="auto"/>
        <w:ind w:left="567" w:hanging="283"/>
        <w:jc w:val="both"/>
        <w:rPr>
          <w:rFonts w:cs="Times New Roman"/>
          <w:szCs w:val="24"/>
        </w:rPr>
      </w:pPr>
      <w:r w:rsidRPr="003A57EC">
        <w:rPr>
          <w:rFonts w:cs="Times New Roman"/>
          <w:b/>
          <w:bCs/>
          <w:i/>
          <w:iCs/>
        </w:rPr>
        <w:t xml:space="preserve">Atenţie! Nu </w:t>
      </w:r>
      <w:r w:rsidRPr="003A57EC">
        <w:rPr>
          <w:rFonts w:cs="Times New Roman"/>
        </w:rPr>
        <w:t>utilizaţi agenţi chimici neutralizanţi (oţet, sifon sau alcool) fără avizul medicului.</w:t>
      </w:r>
    </w:p>
    <w:p w14:paraId="7AC8CA1A" w14:textId="2D9B6403" w:rsidR="00D543AB" w:rsidRPr="003A57EC" w:rsidRDefault="00D543AB">
      <w:pPr>
        <w:pStyle w:val="ListParagraph"/>
        <w:numPr>
          <w:ilvl w:val="0"/>
          <w:numId w:val="12"/>
        </w:numPr>
        <w:shd w:val="clear" w:color="auto" w:fill="FFFFFF"/>
        <w:autoSpaceDE w:val="0"/>
        <w:spacing w:line="360" w:lineRule="auto"/>
        <w:ind w:left="567" w:hanging="283"/>
        <w:jc w:val="both"/>
        <w:rPr>
          <w:rFonts w:cs="Times New Roman"/>
          <w:szCs w:val="24"/>
        </w:rPr>
      </w:pPr>
      <w:r w:rsidRPr="003A57EC">
        <w:rPr>
          <w:rFonts w:cs="Times New Roman"/>
        </w:rPr>
        <w:t>În cazul arsurilor la ochi, scopul primului ajutor este diluarea şi eliminarea treptată a substanţelor chimice, prin inundarea ochiului cu apă (spălarea cu multă apă), timp de cel puţin 10 – 20 minute.</w:t>
      </w:r>
    </w:p>
    <w:p w14:paraId="546F7EEA" w14:textId="77777777" w:rsidR="001E283F" w:rsidRDefault="001E283F" w:rsidP="00360261">
      <w:pPr>
        <w:spacing w:after="240"/>
        <w:rPr>
          <w:b/>
          <w:bCs/>
          <w:lang w:val="it-IT"/>
        </w:rPr>
      </w:pPr>
    </w:p>
    <w:p w14:paraId="3BD38CC5" w14:textId="6CE97D0E" w:rsidR="007F4CEC" w:rsidRDefault="00360261" w:rsidP="00360261">
      <w:pPr>
        <w:spacing w:after="240"/>
        <w:rPr>
          <w:b/>
          <w:bCs/>
          <w:lang w:val="it-IT"/>
        </w:rPr>
      </w:pPr>
      <w:r>
        <w:rPr>
          <w:b/>
          <w:bCs/>
          <w:lang w:val="it-IT"/>
        </w:rPr>
        <w:t>2.2.7</w:t>
      </w:r>
      <w:r w:rsidR="00CA2D4F" w:rsidRPr="00360261">
        <w:rPr>
          <w:b/>
          <w:bCs/>
          <w:lang w:val="it-IT"/>
        </w:rPr>
        <w:t>.</w:t>
      </w:r>
      <w:r w:rsidR="007F4CEC" w:rsidRPr="00360261">
        <w:rPr>
          <w:b/>
          <w:bCs/>
          <w:lang w:val="it-IT"/>
        </w:rPr>
        <w:t xml:space="preserve"> F</w:t>
      </w:r>
      <w:r w:rsidR="00472DE3">
        <w:rPr>
          <w:b/>
          <w:bCs/>
          <w:lang w:val="it-IT"/>
        </w:rPr>
        <w:t>racturi, luxatii, entorse</w:t>
      </w:r>
    </w:p>
    <w:p w14:paraId="706E5240" w14:textId="474E794A" w:rsidR="008E0AEC" w:rsidRPr="001E283F" w:rsidRDefault="008E0AEC" w:rsidP="00056779">
      <w:pPr>
        <w:shd w:val="clear" w:color="auto" w:fill="FFFFFF"/>
        <w:autoSpaceDE w:val="0"/>
        <w:spacing w:after="240" w:line="360" w:lineRule="auto"/>
        <w:jc w:val="both"/>
        <w:rPr>
          <w:b/>
          <w:bCs/>
          <w:lang w:val="it-IT"/>
        </w:rPr>
      </w:pPr>
      <w:r w:rsidRPr="001E283F">
        <w:rPr>
          <w:rFonts w:cs="Times New Roman"/>
          <w:b/>
          <w:bCs/>
        </w:rPr>
        <w:t>2.2.7.1. Fracturi</w:t>
      </w:r>
    </w:p>
    <w:p w14:paraId="5A96D754" w14:textId="77777777" w:rsidR="00A81551" w:rsidRDefault="007F4CEC">
      <w:pPr>
        <w:numPr>
          <w:ilvl w:val="0"/>
          <w:numId w:val="2"/>
        </w:numPr>
        <w:shd w:val="clear" w:color="auto" w:fill="FFFFFF"/>
        <w:tabs>
          <w:tab w:val="clear" w:pos="360"/>
          <w:tab w:val="num" w:pos="567"/>
        </w:tabs>
        <w:autoSpaceDE w:val="0"/>
        <w:spacing w:line="360" w:lineRule="auto"/>
        <w:ind w:hanging="76"/>
        <w:jc w:val="both"/>
        <w:rPr>
          <w:rFonts w:cs="Times New Roman"/>
          <w:lang w:val="it-IT"/>
        </w:rPr>
      </w:pPr>
      <w:r w:rsidRPr="00A81551">
        <w:rPr>
          <w:rFonts w:cs="Times New Roman"/>
          <w:lang w:val="it-IT"/>
        </w:rPr>
        <w:t>Prin fracturi se intelege intreruperea continuitatii unui os, cu alte cuvinte orice rupere, zdrobire sau plesnire (fisurare) a unui os, ca urmare a unui traumatism mai puternic (cadere de la inaltime, lovitura, strivire, tamponare, izbire, rasucire etc).</w:t>
      </w:r>
      <w:r w:rsidR="00A81551" w:rsidRPr="00A81551">
        <w:rPr>
          <w:rFonts w:cs="Times New Roman"/>
          <w:lang w:val="it-IT"/>
        </w:rPr>
        <w:t xml:space="preserve"> </w:t>
      </w:r>
    </w:p>
    <w:p w14:paraId="21D9454E" w14:textId="77777777" w:rsidR="00A81551" w:rsidRDefault="007F4CEC">
      <w:pPr>
        <w:numPr>
          <w:ilvl w:val="0"/>
          <w:numId w:val="2"/>
        </w:numPr>
        <w:shd w:val="clear" w:color="auto" w:fill="FFFFFF"/>
        <w:tabs>
          <w:tab w:val="clear" w:pos="360"/>
          <w:tab w:val="num" w:pos="567"/>
        </w:tabs>
        <w:autoSpaceDE w:val="0"/>
        <w:spacing w:line="360" w:lineRule="auto"/>
        <w:ind w:hanging="76"/>
        <w:jc w:val="both"/>
        <w:rPr>
          <w:rFonts w:cs="Times New Roman"/>
          <w:lang w:val="it-IT"/>
        </w:rPr>
      </w:pPr>
      <w:r w:rsidRPr="00A81551">
        <w:rPr>
          <w:rFonts w:cs="Times New Roman"/>
          <w:lang w:val="it-IT"/>
        </w:rPr>
        <w:t>Toate oasele se pot fractura dar cel mai des, fracturile se produc la oasele lungi ale membrelor, la oasele bazinului si ale coloanei vertebrale.</w:t>
      </w:r>
    </w:p>
    <w:p w14:paraId="08B471A3" w14:textId="77777777" w:rsidR="00A81551" w:rsidRDefault="007F4CEC">
      <w:pPr>
        <w:numPr>
          <w:ilvl w:val="0"/>
          <w:numId w:val="2"/>
        </w:numPr>
        <w:shd w:val="clear" w:color="auto" w:fill="FFFFFF"/>
        <w:tabs>
          <w:tab w:val="clear" w:pos="360"/>
          <w:tab w:val="num" w:pos="567"/>
        </w:tabs>
        <w:autoSpaceDE w:val="0"/>
        <w:spacing w:line="360" w:lineRule="auto"/>
        <w:ind w:hanging="76"/>
        <w:jc w:val="both"/>
        <w:rPr>
          <w:rFonts w:cs="Times New Roman"/>
          <w:lang w:val="it-IT"/>
        </w:rPr>
      </w:pPr>
      <w:r w:rsidRPr="00A81551">
        <w:rPr>
          <w:rFonts w:cs="Times New Roman"/>
          <w:lang w:val="it-IT"/>
        </w:rPr>
        <w:t>Cazurile mai frecvente ale fracturilor sunt urmare a accidentelor de munca si de circulatie si a activitatilor sportive. De asemenea, se produce un numar mare de fracturi in situatia unor catastrofe (cutremure, prabusiri de mine, ciocniri de trenuri etc).</w:t>
      </w:r>
    </w:p>
    <w:p w14:paraId="00158A53" w14:textId="69089120" w:rsidR="008E0AEC" w:rsidRPr="00A81551" w:rsidRDefault="008E0AEC">
      <w:pPr>
        <w:numPr>
          <w:ilvl w:val="0"/>
          <w:numId w:val="2"/>
        </w:numPr>
        <w:shd w:val="clear" w:color="auto" w:fill="FFFFFF"/>
        <w:tabs>
          <w:tab w:val="clear" w:pos="360"/>
          <w:tab w:val="num" w:pos="567"/>
        </w:tabs>
        <w:autoSpaceDE w:val="0"/>
        <w:spacing w:line="360" w:lineRule="auto"/>
        <w:ind w:hanging="76"/>
        <w:jc w:val="both"/>
        <w:rPr>
          <w:rFonts w:cs="Times New Roman"/>
          <w:lang w:val="it-IT"/>
        </w:rPr>
      </w:pPr>
      <w:r w:rsidRPr="00A81551">
        <w:rPr>
          <w:rFonts w:cs="Times New Roman"/>
        </w:rPr>
        <w:t xml:space="preserve">Fracturile sunt caracterizate prin: dureri; tumefiere regională; deformare regională;  mobilitate anormală; crepitaţii osoase (zgomote caracteristice datorate frecării capetelor osoase rupte); vânătaie (apare la 24 – 48 ore de la traumatism); lipsa transmisibilităţii mişcării; scurtarea membrului fracturat (prin deplasarea pe verticală a fragmentelor </w:t>
      </w:r>
      <w:r w:rsidRPr="00A81551">
        <w:rPr>
          <w:rFonts w:cs="Times New Roman"/>
          <w:b/>
          <w:bCs/>
        </w:rPr>
        <w:t>osoase).</w:t>
      </w:r>
    </w:p>
    <w:p w14:paraId="0A2385B5" w14:textId="77777777" w:rsidR="007F4CEC" w:rsidRPr="001E283F" w:rsidRDefault="007F4CEC" w:rsidP="00573A93">
      <w:pPr>
        <w:spacing w:line="360" w:lineRule="auto"/>
        <w:rPr>
          <w:b/>
          <w:bCs/>
          <w:i/>
          <w:iCs/>
        </w:rPr>
      </w:pPr>
      <w:r w:rsidRPr="001E283F">
        <w:rPr>
          <w:b/>
          <w:bCs/>
          <w:i/>
          <w:iCs/>
        </w:rPr>
        <w:t>Prevenirea fracturilor</w:t>
      </w:r>
    </w:p>
    <w:p w14:paraId="0FCD31A5" w14:textId="67BCDF87" w:rsidR="007F4CEC" w:rsidRPr="00771786" w:rsidRDefault="007F4CEC" w:rsidP="00552483">
      <w:pPr>
        <w:shd w:val="clear" w:color="auto" w:fill="FFFFFF"/>
        <w:autoSpaceDE w:val="0"/>
        <w:spacing w:line="360" w:lineRule="auto"/>
        <w:jc w:val="both"/>
        <w:rPr>
          <w:rFonts w:cs="Times New Roman"/>
          <w:lang w:val="it-IT"/>
        </w:rPr>
      </w:pPr>
      <w:r w:rsidRPr="00771786">
        <w:rPr>
          <w:rFonts w:cs="Times New Roman"/>
          <w:lang w:val="it-IT"/>
        </w:rPr>
        <w:t>Majoritatea fracturilor pot fi prevenite prin adoptarea unor deprinderi de securitate in diferite activitati profesionale, casnice, sportive etc. De asemenea</w:t>
      </w:r>
      <w:r w:rsidR="0081503B" w:rsidRPr="00771786">
        <w:rPr>
          <w:rFonts w:cs="Times New Roman"/>
          <w:lang w:val="it-IT"/>
        </w:rPr>
        <w:t>,</w:t>
      </w:r>
      <w:r w:rsidRPr="00771786">
        <w:rPr>
          <w:rFonts w:cs="Times New Roman"/>
          <w:lang w:val="it-IT"/>
        </w:rPr>
        <w:t xml:space="preserve"> trebuie evitate:</w:t>
      </w:r>
    </w:p>
    <w:p w14:paraId="663244FA" w14:textId="77777777" w:rsidR="00A81551" w:rsidRDefault="007F4CEC">
      <w:pPr>
        <w:pStyle w:val="ListParagraph"/>
        <w:numPr>
          <w:ilvl w:val="0"/>
          <w:numId w:val="26"/>
        </w:numPr>
        <w:shd w:val="clear" w:color="auto" w:fill="FFFFFF"/>
        <w:tabs>
          <w:tab w:val="left" w:pos="1800"/>
        </w:tabs>
        <w:autoSpaceDE w:val="0"/>
        <w:spacing w:line="360" w:lineRule="auto"/>
        <w:ind w:left="567" w:hanging="283"/>
        <w:jc w:val="both"/>
        <w:rPr>
          <w:rFonts w:cs="Times New Roman"/>
          <w:lang w:val="it-IT"/>
        </w:rPr>
      </w:pPr>
      <w:r w:rsidRPr="00A81551">
        <w:rPr>
          <w:rFonts w:cs="Times New Roman"/>
          <w:lang w:val="it-IT"/>
        </w:rPr>
        <w:t>suprafetele accidentate sau incarcate cu diferite obiecte (obstacole): unelte, materiale, cordoane de racord, furtunuri etc.;</w:t>
      </w:r>
    </w:p>
    <w:p w14:paraId="6036769C" w14:textId="77777777" w:rsidR="00A81551" w:rsidRDefault="007F4CEC">
      <w:pPr>
        <w:pStyle w:val="ListParagraph"/>
        <w:numPr>
          <w:ilvl w:val="0"/>
          <w:numId w:val="26"/>
        </w:numPr>
        <w:shd w:val="clear" w:color="auto" w:fill="FFFFFF"/>
        <w:tabs>
          <w:tab w:val="left" w:pos="1800"/>
        </w:tabs>
        <w:autoSpaceDE w:val="0"/>
        <w:spacing w:line="360" w:lineRule="auto"/>
        <w:ind w:left="567" w:hanging="283"/>
        <w:jc w:val="both"/>
        <w:rPr>
          <w:rFonts w:cs="Times New Roman"/>
          <w:lang w:val="it-IT"/>
        </w:rPr>
      </w:pPr>
      <w:r w:rsidRPr="00A81551">
        <w:rPr>
          <w:rFonts w:cs="Times New Roman"/>
          <w:lang w:val="it-IT"/>
        </w:rPr>
        <w:t>pardoselile umede, murdare cu uleiuri, alunecoase; lipsa covoarelor, carpetelor sau traverselor;</w:t>
      </w:r>
    </w:p>
    <w:p w14:paraId="5C2D2413" w14:textId="77777777" w:rsidR="00A81551" w:rsidRDefault="007F4CEC">
      <w:pPr>
        <w:pStyle w:val="ListParagraph"/>
        <w:numPr>
          <w:ilvl w:val="0"/>
          <w:numId w:val="26"/>
        </w:numPr>
        <w:shd w:val="clear" w:color="auto" w:fill="FFFFFF"/>
        <w:tabs>
          <w:tab w:val="left" w:pos="1800"/>
        </w:tabs>
        <w:autoSpaceDE w:val="0"/>
        <w:spacing w:line="360" w:lineRule="auto"/>
        <w:ind w:left="567" w:hanging="283"/>
        <w:jc w:val="both"/>
        <w:rPr>
          <w:rFonts w:cs="Times New Roman"/>
          <w:lang w:val="it-IT"/>
        </w:rPr>
      </w:pPr>
      <w:r w:rsidRPr="00A81551">
        <w:rPr>
          <w:rFonts w:cs="Times New Roman"/>
          <w:lang w:val="it-IT"/>
        </w:rPr>
        <w:t>scarile luminate insuficient si blocate (aglomerate) cu obiecte diferite, fara balustrada, acoperite cu gheata si/sau zapada;</w:t>
      </w:r>
    </w:p>
    <w:p w14:paraId="0C3B2839" w14:textId="77777777" w:rsidR="00A81551" w:rsidRDefault="007F4CEC">
      <w:pPr>
        <w:pStyle w:val="ListParagraph"/>
        <w:numPr>
          <w:ilvl w:val="0"/>
          <w:numId w:val="26"/>
        </w:numPr>
        <w:shd w:val="clear" w:color="auto" w:fill="FFFFFF"/>
        <w:tabs>
          <w:tab w:val="left" w:pos="1800"/>
        </w:tabs>
        <w:autoSpaceDE w:val="0"/>
        <w:spacing w:line="360" w:lineRule="auto"/>
        <w:ind w:left="567" w:hanging="283"/>
        <w:jc w:val="both"/>
        <w:rPr>
          <w:rFonts w:cs="Times New Roman"/>
          <w:lang w:val="it-IT"/>
        </w:rPr>
      </w:pPr>
      <w:r w:rsidRPr="00A81551">
        <w:rPr>
          <w:rFonts w:cs="Times New Roman"/>
          <w:lang w:val="it-IT"/>
        </w:rPr>
        <w:t>folosirea scaunelor pentru a atinge locuri inalte, a scarilor pliante defecte, a scarilor neasigurate;</w:t>
      </w:r>
    </w:p>
    <w:p w14:paraId="5F7F7BBF" w14:textId="061C7181" w:rsidR="007F4CEC" w:rsidRPr="00A81551" w:rsidRDefault="007F4CEC">
      <w:pPr>
        <w:pStyle w:val="ListParagraph"/>
        <w:numPr>
          <w:ilvl w:val="0"/>
          <w:numId w:val="26"/>
        </w:numPr>
        <w:shd w:val="clear" w:color="auto" w:fill="FFFFFF"/>
        <w:tabs>
          <w:tab w:val="left" w:pos="1800"/>
        </w:tabs>
        <w:autoSpaceDE w:val="0"/>
        <w:spacing w:line="360" w:lineRule="auto"/>
        <w:ind w:left="567" w:hanging="283"/>
        <w:jc w:val="both"/>
        <w:rPr>
          <w:rFonts w:cs="Times New Roman"/>
          <w:lang w:val="it-IT"/>
        </w:rPr>
      </w:pPr>
      <w:r w:rsidRPr="00A81551">
        <w:rPr>
          <w:rFonts w:cs="Times New Roman"/>
          <w:lang w:val="es-GT"/>
        </w:rPr>
        <w:t>neutilizarea balustradelor si centurilor de siguranta atunci cand se lucreaza la inaltime.</w:t>
      </w:r>
    </w:p>
    <w:p w14:paraId="03B494B0" w14:textId="1EDDA305" w:rsidR="007F4CEC" w:rsidRPr="001E283F" w:rsidRDefault="007F4CEC" w:rsidP="00162FF2">
      <w:pPr>
        <w:spacing w:line="360" w:lineRule="auto"/>
        <w:rPr>
          <w:b/>
          <w:bCs/>
          <w:i/>
          <w:iCs/>
        </w:rPr>
      </w:pPr>
      <w:r w:rsidRPr="001E283F">
        <w:rPr>
          <w:b/>
          <w:bCs/>
          <w:i/>
          <w:iCs/>
        </w:rPr>
        <w:t>Tipuri de fracturi</w:t>
      </w:r>
    </w:p>
    <w:p w14:paraId="568915AF" w14:textId="77777777" w:rsidR="00F811FC" w:rsidRPr="00F811FC" w:rsidRDefault="00F811FC" w:rsidP="00F811FC">
      <w:pPr>
        <w:spacing w:line="360" w:lineRule="auto"/>
      </w:pPr>
      <w:r w:rsidRPr="00F811FC">
        <w:t>Fracturile pot fi clasificate astfel:</w:t>
      </w:r>
    </w:p>
    <w:p w14:paraId="317F7E97" w14:textId="77777777" w:rsidR="00F811FC" w:rsidRPr="00F811FC" w:rsidRDefault="00F811FC">
      <w:pPr>
        <w:pStyle w:val="ListParagraph"/>
        <w:numPr>
          <w:ilvl w:val="0"/>
          <w:numId w:val="13"/>
        </w:numPr>
        <w:spacing w:line="360" w:lineRule="auto"/>
        <w:ind w:left="567" w:hanging="283"/>
      </w:pPr>
      <w:r w:rsidRPr="00F811FC">
        <w:t>în funcţie de calitatea osului:</w:t>
      </w:r>
    </w:p>
    <w:p w14:paraId="26DCD200" w14:textId="77777777" w:rsidR="00A81551" w:rsidRDefault="00F811FC">
      <w:pPr>
        <w:pStyle w:val="ListParagraph"/>
        <w:numPr>
          <w:ilvl w:val="0"/>
          <w:numId w:val="9"/>
        </w:numPr>
        <w:spacing w:line="360" w:lineRule="auto"/>
        <w:ind w:left="1134" w:hanging="283"/>
      </w:pPr>
      <w:r w:rsidRPr="00F811FC">
        <w:t>fracturi pe os sănătos</w:t>
      </w:r>
      <w:r>
        <w:t>;</w:t>
      </w:r>
    </w:p>
    <w:p w14:paraId="02D59B3F" w14:textId="54FDC78A" w:rsidR="00F811FC" w:rsidRPr="00F811FC" w:rsidRDefault="00F811FC">
      <w:pPr>
        <w:pStyle w:val="ListParagraph"/>
        <w:numPr>
          <w:ilvl w:val="0"/>
          <w:numId w:val="9"/>
        </w:numPr>
        <w:spacing w:line="360" w:lineRule="auto"/>
        <w:ind w:left="1134" w:hanging="283"/>
      </w:pPr>
      <w:r w:rsidRPr="00F811FC">
        <w:t>fracturi pe os patologic, afectat de o suferinţă care îi slăbeşte rezistenţa.</w:t>
      </w:r>
    </w:p>
    <w:p w14:paraId="57B16127" w14:textId="77777777" w:rsidR="00F811FC" w:rsidRPr="00F811FC" w:rsidRDefault="00F811FC">
      <w:pPr>
        <w:pStyle w:val="ListParagraph"/>
        <w:numPr>
          <w:ilvl w:val="0"/>
          <w:numId w:val="13"/>
        </w:numPr>
        <w:spacing w:line="360" w:lineRule="auto"/>
        <w:ind w:left="567" w:hanging="283"/>
      </w:pPr>
      <w:r w:rsidRPr="00F811FC">
        <w:t>în funcţie de modul de acţiune al agentului traumatic:</w:t>
      </w:r>
    </w:p>
    <w:p w14:paraId="4AE907E3" w14:textId="4F1910E4" w:rsidR="00F811FC" w:rsidRPr="00F811FC" w:rsidRDefault="00F811FC">
      <w:pPr>
        <w:pStyle w:val="ListParagraph"/>
        <w:numPr>
          <w:ilvl w:val="0"/>
          <w:numId w:val="14"/>
        </w:numPr>
        <w:spacing w:line="360" w:lineRule="auto"/>
        <w:ind w:left="1134" w:hanging="283"/>
      </w:pPr>
      <w:r w:rsidRPr="00F811FC">
        <w:t>fracturi directe, în care leziunea se produce la locul de acţiune al agentului</w:t>
      </w:r>
    </w:p>
    <w:p w14:paraId="6D61197F" w14:textId="77777777" w:rsidR="00A81551" w:rsidRDefault="00F811FC" w:rsidP="00A81551">
      <w:pPr>
        <w:spacing w:line="360" w:lineRule="auto"/>
      </w:pPr>
      <w:r w:rsidRPr="00F811FC">
        <w:t>traumatic;</w:t>
      </w:r>
    </w:p>
    <w:p w14:paraId="026E7B72" w14:textId="440776B0" w:rsidR="00F811FC" w:rsidRPr="00F811FC" w:rsidRDefault="00F811FC">
      <w:pPr>
        <w:pStyle w:val="ListParagraph"/>
        <w:numPr>
          <w:ilvl w:val="0"/>
          <w:numId w:val="14"/>
        </w:numPr>
        <w:spacing w:line="360" w:lineRule="auto"/>
        <w:ind w:left="1134" w:hanging="283"/>
      </w:pPr>
      <w:r w:rsidRPr="00F811FC">
        <w:t>fracturi indirecte, în care leziunea osoasă se produce la distanţă de locul de</w:t>
      </w:r>
    </w:p>
    <w:p w14:paraId="63827664" w14:textId="77777777" w:rsidR="00F811FC" w:rsidRPr="00F811FC" w:rsidRDefault="00F811FC" w:rsidP="00F811FC">
      <w:pPr>
        <w:spacing w:line="360" w:lineRule="auto"/>
      </w:pPr>
      <w:r w:rsidRPr="00F811FC">
        <w:t>acţiune al agentului traumatic.</w:t>
      </w:r>
    </w:p>
    <w:p w14:paraId="1F04BA17" w14:textId="77777777" w:rsidR="00F811FC" w:rsidRPr="00F811FC" w:rsidRDefault="00F811FC">
      <w:pPr>
        <w:pStyle w:val="ListParagraph"/>
        <w:numPr>
          <w:ilvl w:val="0"/>
          <w:numId w:val="13"/>
        </w:numPr>
        <w:spacing w:line="360" w:lineRule="auto"/>
        <w:ind w:left="567" w:hanging="283"/>
      </w:pPr>
      <w:r w:rsidRPr="00F811FC">
        <w:t>în funcţie de deplasarea capetelor osoase din focarul de fractură:</w:t>
      </w:r>
    </w:p>
    <w:p w14:paraId="3F847BD8" w14:textId="77777777" w:rsidR="002C69E7" w:rsidRDefault="00F811FC">
      <w:pPr>
        <w:pStyle w:val="ListParagraph"/>
        <w:numPr>
          <w:ilvl w:val="0"/>
          <w:numId w:val="14"/>
        </w:numPr>
        <w:spacing w:line="360" w:lineRule="auto"/>
        <w:ind w:left="1134" w:hanging="283"/>
      </w:pPr>
      <w:r w:rsidRPr="00F811FC">
        <w:t>fracturi cu deplasare;</w:t>
      </w:r>
      <w:r>
        <w:t xml:space="preserve"> </w:t>
      </w:r>
    </w:p>
    <w:p w14:paraId="77CBE74B" w14:textId="0931332A" w:rsidR="00F811FC" w:rsidRPr="00F811FC" w:rsidRDefault="00F811FC">
      <w:pPr>
        <w:pStyle w:val="ListParagraph"/>
        <w:numPr>
          <w:ilvl w:val="0"/>
          <w:numId w:val="14"/>
        </w:numPr>
        <w:spacing w:line="360" w:lineRule="auto"/>
        <w:ind w:left="1134" w:hanging="283"/>
      </w:pPr>
      <w:r w:rsidRPr="00F811FC">
        <w:t>fracturi fără deplasare.</w:t>
      </w:r>
    </w:p>
    <w:p w14:paraId="647514E4" w14:textId="77777777" w:rsidR="00F811FC" w:rsidRPr="00F811FC" w:rsidRDefault="00F811FC">
      <w:pPr>
        <w:pStyle w:val="ListParagraph"/>
        <w:numPr>
          <w:ilvl w:val="0"/>
          <w:numId w:val="13"/>
        </w:numPr>
        <w:spacing w:line="360" w:lineRule="auto"/>
        <w:ind w:left="567" w:hanging="283"/>
      </w:pPr>
      <w:r w:rsidRPr="00F811FC">
        <w:t>în funcţie de traiectul de fractură:</w:t>
      </w:r>
    </w:p>
    <w:p w14:paraId="06D5CE04" w14:textId="77777777" w:rsidR="00F811FC" w:rsidRDefault="00F811FC">
      <w:pPr>
        <w:pStyle w:val="ListParagraph"/>
        <w:numPr>
          <w:ilvl w:val="0"/>
          <w:numId w:val="15"/>
        </w:numPr>
        <w:spacing w:line="360" w:lineRule="auto"/>
        <w:ind w:left="1134" w:hanging="283"/>
      </w:pPr>
      <w:r w:rsidRPr="00F811FC">
        <w:t>fracturi complete;</w:t>
      </w:r>
      <w:r>
        <w:t xml:space="preserve"> </w:t>
      </w:r>
    </w:p>
    <w:p w14:paraId="33B70072" w14:textId="7B44509F" w:rsidR="00F811FC" w:rsidRPr="00F811FC" w:rsidRDefault="00F811FC">
      <w:pPr>
        <w:pStyle w:val="ListParagraph"/>
        <w:numPr>
          <w:ilvl w:val="0"/>
          <w:numId w:val="15"/>
        </w:numPr>
        <w:spacing w:line="360" w:lineRule="auto"/>
        <w:ind w:left="1134" w:hanging="283"/>
      </w:pPr>
      <w:r w:rsidRPr="00F811FC">
        <w:t>fracturi incomplete.</w:t>
      </w:r>
    </w:p>
    <w:p w14:paraId="0E98ECDC" w14:textId="77777777" w:rsidR="00F811FC" w:rsidRPr="00F811FC" w:rsidRDefault="00F811FC">
      <w:pPr>
        <w:pStyle w:val="ListParagraph"/>
        <w:numPr>
          <w:ilvl w:val="0"/>
          <w:numId w:val="13"/>
        </w:numPr>
        <w:spacing w:line="360" w:lineRule="auto"/>
        <w:ind w:left="567" w:hanging="283"/>
      </w:pPr>
      <w:r w:rsidRPr="00F811FC">
        <w:t>în funcţie de comunicarea focarului de fractură cu exteriorul:</w:t>
      </w:r>
    </w:p>
    <w:p w14:paraId="2766236A" w14:textId="77777777" w:rsidR="00DC0126" w:rsidRDefault="00F811FC">
      <w:pPr>
        <w:pStyle w:val="ListParagraph"/>
        <w:numPr>
          <w:ilvl w:val="0"/>
          <w:numId w:val="16"/>
        </w:numPr>
        <w:spacing w:line="360" w:lineRule="auto"/>
        <w:ind w:left="1134" w:hanging="283"/>
      </w:pPr>
      <w:r w:rsidRPr="00F811FC">
        <w:t>fracturi închise, în care focarul de fractură nu comunică cu exteriorul;</w:t>
      </w:r>
      <w:r>
        <w:t xml:space="preserve"> </w:t>
      </w:r>
    </w:p>
    <w:p w14:paraId="323D2769" w14:textId="05479D31" w:rsidR="00F811FC" w:rsidRPr="00F811FC" w:rsidRDefault="00F811FC">
      <w:pPr>
        <w:pStyle w:val="ListParagraph"/>
        <w:numPr>
          <w:ilvl w:val="0"/>
          <w:numId w:val="16"/>
        </w:numPr>
        <w:spacing w:line="360" w:lineRule="auto"/>
        <w:ind w:left="1134" w:hanging="283"/>
      </w:pPr>
      <w:r w:rsidRPr="00F811FC">
        <w:t>fracturi deschise, în care focarul de fractură comunică cu exteriorul.</w:t>
      </w:r>
    </w:p>
    <w:p w14:paraId="6F1DA961" w14:textId="77777777" w:rsidR="00F811FC" w:rsidRPr="00F811FC" w:rsidRDefault="00F811FC">
      <w:pPr>
        <w:pStyle w:val="ListParagraph"/>
        <w:numPr>
          <w:ilvl w:val="0"/>
          <w:numId w:val="13"/>
        </w:numPr>
        <w:spacing w:line="360" w:lineRule="auto"/>
        <w:ind w:left="567" w:hanging="283"/>
      </w:pPr>
      <w:r w:rsidRPr="00F811FC">
        <w:t>în funcţie de numărul de fragmente osoase din focarul de fractură:</w:t>
      </w:r>
    </w:p>
    <w:p w14:paraId="7EDF1B28" w14:textId="77777777" w:rsidR="00F72EAC" w:rsidRDefault="00F811FC">
      <w:pPr>
        <w:pStyle w:val="ListParagraph"/>
        <w:numPr>
          <w:ilvl w:val="0"/>
          <w:numId w:val="17"/>
        </w:numPr>
        <w:spacing w:line="360" w:lineRule="auto"/>
        <w:ind w:left="1134" w:hanging="283"/>
      </w:pPr>
      <w:r w:rsidRPr="00F811FC">
        <w:t>fracturi simple;</w:t>
      </w:r>
    </w:p>
    <w:p w14:paraId="430AD340" w14:textId="583B880C" w:rsidR="00F811FC" w:rsidRPr="00F811FC" w:rsidRDefault="00F811FC">
      <w:pPr>
        <w:pStyle w:val="ListParagraph"/>
        <w:numPr>
          <w:ilvl w:val="0"/>
          <w:numId w:val="17"/>
        </w:numPr>
        <w:spacing w:line="360" w:lineRule="auto"/>
        <w:ind w:left="1134" w:hanging="283"/>
      </w:pPr>
      <w:r w:rsidRPr="00F811FC">
        <w:t>fracturi cominutive (în urma traumatismului rezultă minim 3 fragmente</w:t>
      </w:r>
    </w:p>
    <w:p w14:paraId="3A594E49" w14:textId="11571086" w:rsidR="00F811FC" w:rsidRPr="00F811FC" w:rsidRDefault="00F811FC" w:rsidP="00F72EAC">
      <w:pPr>
        <w:tabs>
          <w:tab w:val="left" w:pos="567"/>
        </w:tabs>
        <w:spacing w:line="360" w:lineRule="auto"/>
      </w:pPr>
      <w:r w:rsidRPr="00F811FC">
        <w:t>osoase).</w:t>
      </w:r>
    </w:p>
    <w:p w14:paraId="252F244B" w14:textId="50DAAFFE" w:rsidR="007F4CEC" w:rsidRPr="00771786" w:rsidRDefault="007F4CEC" w:rsidP="00F72EAC">
      <w:pPr>
        <w:shd w:val="clear" w:color="auto" w:fill="FFFFFF"/>
        <w:autoSpaceDE w:val="0"/>
        <w:spacing w:line="360" w:lineRule="auto"/>
        <w:ind w:firstLine="567"/>
        <w:jc w:val="both"/>
        <w:rPr>
          <w:rFonts w:cs="Times New Roman"/>
          <w:lang w:val="pt-BR"/>
        </w:rPr>
      </w:pPr>
      <w:r w:rsidRPr="007028CE">
        <w:rPr>
          <w:rFonts w:cs="Times New Roman"/>
        </w:rPr>
        <w:t>In functie de modul de producere a accidentului, trebuie suspectata o fractura chiar si la distanta de locul de actiune a agentului agresor.</w:t>
      </w:r>
      <w:r w:rsidR="007028CE">
        <w:rPr>
          <w:rFonts w:cs="Times New Roman"/>
        </w:rPr>
        <w:t xml:space="preserve"> </w:t>
      </w:r>
      <w:r w:rsidRPr="00771786">
        <w:rPr>
          <w:rFonts w:cs="Times New Roman"/>
          <w:lang w:val="pt-BR"/>
        </w:rPr>
        <w:t>Fractura directa se produce la locul de aplicare a fortei respective, deci la locul de actiune a agentului agresor (de exemplu: caderea unei greutati pe coapsa, accentuarea durerii, deplasarea fragmentelor osoase uneori ascutite si taioase care distrug muschii, vase de sange sau nervi provocand hemoragii sau paralizii)</w:t>
      </w:r>
      <w:r w:rsidR="007028CE">
        <w:rPr>
          <w:rFonts w:cs="Times New Roman"/>
          <w:lang w:val="pt-BR"/>
        </w:rPr>
        <w:t>.</w:t>
      </w:r>
    </w:p>
    <w:p w14:paraId="5CCFB658" w14:textId="0BDD9B8E" w:rsidR="007F4CEC" w:rsidRPr="00771786" w:rsidRDefault="007F4CEC" w:rsidP="00F72EAC">
      <w:pPr>
        <w:shd w:val="clear" w:color="auto" w:fill="FFFFFF"/>
        <w:autoSpaceDE w:val="0"/>
        <w:spacing w:line="360" w:lineRule="auto"/>
        <w:ind w:firstLine="567"/>
        <w:jc w:val="both"/>
        <w:rPr>
          <w:rFonts w:cs="Times New Roman"/>
          <w:lang w:val="it-IT"/>
        </w:rPr>
      </w:pPr>
      <w:r w:rsidRPr="00771786">
        <w:rPr>
          <w:rFonts w:cs="Times New Roman"/>
          <w:lang w:val="it-IT"/>
        </w:rPr>
        <w:t>Transformarea fracturii inchise intr-una deschisa, ceea ce implica, de asemenea, o serie de complicatii in plus.</w:t>
      </w:r>
      <w:r w:rsidR="007028CE">
        <w:rPr>
          <w:rFonts w:cs="Times New Roman"/>
          <w:lang w:val="it-IT"/>
        </w:rPr>
        <w:t xml:space="preserve"> </w:t>
      </w:r>
      <w:r w:rsidRPr="00771786">
        <w:rPr>
          <w:rFonts w:cs="Times New Roman"/>
          <w:lang w:val="it-IT"/>
        </w:rPr>
        <w:t>Primul ajutor se acorda la locul accidentului, exceptand cazul in care persista un pericol pentru salvator sau pentru victima. In acest caz, victima trebuie asezata in cel mai apropiat loc sigur, unde ranile sale sa poata fi temporar asistate si stabilizate.</w:t>
      </w:r>
    </w:p>
    <w:p w14:paraId="279323EA" w14:textId="77777777" w:rsidR="007F4CEC" w:rsidRPr="00771786" w:rsidRDefault="007F4CEC" w:rsidP="001E283F">
      <w:pPr>
        <w:shd w:val="clear" w:color="auto" w:fill="FFFFFF"/>
        <w:autoSpaceDE w:val="0"/>
        <w:spacing w:line="360" w:lineRule="auto"/>
        <w:jc w:val="both"/>
        <w:rPr>
          <w:rFonts w:cs="Times New Roman"/>
          <w:lang w:val="pt-BR"/>
        </w:rPr>
      </w:pPr>
      <w:r w:rsidRPr="00771786">
        <w:rPr>
          <w:rFonts w:cs="Times New Roman"/>
          <w:lang w:val="it-IT"/>
        </w:rPr>
        <w:t xml:space="preserve">In caz de fractura deschisa trebuie procedat mai intai la oprirea hemoragiei si la pansarea ranii. </w:t>
      </w:r>
      <w:r w:rsidRPr="00771786">
        <w:rPr>
          <w:rFonts w:cs="Times New Roman"/>
          <w:lang w:val="pt-BR"/>
        </w:rPr>
        <w:t>Orice os exteriorizat trebuie protejat cu fesi de jur imprejur, dar nu trebuie fortat sa intre inapoi in rana.</w:t>
      </w:r>
    </w:p>
    <w:p w14:paraId="52D58898" w14:textId="77777777" w:rsidR="007F4CEC" w:rsidRPr="00771786" w:rsidRDefault="007F4CEC" w:rsidP="00F72EAC">
      <w:pPr>
        <w:shd w:val="clear" w:color="auto" w:fill="FFFFFF"/>
        <w:autoSpaceDE w:val="0"/>
        <w:spacing w:line="360" w:lineRule="auto"/>
        <w:ind w:firstLine="567"/>
        <w:jc w:val="both"/>
        <w:rPr>
          <w:rFonts w:cs="Times New Roman"/>
          <w:lang w:val="it-IT"/>
        </w:rPr>
      </w:pPr>
      <w:r w:rsidRPr="00771786">
        <w:rPr>
          <w:rFonts w:cs="Times New Roman"/>
          <w:lang w:val="it-IT"/>
        </w:rPr>
        <w:t>Ca si in alte traumatisme este necesara administrarea unui calmant (antinevralgic, algocalmin etc.) pentru a diminua durerea.</w:t>
      </w:r>
    </w:p>
    <w:p w14:paraId="64E61F16" w14:textId="77777777" w:rsidR="007F4CEC" w:rsidRPr="00771786" w:rsidRDefault="007F4CEC" w:rsidP="00F72EAC">
      <w:pPr>
        <w:shd w:val="clear" w:color="auto" w:fill="FFFFFF"/>
        <w:autoSpaceDE w:val="0"/>
        <w:spacing w:line="360" w:lineRule="auto"/>
        <w:ind w:firstLine="567"/>
        <w:jc w:val="both"/>
        <w:rPr>
          <w:rFonts w:cs="Times New Roman"/>
          <w:lang w:val="it-IT"/>
        </w:rPr>
      </w:pPr>
      <w:r w:rsidRPr="00771786">
        <w:rPr>
          <w:rFonts w:cs="Times New Roman"/>
          <w:lang w:val="it-IT"/>
        </w:rPr>
        <w:t>Obiectivul principal al primului ajutor este reprezentat de imobilizarea focarului fracturii pentru a preveni complicative si a alina durerea. Imobilizarea se realizeaza cu ajutorul atelelor confectionate special sau improvizate (bastoane, umbrele, bucati de scandura sau placaj, cozi de maturi, sipci, paturi etc.</w:t>
      </w:r>
    </w:p>
    <w:p w14:paraId="6B437019" w14:textId="77777777" w:rsidR="007F4CEC" w:rsidRPr="00771786" w:rsidRDefault="007F4CEC" w:rsidP="001E283F">
      <w:pPr>
        <w:shd w:val="clear" w:color="auto" w:fill="FFFFFF"/>
        <w:autoSpaceDE w:val="0"/>
        <w:spacing w:line="360" w:lineRule="auto"/>
        <w:jc w:val="both"/>
        <w:rPr>
          <w:rFonts w:cs="Times New Roman"/>
          <w:lang w:val="pt-BR"/>
        </w:rPr>
      </w:pPr>
      <w:r w:rsidRPr="00771786">
        <w:rPr>
          <w:rFonts w:cs="Times New Roman"/>
          <w:lang w:val="pt-BR"/>
        </w:rPr>
        <w:t>Imobilizarea fracturii trebuie sa respecte urmatoarele reguli:</w:t>
      </w:r>
    </w:p>
    <w:p w14:paraId="480F38A8" w14:textId="77777777" w:rsidR="00F72EAC" w:rsidRDefault="007F4CEC">
      <w:pPr>
        <w:pStyle w:val="ListParagraph"/>
        <w:numPr>
          <w:ilvl w:val="0"/>
          <w:numId w:val="13"/>
        </w:numPr>
        <w:shd w:val="clear" w:color="auto" w:fill="FFFFFF"/>
        <w:autoSpaceDE w:val="0"/>
        <w:spacing w:line="360" w:lineRule="auto"/>
        <w:ind w:left="567" w:hanging="283"/>
        <w:jc w:val="both"/>
        <w:rPr>
          <w:rFonts w:cs="Times New Roman"/>
          <w:lang w:val="pt-BR"/>
        </w:rPr>
      </w:pPr>
      <w:r w:rsidRPr="007028CE">
        <w:rPr>
          <w:rFonts w:cs="Times New Roman"/>
          <w:lang w:val="pt-BR"/>
        </w:rPr>
        <w:t>Ca regula generala, orice imobilizare trebuie sa cuprinda doua articulatii (incheieturi): cea de deasupra si cea de dedesubtul focarului de fractura</w:t>
      </w:r>
      <w:r w:rsidR="0081503B" w:rsidRPr="007028CE">
        <w:rPr>
          <w:rFonts w:cs="Times New Roman"/>
          <w:lang w:val="pt-BR"/>
        </w:rPr>
        <w:t xml:space="preserve"> </w:t>
      </w:r>
      <w:r w:rsidRPr="007028CE">
        <w:rPr>
          <w:rFonts w:cs="Times New Roman"/>
          <w:lang w:val="pt-BR"/>
        </w:rPr>
        <w:t>(proximal si distal).</w:t>
      </w:r>
    </w:p>
    <w:p w14:paraId="350EB7FE" w14:textId="77777777" w:rsidR="00F72EAC" w:rsidRDefault="007F4CEC">
      <w:pPr>
        <w:pStyle w:val="ListParagraph"/>
        <w:numPr>
          <w:ilvl w:val="0"/>
          <w:numId w:val="13"/>
        </w:numPr>
        <w:shd w:val="clear" w:color="auto" w:fill="FFFFFF"/>
        <w:autoSpaceDE w:val="0"/>
        <w:spacing w:line="360" w:lineRule="auto"/>
        <w:ind w:left="567" w:hanging="283"/>
        <w:jc w:val="both"/>
        <w:rPr>
          <w:rFonts w:cs="Times New Roman"/>
          <w:lang w:val="pt-BR"/>
        </w:rPr>
      </w:pPr>
      <w:r w:rsidRPr="00F72EAC">
        <w:rPr>
          <w:rFonts w:cs="Times New Roman"/>
          <w:lang w:val="pt-BR"/>
        </w:rPr>
        <w:t>La membre, atelele se pun de o parte si de alta a focarului de fractura (sau membru</w:t>
      </w:r>
      <w:r w:rsidR="0081503B" w:rsidRPr="00F72EAC">
        <w:rPr>
          <w:rFonts w:cs="Times New Roman"/>
          <w:lang w:val="pt-BR"/>
        </w:rPr>
        <w:t>l</w:t>
      </w:r>
      <w:r w:rsidRPr="00F72EAC">
        <w:rPr>
          <w:rFonts w:cs="Times New Roman"/>
          <w:lang w:val="pt-BR"/>
        </w:rPr>
        <w:t xml:space="preserve"> se aseaza intr-o gutiera speciala).</w:t>
      </w:r>
    </w:p>
    <w:p w14:paraId="1151BB39" w14:textId="77777777" w:rsidR="00F72EAC" w:rsidRPr="00F72EAC" w:rsidRDefault="007F4CEC">
      <w:pPr>
        <w:pStyle w:val="ListParagraph"/>
        <w:numPr>
          <w:ilvl w:val="0"/>
          <w:numId w:val="13"/>
        </w:numPr>
        <w:shd w:val="clear" w:color="auto" w:fill="FFFFFF"/>
        <w:autoSpaceDE w:val="0"/>
        <w:spacing w:line="360" w:lineRule="auto"/>
        <w:ind w:left="567" w:hanging="283"/>
        <w:jc w:val="both"/>
        <w:rPr>
          <w:rFonts w:cs="Times New Roman"/>
          <w:lang w:val="pt-BR"/>
        </w:rPr>
      </w:pPr>
      <w:r w:rsidRPr="00F72EAC">
        <w:rPr>
          <w:rFonts w:cs="Times New Roman"/>
          <w:lang w:val="it-IT"/>
        </w:rPr>
        <w:t>Atelele se invelesc in vata (sau alte materiale moi) pentru a nu leza pielea, a nu stanjeni circulatia sau a nu mari durerea.</w:t>
      </w:r>
    </w:p>
    <w:p w14:paraId="18588527" w14:textId="77777777" w:rsidR="00F72EAC" w:rsidRPr="00F72EAC" w:rsidRDefault="007F4CEC">
      <w:pPr>
        <w:pStyle w:val="ListParagraph"/>
        <w:numPr>
          <w:ilvl w:val="0"/>
          <w:numId w:val="13"/>
        </w:numPr>
        <w:shd w:val="clear" w:color="auto" w:fill="FFFFFF"/>
        <w:autoSpaceDE w:val="0"/>
        <w:spacing w:line="360" w:lineRule="auto"/>
        <w:ind w:left="567" w:hanging="283"/>
        <w:jc w:val="both"/>
        <w:rPr>
          <w:rFonts w:cs="Times New Roman"/>
          <w:lang w:val="pt-BR"/>
        </w:rPr>
      </w:pPr>
      <w:r w:rsidRPr="00F72EAC">
        <w:rPr>
          <w:rFonts w:cs="Times New Roman"/>
          <w:lang w:val="it-IT"/>
        </w:rPr>
        <w:t>Se evita aplicarea atelelor pe locul unde osul vine in contact direct cu pielea (fata antero-interna a gambei, de pilda).</w:t>
      </w:r>
    </w:p>
    <w:p w14:paraId="35A4177B" w14:textId="274B8C77" w:rsidR="007028CE" w:rsidRPr="00F72EAC" w:rsidRDefault="007F4CEC">
      <w:pPr>
        <w:pStyle w:val="ListParagraph"/>
        <w:numPr>
          <w:ilvl w:val="0"/>
          <w:numId w:val="13"/>
        </w:numPr>
        <w:shd w:val="clear" w:color="auto" w:fill="FFFFFF"/>
        <w:autoSpaceDE w:val="0"/>
        <w:spacing w:line="360" w:lineRule="auto"/>
        <w:ind w:left="567" w:hanging="283"/>
        <w:jc w:val="both"/>
        <w:rPr>
          <w:rFonts w:cs="Times New Roman"/>
          <w:lang w:val="pt-BR"/>
        </w:rPr>
      </w:pPr>
      <w:r w:rsidRPr="00F72EAC">
        <w:rPr>
          <w:rFonts w:cs="Times New Roman"/>
          <w:lang w:val="it-IT"/>
        </w:rPr>
        <w:t>Acolo unde atela nu se poate mula exact pe regiunea imobilizata, golurile se umplu cu vata.</w:t>
      </w:r>
    </w:p>
    <w:p w14:paraId="729DE23A" w14:textId="77777777" w:rsidR="007028CE" w:rsidRPr="007028CE" w:rsidRDefault="007F4CEC">
      <w:pPr>
        <w:pStyle w:val="ListParagraph"/>
        <w:numPr>
          <w:ilvl w:val="0"/>
          <w:numId w:val="13"/>
        </w:numPr>
        <w:shd w:val="clear" w:color="auto" w:fill="FFFFFF"/>
        <w:autoSpaceDE w:val="0"/>
        <w:spacing w:line="360" w:lineRule="auto"/>
        <w:ind w:left="567" w:hanging="283"/>
        <w:jc w:val="both"/>
        <w:rPr>
          <w:rFonts w:cs="Times New Roman"/>
          <w:lang w:val="pt-BR"/>
        </w:rPr>
      </w:pPr>
      <w:r w:rsidRPr="007028CE">
        <w:rPr>
          <w:rFonts w:cs="Times New Roman"/>
          <w:lang w:val="it-IT"/>
        </w:rPr>
        <w:t>Se trage apoi o fasa, la inceput circulara, apoi serpuitoare, in jurul atelelor si membrului fracturat, obtinand astfel o imobilizare provizorie (imobilizarea de durata - in aparat gipsat - urmand sa se faca la un serviciu medical de specialitate).</w:t>
      </w:r>
      <w:r w:rsidR="0081503B" w:rsidRPr="007028CE">
        <w:rPr>
          <w:rFonts w:cs="Times New Roman"/>
          <w:lang w:val="it-IT"/>
        </w:rPr>
        <w:t xml:space="preserve"> </w:t>
      </w:r>
      <w:r w:rsidRPr="007028CE">
        <w:rPr>
          <w:rFonts w:cs="Times New Roman"/>
          <w:lang w:val="it-IT"/>
        </w:rPr>
        <w:t>Trebuie sa se aiba in vedere ca fasa prea stransa stanjeneste circulatia sangelui si accentueaza durerea, iar fasa prea larga este egala cu lipsa imobilizarii.</w:t>
      </w:r>
    </w:p>
    <w:p w14:paraId="3850484D" w14:textId="77777777" w:rsidR="007028CE" w:rsidRPr="007028CE" w:rsidRDefault="007F4CEC">
      <w:pPr>
        <w:pStyle w:val="ListParagraph"/>
        <w:numPr>
          <w:ilvl w:val="0"/>
          <w:numId w:val="13"/>
        </w:numPr>
        <w:shd w:val="clear" w:color="auto" w:fill="FFFFFF"/>
        <w:autoSpaceDE w:val="0"/>
        <w:spacing w:line="360" w:lineRule="auto"/>
        <w:ind w:left="567" w:hanging="283"/>
        <w:jc w:val="both"/>
        <w:rPr>
          <w:rFonts w:cs="Times New Roman"/>
          <w:lang w:val="pt-BR"/>
        </w:rPr>
      </w:pPr>
      <w:r w:rsidRPr="007028CE">
        <w:rPr>
          <w:rFonts w:cs="Times New Roman"/>
          <w:lang w:val="it-IT"/>
        </w:rPr>
        <w:t>Orice accentuare a durerii indica agravarea situatiei si necesita controlarea pozitiei membrelor, a bandajelor si nodurilor si a circulatiei sangelui la extremitati.</w:t>
      </w:r>
      <w:r w:rsidR="0081503B" w:rsidRPr="007028CE">
        <w:rPr>
          <w:rFonts w:cs="Times New Roman"/>
          <w:lang w:val="it-IT"/>
        </w:rPr>
        <w:t xml:space="preserve"> </w:t>
      </w:r>
      <w:r w:rsidRPr="007028CE">
        <w:rPr>
          <w:rFonts w:cs="Times New Roman"/>
          <w:lang w:val="it-IT"/>
        </w:rPr>
        <w:t>Nodurile de la materialul utilizat pentru fixarea atelelor vor fi facute peste atela si nu pe zona descoperita deoarece pot provoca compresiuni dureroase pe tegumente.</w:t>
      </w:r>
    </w:p>
    <w:p w14:paraId="447CCB89" w14:textId="73665824" w:rsidR="007F4CEC" w:rsidRPr="007028CE" w:rsidRDefault="007F4CEC">
      <w:pPr>
        <w:pStyle w:val="ListParagraph"/>
        <w:numPr>
          <w:ilvl w:val="0"/>
          <w:numId w:val="13"/>
        </w:numPr>
        <w:shd w:val="clear" w:color="auto" w:fill="FFFFFF"/>
        <w:autoSpaceDE w:val="0"/>
        <w:spacing w:line="360" w:lineRule="auto"/>
        <w:ind w:left="567" w:hanging="283"/>
        <w:jc w:val="both"/>
        <w:rPr>
          <w:rFonts w:cs="Times New Roman"/>
          <w:lang w:val="pt-BR"/>
        </w:rPr>
      </w:pPr>
      <w:r w:rsidRPr="007028CE">
        <w:rPr>
          <w:rFonts w:cs="Times New Roman"/>
          <w:lang w:val="it-IT"/>
        </w:rPr>
        <w:t>Cel putin doua persoane trebuie sa conlucreze la efectuarea imobilizarii. Una ridica membrul fracturat cu o mana, in timp ce cu palma cealalta sprijina locul fracturii</w:t>
      </w:r>
      <w:r w:rsidR="0081503B" w:rsidRPr="007028CE">
        <w:rPr>
          <w:rFonts w:cs="Times New Roman"/>
          <w:lang w:val="it-IT"/>
        </w:rPr>
        <w:t>,</w:t>
      </w:r>
      <w:r w:rsidRPr="007028CE">
        <w:rPr>
          <w:rFonts w:cs="Times New Roman"/>
          <w:lang w:val="it-IT"/>
        </w:rPr>
        <w:t xml:space="preserve"> iar cealalta persoana aplica atelele si trage fasa.</w:t>
      </w:r>
    </w:p>
    <w:p w14:paraId="0299136D" w14:textId="77777777" w:rsidR="007F4CEC" w:rsidRPr="00771786" w:rsidRDefault="007F4CEC" w:rsidP="0037181A">
      <w:pPr>
        <w:shd w:val="clear" w:color="auto" w:fill="FFFFFF"/>
        <w:autoSpaceDE w:val="0"/>
        <w:spacing w:line="360" w:lineRule="auto"/>
        <w:jc w:val="both"/>
        <w:rPr>
          <w:rFonts w:cs="Times New Roman"/>
          <w:lang w:val="it-IT"/>
        </w:rPr>
      </w:pPr>
      <w:r w:rsidRPr="00771786">
        <w:rPr>
          <w:rFonts w:cs="Times New Roman"/>
          <w:lang w:val="it-IT"/>
        </w:rPr>
        <w:t>Transportarea accidentatului la spital urmeaza dupa imobilizare. Pana atunci se va asigura in continuare supravegherea accidentatului luandu-se in continuare masurile necesare pentru prevenirea socului: acoperire cu pleduri sau haine, administrarea de calmante pentru durere si de lichide, daca victima este constienta.</w:t>
      </w:r>
    </w:p>
    <w:p w14:paraId="7D1D869A" w14:textId="77777777" w:rsidR="007F4CEC" w:rsidRPr="007028CE" w:rsidRDefault="007F4CEC" w:rsidP="00472DE3">
      <w:pPr>
        <w:spacing w:line="360" w:lineRule="auto"/>
        <w:rPr>
          <w:b/>
          <w:bCs/>
          <w:i/>
          <w:iCs/>
        </w:rPr>
      </w:pPr>
      <w:r w:rsidRPr="007028CE">
        <w:rPr>
          <w:b/>
          <w:bCs/>
          <w:i/>
          <w:iCs/>
        </w:rPr>
        <w:t>Reducerea fracturii</w:t>
      </w:r>
    </w:p>
    <w:p w14:paraId="70C1B1F6" w14:textId="77777777" w:rsidR="007F4CEC" w:rsidRPr="00771786" w:rsidRDefault="007F4CEC" w:rsidP="0037181A">
      <w:pPr>
        <w:shd w:val="clear" w:color="auto" w:fill="FFFFFF"/>
        <w:autoSpaceDE w:val="0"/>
        <w:spacing w:line="360" w:lineRule="auto"/>
        <w:ind w:firstLine="567"/>
        <w:jc w:val="both"/>
        <w:rPr>
          <w:rFonts w:cs="Times New Roman"/>
          <w:lang w:val="it-IT"/>
        </w:rPr>
      </w:pPr>
      <w:r w:rsidRPr="00771786">
        <w:rPr>
          <w:rFonts w:cs="Times New Roman"/>
        </w:rPr>
        <w:t xml:space="preserve">In cazul fracturarii unui os, muschii asociati acestuia se contracta; daca fractura este completa, contractia rapida a mucchilor poate produce alunecarea extremitatilor rupte si patrunderea lor in tesutul inconjurator. </w:t>
      </w:r>
      <w:r w:rsidRPr="00771786">
        <w:rPr>
          <w:rFonts w:cs="Times New Roman"/>
          <w:lang w:val="it-IT"/>
        </w:rPr>
        <w:t>Manipularea brutala poate produce dureri si chiar leziuni ale muschilor, nervilor si vaselor sanguine.</w:t>
      </w:r>
    </w:p>
    <w:p w14:paraId="51D5197C" w14:textId="77777777" w:rsidR="007F4CEC" w:rsidRPr="00771786" w:rsidRDefault="007F4CEC" w:rsidP="0037181A">
      <w:pPr>
        <w:shd w:val="clear" w:color="auto" w:fill="FFFFFF"/>
        <w:autoSpaceDE w:val="0"/>
        <w:spacing w:line="360" w:lineRule="auto"/>
        <w:ind w:firstLine="567"/>
        <w:jc w:val="both"/>
        <w:rPr>
          <w:rFonts w:cs="Times New Roman"/>
          <w:lang w:val="it-IT"/>
        </w:rPr>
      </w:pPr>
      <w:r w:rsidRPr="00771786">
        <w:rPr>
          <w:rFonts w:cs="Times New Roman"/>
          <w:lang w:val="it-IT"/>
        </w:rPr>
        <w:t>De aceea poate fi necesara reducerea fracturii prin tractiunea membrului accidental, ceea ce realizeaza implicit si relaxarea (repunerea, reasezarea in ax) oaselor rupte si deplasate. Daca aceasta reducere este necesara, atunci ea trebuie executata de doi salvatori : unul ridica membrul deasupra fracturii (proximal), iar celalalt trage cu grija, dar ferm, in josul fracturii, divergent fata de primul si in axul membrului respectiv.</w:t>
      </w:r>
    </w:p>
    <w:p w14:paraId="773F9245" w14:textId="77777777" w:rsidR="007F4CEC" w:rsidRPr="00771786" w:rsidRDefault="007F4CEC" w:rsidP="0037181A">
      <w:pPr>
        <w:shd w:val="clear" w:color="auto" w:fill="FFFFFF"/>
        <w:autoSpaceDE w:val="0"/>
        <w:spacing w:line="360" w:lineRule="auto"/>
        <w:ind w:firstLine="567"/>
        <w:jc w:val="both"/>
        <w:rPr>
          <w:rFonts w:cs="Times New Roman"/>
          <w:lang w:val="it-IT"/>
        </w:rPr>
      </w:pPr>
      <w:r w:rsidRPr="00771786">
        <w:rPr>
          <w:rFonts w:cs="Times New Roman"/>
          <w:lang w:val="it-IT"/>
        </w:rPr>
        <w:t>Atunci cand se aplica tractiunea, luati urmatoarele precautii:</w:t>
      </w:r>
    </w:p>
    <w:p w14:paraId="1015733A" w14:textId="77777777" w:rsidR="0037181A" w:rsidRDefault="007F4CEC">
      <w:pPr>
        <w:pStyle w:val="ListParagraph"/>
        <w:numPr>
          <w:ilvl w:val="0"/>
          <w:numId w:val="36"/>
        </w:numPr>
        <w:shd w:val="clear" w:color="auto" w:fill="FFFFFF"/>
        <w:autoSpaceDE w:val="0"/>
        <w:spacing w:line="360" w:lineRule="auto"/>
        <w:ind w:left="567" w:hanging="283"/>
        <w:jc w:val="both"/>
        <w:rPr>
          <w:rFonts w:cs="Times New Roman"/>
          <w:lang w:val="it-IT"/>
        </w:rPr>
      </w:pPr>
      <w:r w:rsidRPr="007028CE">
        <w:rPr>
          <w:rFonts w:cs="Times New Roman"/>
          <w:lang w:val="it-IT"/>
        </w:rPr>
        <w:t>Nu incercati sa indreptati articulatiile in cazul traumatismelor umerilor, coatelor, incheieturilor mainii sau genunchilor. Aceasta manevra poate distruge nervi importanti si vase sanguine mari care trec prin apropierea acestor incheieturi.</w:t>
      </w:r>
    </w:p>
    <w:p w14:paraId="18311CCF" w14:textId="77777777" w:rsidR="0037181A" w:rsidRDefault="007F4CEC">
      <w:pPr>
        <w:pStyle w:val="ListParagraph"/>
        <w:numPr>
          <w:ilvl w:val="0"/>
          <w:numId w:val="36"/>
        </w:numPr>
        <w:shd w:val="clear" w:color="auto" w:fill="FFFFFF"/>
        <w:autoSpaceDE w:val="0"/>
        <w:spacing w:line="360" w:lineRule="auto"/>
        <w:ind w:left="567" w:hanging="283"/>
        <w:jc w:val="both"/>
        <w:rPr>
          <w:rFonts w:cs="Times New Roman"/>
          <w:lang w:val="it-IT"/>
        </w:rPr>
      </w:pPr>
      <w:r w:rsidRPr="0037181A">
        <w:rPr>
          <w:rFonts w:cs="Times New Roman"/>
          <w:lang w:val="it-IT"/>
        </w:rPr>
        <w:t>Aplicati o tractiune suficienta numai pentru a alinia membrul si a elibera compresia musculara si a extremitatilor osului fracturat asupra nervilor si muschilor. Pentru a realinia membrul poate fi necesara o tractiune mai mare dar nu fortati. Daca exista rezistenta sau durere accentuata, intrerupeti tractiunea si imobilizati in pozitia diformitatii existente.</w:t>
      </w:r>
    </w:p>
    <w:p w14:paraId="1AED6C55" w14:textId="77777777" w:rsidR="0037181A" w:rsidRDefault="007F4CEC">
      <w:pPr>
        <w:pStyle w:val="ListParagraph"/>
        <w:numPr>
          <w:ilvl w:val="0"/>
          <w:numId w:val="36"/>
        </w:numPr>
        <w:shd w:val="clear" w:color="auto" w:fill="FFFFFF"/>
        <w:autoSpaceDE w:val="0"/>
        <w:spacing w:line="360" w:lineRule="auto"/>
        <w:ind w:left="567" w:hanging="283"/>
        <w:jc w:val="both"/>
        <w:rPr>
          <w:rFonts w:cs="Times New Roman"/>
          <w:lang w:val="it-IT"/>
        </w:rPr>
      </w:pPr>
      <w:r w:rsidRPr="0037181A">
        <w:rPr>
          <w:rFonts w:cs="Times New Roman"/>
          <w:lang w:val="it-IT"/>
        </w:rPr>
        <w:t>Mentineti tractiunea pana cand membrul este complet imobilizat.</w:t>
      </w:r>
    </w:p>
    <w:p w14:paraId="49B3489F" w14:textId="77777777" w:rsidR="0037181A" w:rsidRDefault="007F4CEC">
      <w:pPr>
        <w:pStyle w:val="ListParagraph"/>
        <w:numPr>
          <w:ilvl w:val="0"/>
          <w:numId w:val="36"/>
        </w:numPr>
        <w:shd w:val="clear" w:color="auto" w:fill="FFFFFF"/>
        <w:autoSpaceDE w:val="0"/>
        <w:spacing w:line="360" w:lineRule="auto"/>
        <w:ind w:left="567" w:hanging="283"/>
        <w:jc w:val="both"/>
        <w:rPr>
          <w:rFonts w:cs="Times New Roman"/>
          <w:lang w:val="it-IT"/>
        </w:rPr>
      </w:pPr>
      <w:r w:rsidRPr="0037181A">
        <w:rPr>
          <w:rFonts w:cs="Times New Roman"/>
          <w:lang w:val="it-IT"/>
        </w:rPr>
        <w:t>Efectuati   manevra   de   axare   a   membrului  fracturat  numai   daca   se   constata deformarea evidenta a membrului. Ea nu este obligatorie dar este bine sa se faca in primele minute dupa accident, pentru ca in aceasta perioada victima are o scurta perioada de “anestezie naturala”.</w:t>
      </w:r>
    </w:p>
    <w:p w14:paraId="0298909A" w14:textId="4925C996" w:rsidR="007F4CEC" w:rsidRPr="0037181A" w:rsidRDefault="007F4CEC">
      <w:pPr>
        <w:pStyle w:val="ListParagraph"/>
        <w:numPr>
          <w:ilvl w:val="0"/>
          <w:numId w:val="36"/>
        </w:numPr>
        <w:shd w:val="clear" w:color="auto" w:fill="FFFFFF"/>
        <w:autoSpaceDE w:val="0"/>
        <w:spacing w:line="360" w:lineRule="auto"/>
        <w:ind w:left="567" w:hanging="283"/>
        <w:jc w:val="both"/>
        <w:rPr>
          <w:rFonts w:cs="Times New Roman"/>
          <w:lang w:val="it-IT"/>
        </w:rPr>
      </w:pPr>
      <w:r w:rsidRPr="0037181A">
        <w:rPr>
          <w:rFonts w:cs="Times New Roman"/>
          <w:lang w:val="it-IT"/>
        </w:rPr>
        <w:t>Notati ca ati aplicat tractiunea si informati serviciul medical - verbal sau printr-o nota scrisa, introdusa in imbracamintea victimei. In functie de membrul afectat, manevrele de tractiune sunt urmatoarele:</w:t>
      </w:r>
    </w:p>
    <w:p w14:paraId="64E74313" w14:textId="77777777" w:rsidR="007F4CEC" w:rsidRPr="007028CE" w:rsidRDefault="007F4CEC" w:rsidP="00573A93">
      <w:pPr>
        <w:spacing w:line="360" w:lineRule="auto"/>
        <w:rPr>
          <w:i/>
          <w:iCs/>
        </w:rPr>
      </w:pPr>
      <w:r w:rsidRPr="007028CE">
        <w:rPr>
          <w:b/>
          <w:bCs/>
          <w:i/>
          <w:iCs/>
        </w:rPr>
        <w:t>Pentru membrul</w:t>
      </w:r>
      <w:r w:rsidRPr="007028CE">
        <w:rPr>
          <w:i/>
          <w:iCs/>
        </w:rPr>
        <w:t xml:space="preserve"> </w:t>
      </w:r>
      <w:r w:rsidRPr="007028CE">
        <w:rPr>
          <w:b/>
          <w:bCs/>
          <w:i/>
          <w:iCs/>
        </w:rPr>
        <w:t>superior</w:t>
      </w:r>
      <w:r w:rsidRPr="007028CE">
        <w:rPr>
          <w:i/>
          <w:iCs/>
        </w:rPr>
        <w:t>:</w:t>
      </w:r>
    </w:p>
    <w:p w14:paraId="2ACAF543" w14:textId="77777777" w:rsidR="0037181A" w:rsidRDefault="00573A93">
      <w:pPr>
        <w:pStyle w:val="ListParagraph"/>
        <w:numPr>
          <w:ilvl w:val="0"/>
          <w:numId w:val="13"/>
        </w:numPr>
        <w:shd w:val="clear" w:color="auto" w:fill="FFFFFF"/>
        <w:autoSpaceDE w:val="0"/>
        <w:spacing w:line="360" w:lineRule="auto"/>
        <w:ind w:left="567" w:hanging="283"/>
        <w:jc w:val="both"/>
        <w:rPr>
          <w:rFonts w:cs="Times New Roman"/>
        </w:rPr>
      </w:pPr>
      <w:r>
        <w:rPr>
          <w:rFonts w:cs="Times New Roman"/>
        </w:rPr>
        <w:t>D</w:t>
      </w:r>
      <w:r w:rsidR="007F4CEC" w:rsidRPr="00573A93">
        <w:rPr>
          <w:rFonts w:cs="Times New Roman"/>
        </w:rPr>
        <w:t>aca fractura este la nivelul bratului, se indoaie cotul la 90°: primul salvator trage in ax apucand de antebrat, in portiunea sa superioara, imediat sub plica cotului, iar al doilea salvator apuca de brat cu mainile impreunate ca o chinga in axila si trage in sens contrar.</w:t>
      </w:r>
    </w:p>
    <w:p w14:paraId="3CDCAFF0" w14:textId="3EB46D1E" w:rsidR="007F4CEC" w:rsidRPr="0037181A" w:rsidRDefault="00573A93">
      <w:pPr>
        <w:pStyle w:val="ListParagraph"/>
        <w:numPr>
          <w:ilvl w:val="0"/>
          <w:numId w:val="13"/>
        </w:numPr>
        <w:shd w:val="clear" w:color="auto" w:fill="FFFFFF"/>
        <w:autoSpaceDE w:val="0"/>
        <w:spacing w:line="360" w:lineRule="auto"/>
        <w:ind w:left="567" w:hanging="283"/>
        <w:jc w:val="both"/>
        <w:rPr>
          <w:rFonts w:cs="Times New Roman"/>
        </w:rPr>
      </w:pPr>
      <w:r w:rsidRPr="0037181A">
        <w:rPr>
          <w:rFonts w:cs="Times New Roman"/>
        </w:rPr>
        <w:t>D</w:t>
      </w:r>
      <w:r w:rsidR="007F4CEC" w:rsidRPr="0037181A">
        <w:rPr>
          <w:rFonts w:cs="Times New Roman"/>
        </w:rPr>
        <w:t>aca fractura este la nivelul antebratului, se indoaie incet cotul victimei la 90°: primul salvator trage in ax de degetul mare al mainii, iar al doilea salvator trage tot in ax dar in sens contrar apucand de portiunea inferioara a bratului, imediat deasupra plicii cotului.</w:t>
      </w:r>
    </w:p>
    <w:p w14:paraId="02735047" w14:textId="22C3400B" w:rsidR="007F4CEC" w:rsidRPr="007028CE" w:rsidRDefault="007F4CEC" w:rsidP="00573A93">
      <w:pPr>
        <w:spacing w:line="360" w:lineRule="auto"/>
        <w:rPr>
          <w:b/>
          <w:bCs/>
          <w:i/>
          <w:iCs/>
        </w:rPr>
      </w:pPr>
      <w:r w:rsidRPr="007028CE">
        <w:rPr>
          <w:b/>
          <w:bCs/>
          <w:i/>
          <w:iCs/>
        </w:rPr>
        <w:t>Pentru membrul inferior</w:t>
      </w:r>
      <w:r w:rsidR="0081503B" w:rsidRPr="007028CE">
        <w:rPr>
          <w:b/>
          <w:bCs/>
          <w:i/>
          <w:iCs/>
        </w:rPr>
        <w:t>:</w:t>
      </w:r>
    </w:p>
    <w:p w14:paraId="247693FC" w14:textId="77777777" w:rsidR="0037181A" w:rsidRDefault="002F3822" w:rsidP="00D51AF8">
      <w:pPr>
        <w:spacing w:line="360" w:lineRule="auto"/>
        <w:ind w:firstLine="567"/>
        <w:jc w:val="both"/>
      </w:pPr>
      <w:r w:rsidRPr="002F3822">
        <w:t>Se face prin aşezarea atelelor atât lateral, cât şi pe faţa posterioară a membrului</w:t>
      </w:r>
      <w:r>
        <w:t xml:space="preserve"> </w:t>
      </w:r>
      <w:r w:rsidRPr="002F3822">
        <w:t>accidentat.</w:t>
      </w:r>
      <w:r>
        <w:t xml:space="preserve"> </w:t>
      </w:r>
      <w:r w:rsidRPr="002F3822">
        <w:t>Este obligatoriu să se imobilizeze ambele articulaţii din regiunea de deasupra şi</w:t>
      </w:r>
      <w:r>
        <w:t xml:space="preserve"> </w:t>
      </w:r>
      <w:r w:rsidRPr="002F3822">
        <w:t>dedesubtul fracturii, astfel:</w:t>
      </w:r>
    </w:p>
    <w:p w14:paraId="4FCA30D2" w14:textId="77777777" w:rsidR="0037181A" w:rsidRPr="0037181A" w:rsidRDefault="00833EE4">
      <w:pPr>
        <w:pStyle w:val="ListParagraph"/>
        <w:numPr>
          <w:ilvl w:val="0"/>
          <w:numId w:val="62"/>
        </w:numPr>
        <w:spacing w:line="360" w:lineRule="auto"/>
        <w:ind w:left="1134" w:hanging="283"/>
        <w:jc w:val="both"/>
      </w:pPr>
      <w:r w:rsidRPr="0037181A">
        <w:rPr>
          <w:rFonts w:cs="Times New Roman"/>
        </w:rPr>
        <w:t>D</w:t>
      </w:r>
      <w:r w:rsidR="007F4CEC" w:rsidRPr="0037181A">
        <w:rPr>
          <w:rFonts w:cs="Times New Roman"/>
        </w:rPr>
        <w:t>aca este fracturat femurul (coapsa), se mentine genunchiul victimei intins si se trage in ax, primul salvator apucand de picior cu mainile sprijinite de glezna si de calcai, iar al doilea salvator tragand in sens contrar de radacina coapsei cu mainile impreunate in chinga sau cu ajutorul unui cearceaf introdus intre coapse;</w:t>
      </w:r>
    </w:p>
    <w:p w14:paraId="54EED309" w14:textId="77777777" w:rsidR="00D51AF8" w:rsidRPr="00D51AF8" w:rsidRDefault="00833EE4">
      <w:pPr>
        <w:pStyle w:val="ListParagraph"/>
        <w:numPr>
          <w:ilvl w:val="0"/>
          <w:numId w:val="62"/>
        </w:numPr>
        <w:spacing w:line="360" w:lineRule="auto"/>
        <w:ind w:left="1134" w:hanging="283"/>
        <w:jc w:val="both"/>
      </w:pPr>
      <w:r w:rsidRPr="0037181A">
        <w:rPr>
          <w:rFonts w:cs="Times New Roman"/>
        </w:rPr>
        <w:t>D</w:t>
      </w:r>
      <w:r w:rsidR="007F4CEC" w:rsidRPr="0037181A">
        <w:rPr>
          <w:rFonts w:cs="Times New Roman"/>
        </w:rPr>
        <w:t>aca este fracturata gamba sau glezna, se ridica membrul inferior, indoindu-l la nivelul genunchiului si se trage in ax: un salvator apuca de laba piciorului si cel de-al doilea salvator trage in sens contrar, apucand de genunchi</w:t>
      </w:r>
      <w:r w:rsidR="0081503B" w:rsidRPr="0037181A">
        <w:rPr>
          <w:rFonts w:cs="Times New Roman"/>
        </w:rPr>
        <w:t>;</w:t>
      </w:r>
    </w:p>
    <w:p w14:paraId="702DE8D7" w14:textId="152559B3" w:rsidR="007F4CEC" w:rsidRPr="00D51AF8" w:rsidRDefault="00833EE4">
      <w:pPr>
        <w:pStyle w:val="ListParagraph"/>
        <w:numPr>
          <w:ilvl w:val="0"/>
          <w:numId w:val="62"/>
        </w:numPr>
        <w:spacing w:line="360" w:lineRule="auto"/>
        <w:ind w:left="1134" w:hanging="283"/>
        <w:jc w:val="both"/>
      </w:pPr>
      <w:r w:rsidRPr="00D51AF8">
        <w:rPr>
          <w:rFonts w:cs="Times New Roman"/>
        </w:rPr>
        <w:t>C</w:t>
      </w:r>
      <w:r w:rsidR="007F4CEC" w:rsidRPr="00D51AF8">
        <w:rPr>
          <w:rFonts w:cs="Times New Roman"/>
        </w:rPr>
        <w:t>and deformarea se afla la nivelul degetelor, al mainii sau al labei piciorului, se trage intr-un sens de varfurile degetelor corespunzatoare regiunii deformate, fixand cu putere, cu cealalta mana, pumnul sau glezna victimei, dupa cum este vorba de membrul superior sau de membrul inferior.</w:t>
      </w:r>
    </w:p>
    <w:p w14:paraId="6311570F" w14:textId="77777777" w:rsidR="00573A93" w:rsidRPr="007028CE" w:rsidRDefault="00573A93" w:rsidP="00573A93">
      <w:pPr>
        <w:shd w:val="clear" w:color="auto" w:fill="FFFFFF"/>
        <w:autoSpaceDE w:val="0"/>
        <w:spacing w:line="360" w:lineRule="auto"/>
        <w:jc w:val="both"/>
        <w:rPr>
          <w:rFonts w:cs="Times New Roman"/>
          <w:b/>
          <w:bCs/>
          <w:i/>
          <w:iCs/>
        </w:rPr>
      </w:pPr>
      <w:r w:rsidRPr="007028CE">
        <w:rPr>
          <w:rFonts w:cs="Times New Roman"/>
          <w:b/>
          <w:bCs/>
          <w:i/>
          <w:iCs/>
        </w:rPr>
        <w:t>Pentru fracturilor craniene:</w:t>
      </w:r>
    </w:p>
    <w:p w14:paraId="78D58E67" w14:textId="3532E5D1" w:rsidR="00573A93" w:rsidRDefault="00833EE4">
      <w:pPr>
        <w:pStyle w:val="ListParagraph"/>
        <w:numPr>
          <w:ilvl w:val="0"/>
          <w:numId w:val="18"/>
        </w:numPr>
        <w:shd w:val="clear" w:color="auto" w:fill="FFFFFF"/>
        <w:autoSpaceDE w:val="0"/>
        <w:spacing w:line="360" w:lineRule="auto"/>
        <w:ind w:left="567" w:hanging="283"/>
        <w:jc w:val="both"/>
        <w:rPr>
          <w:rFonts w:cs="Times New Roman"/>
        </w:rPr>
      </w:pPr>
      <w:r>
        <w:rPr>
          <w:rFonts w:cs="Times New Roman"/>
        </w:rPr>
        <w:t>I</w:t>
      </w:r>
      <w:r w:rsidR="00573A93" w:rsidRPr="00573A93">
        <w:rPr>
          <w:rFonts w:cs="Times New Roman"/>
        </w:rPr>
        <w:t>ntervenţia persoanei care dă primul ajutor trebuie să fie foarte atentă, dat fiind faptul că fracturile craniene pot surveni în urma unor traumatisme la cap şi se pot solda cu pierderea stării de cunoştinţă, hemoragii prin nas şi urechi.</w:t>
      </w:r>
    </w:p>
    <w:p w14:paraId="6C10E6C9" w14:textId="3C98B1A0" w:rsidR="00573A93" w:rsidRDefault="00833EE4">
      <w:pPr>
        <w:pStyle w:val="ListParagraph"/>
        <w:numPr>
          <w:ilvl w:val="0"/>
          <w:numId w:val="18"/>
        </w:numPr>
        <w:shd w:val="clear" w:color="auto" w:fill="FFFFFF"/>
        <w:autoSpaceDE w:val="0"/>
        <w:spacing w:line="360" w:lineRule="auto"/>
        <w:ind w:left="567" w:hanging="283"/>
        <w:jc w:val="both"/>
        <w:rPr>
          <w:rFonts w:cs="Times New Roman"/>
        </w:rPr>
      </w:pPr>
      <w:r>
        <w:rPr>
          <w:rFonts w:cs="Times New Roman"/>
        </w:rPr>
        <w:t>E</w:t>
      </w:r>
      <w:r w:rsidR="00573A93" w:rsidRPr="00573A93">
        <w:rPr>
          <w:rFonts w:cs="Times New Roman"/>
        </w:rPr>
        <w:t>xistă cazuri în care accidentatul percepe aceste traumatisme cu întârziere de 2 – 3 ore şi deci cunoaşterea existenţei traumatismelor este uneori dificilă.</w:t>
      </w:r>
    </w:p>
    <w:p w14:paraId="75486C29" w14:textId="4A694CF0" w:rsidR="00573A93" w:rsidRPr="00573A93" w:rsidRDefault="00833EE4">
      <w:pPr>
        <w:pStyle w:val="ListParagraph"/>
        <w:numPr>
          <w:ilvl w:val="0"/>
          <w:numId w:val="18"/>
        </w:numPr>
        <w:shd w:val="clear" w:color="auto" w:fill="FFFFFF"/>
        <w:autoSpaceDE w:val="0"/>
        <w:spacing w:line="360" w:lineRule="auto"/>
        <w:ind w:left="567" w:hanging="283"/>
        <w:jc w:val="both"/>
        <w:rPr>
          <w:rFonts w:cs="Times New Roman"/>
        </w:rPr>
      </w:pPr>
      <w:r>
        <w:rPr>
          <w:rFonts w:cs="Times New Roman"/>
        </w:rPr>
        <w:t>A</w:t>
      </w:r>
      <w:r w:rsidR="00573A93" w:rsidRPr="00573A93">
        <w:rPr>
          <w:rFonts w:cs="Times New Roman"/>
        </w:rPr>
        <w:t>ccidentatul se transportă la primul centru chirurgical, în poziţia culcat, unde va fi pus sub supravegherea medicului, timp de cel puţin 48 de ore.</w:t>
      </w:r>
    </w:p>
    <w:p w14:paraId="766A6690" w14:textId="77777777" w:rsidR="00573A93" w:rsidRPr="00833EE4" w:rsidRDefault="00573A93">
      <w:pPr>
        <w:pStyle w:val="ListParagraph"/>
        <w:numPr>
          <w:ilvl w:val="0"/>
          <w:numId w:val="18"/>
        </w:numPr>
        <w:shd w:val="clear" w:color="auto" w:fill="FFFFFF"/>
        <w:autoSpaceDE w:val="0"/>
        <w:spacing w:line="360" w:lineRule="auto"/>
        <w:ind w:left="567" w:hanging="283"/>
        <w:jc w:val="both"/>
        <w:rPr>
          <w:rFonts w:cs="Times New Roman"/>
        </w:rPr>
      </w:pPr>
      <w:r w:rsidRPr="00833EE4">
        <w:rPr>
          <w:rFonts w:cs="Times New Roman"/>
        </w:rPr>
        <w:t>Simptomele în cazuri de fracturi craniene sunt:</w:t>
      </w:r>
    </w:p>
    <w:p w14:paraId="552CECC3" w14:textId="77777777" w:rsidR="00D51AF8" w:rsidRDefault="00573A93">
      <w:pPr>
        <w:pStyle w:val="ListParagraph"/>
        <w:numPr>
          <w:ilvl w:val="0"/>
          <w:numId w:val="19"/>
        </w:numPr>
        <w:shd w:val="clear" w:color="auto" w:fill="FFFFFF"/>
        <w:autoSpaceDE w:val="0"/>
        <w:spacing w:line="360" w:lineRule="auto"/>
        <w:ind w:hanging="295"/>
        <w:jc w:val="both"/>
        <w:rPr>
          <w:rFonts w:cs="Times New Roman"/>
        </w:rPr>
      </w:pPr>
      <w:r w:rsidRPr="00573A93">
        <w:rPr>
          <w:rFonts w:cs="Times New Roman"/>
        </w:rPr>
        <w:t>traumatisme la cap;</w:t>
      </w:r>
    </w:p>
    <w:p w14:paraId="6A0D06A1" w14:textId="77777777" w:rsidR="00D51AF8" w:rsidRDefault="00573A93">
      <w:pPr>
        <w:pStyle w:val="ListParagraph"/>
        <w:numPr>
          <w:ilvl w:val="0"/>
          <w:numId w:val="19"/>
        </w:numPr>
        <w:shd w:val="clear" w:color="auto" w:fill="FFFFFF"/>
        <w:autoSpaceDE w:val="0"/>
        <w:spacing w:line="360" w:lineRule="auto"/>
        <w:ind w:hanging="295"/>
        <w:jc w:val="both"/>
        <w:rPr>
          <w:rFonts w:cs="Times New Roman"/>
        </w:rPr>
      </w:pPr>
      <w:r w:rsidRPr="00D51AF8">
        <w:rPr>
          <w:rFonts w:cs="Times New Roman"/>
        </w:rPr>
        <w:t xml:space="preserve">pierderea cunoştinţei, care poate fi numai momentană; </w:t>
      </w:r>
    </w:p>
    <w:p w14:paraId="667D67D5" w14:textId="6E73C302" w:rsidR="00573A93" w:rsidRPr="00D51AF8" w:rsidRDefault="00573A93">
      <w:pPr>
        <w:pStyle w:val="ListParagraph"/>
        <w:numPr>
          <w:ilvl w:val="0"/>
          <w:numId w:val="19"/>
        </w:numPr>
        <w:shd w:val="clear" w:color="auto" w:fill="FFFFFF"/>
        <w:autoSpaceDE w:val="0"/>
        <w:spacing w:line="360" w:lineRule="auto"/>
        <w:ind w:hanging="295"/>
        <w:jc w:val="both"/>
        <w:rPr>
          <w:rFonts w:cs="Times New Roman"/>
        </w:rPr>
      </w:pPr>
      <w:r w:rsidRPr="00D51AF8">
        <w:rPr>
          <w:rFonts w:cs="Times New Roman"/>
        </w:rPr>
        <w:t>hemoragie prin nas şi prin urechi.</w:t>
      </w:r>
    </w:p>
    <w:p w14:paraId="740556CE" w14:textId="77777777" w:rsidR="00573A93" w:rsidRPr="00833EE4" w:rsidRDefault="00573A93">
      <w:pPr>
        <w:pStyle w:val="ListParagraph"/>
        <w:numPr>
          <w:ilvl w:val="0"/>
          <w:numId w:val="22"/>
        </w:numPr>
        <w:shd w:val="clear" w:color="auto" w:fill="FFFFFF"/>
        <w:autoSpaceDE w:val="0"/>
        <w:spacing w:line="360" w:lineRule="auto"/>
        <w:ind w:left="567" w:hanging="283"/>
        <w:jc w:val="both"/>
        <w:rPr>
          <w:rFonts w:cs="Times New Roman"/>
        </w:rPr>
      </w:pPr>
      <w:r w:rsidRPr="00833EE4">
        <w:rPr>
          <w:rFonts w:cs="Times New Roman"/>
        </w:rPr>
        <w:t>Accidentatul poate intra în comă, chiar după mai multe ore de la accidentare.</w:t>
      </w:r>
    </w:p>
    <w:p w14:paraId="2BEFC69C" w14:textId="3194B446" w:rsidR="00573A93" w:rsidRPr="007028CE" w:rsidRDefault="00573A93" w:rsidP="00833EE4">
      <w:pPr>
        <w:shd w:val="clear" w:color="auto" w:fill="FFFFFF"/>
        <w:autoSpaceDE w:val="0"/>
        <w:spacing w:line="360" w:lineRule="auto"/>
        <w:jc w:val="both"/>
        <w:rPr>
          <w:rFonts w:cs="Times New Roman"/>
          <w:b/>
          <w:bCs/>
          <w:i/>
          <w:iCs/>
        </w:rPr>
      </w:pPr>
      <w:r w:rsidRPr="007028CE">
        <w:rPr>
          <w:rFonts w:cs="Times New Roman"/>
          <w:b/>
          <w:bCs/>
          <w:i/>
          <w:iCs/>
        </w:rPr>
        <w:t xml:space="preserve">Pentru fracturile coloanei vertebrale şi ale bazinului: </w:t>
      </w:r>
    </w:p>
    <w:p w14:paraId="54F2D779" w14:textId="77777777" w:rsidR="00573A93" w:rsidRPr="00833EE4" w:rsidRDefault="00573A93">
      <w:pPr>
        <w:pStyle w:val="ListParagraph"/>
        <w:numPr>
          <w:ilvl w:val="0"/>
          <w:numId w:val="22"/>
        </w:numPr>
        <w:shd w:val="clear" w:color="auto" w:fill="FFFFFF"/>
        <w:autoSpaceDE w:val="0"/>
        <w:spacing w:line="360" w:lineRule="auto"/>
        <w:ind w:left="567" w:hanging="283"/>
        <w:jc w:val="both"/>
        <w:rPr>
          <w:rFonts w:cs="Times New Roman"/>
        </w:rPr>
      </w:pPr>
      <w:r w:rsidRPr="00833EE4">
        <w:rPr>
          <w:rFonts w:cs="Times New Roman"/>
        </w:rPr>
        <w:t>Nu se face imobilizarea accidentatului şi se transportă la cel mai apropiat centru medical, unde se află un medic chirurg.</w:t>
      </w:r>
    </w:p>
    <w:p w14:paraId="10896E36" w14:textId="56AA1861" w:rsidR="00D60E57" w:rsidRPr="00833EE4" w:rsidRDefault="00573A93">
      <w:pPr>
        <w:pStyle w:val="ListParagraph"/>
        <w:numPr>
          <w:ilvl w:val="0"/>
          <w:numId w:val="21"/>
        </w:numPr>
        <w:shd w:val="clear" w:color="auto" w:fill="FFFFFF"/>
        <w:autoSpaceDE w:val="0"/>
        <w:spacing w:line="360" w:lineRule="auto"/>
        <w:ind w:left="567" w:hanging="283"/>
        <w:jc w:val="both"/>
        <w:rPr>
          <w:rFonts w:cs="Times New Roman"/>
        </w:rPr>
      </w:pPr>
      <w:r w:rsidRPr="00833EE4">
        <w:rPr>
          <w:rFonts w:cs="Times New Roman"/>
        </w:rPr>
        <w:t>Transportul accidentatului se face prin rostogolirea acestuia, cât se poate de încet, până</w:t>
      </w:r>
      <w:r w:rsidR="00833EE4">
        <w:rPr>
          <w:rFonts w:cs="Times New Roman"/>
        </w:rPr>
        <w:t xml:space="preserve"> </w:t>
      </w:r>
      <w:r w:rsidRPr="00833EE4">
        <w:rPr>
          <w:rFonts w:cs="Times New Roman"/>
        </w:rPr>
        <w:t>va fi aşezat culcat pe o planşetă dură.</w:t>
      </w:r>
    </w:p>
    <w:p w14:paraId="552D8C4E" w14:textId="25B0F3E5" w:rsidR="00573A93" w:rsidRPr="00833EE4" w:rsidRDefault="00573A93">
      <w:pPr>
        <w:pStyle w:val="ListParagraph"/>
        <w:numPr>
          <w:ilvl w:val="0"/>
          <w:numId w:val="21"/>
        </w:numPr>
        <w:shd w:val="clear" w:color="auto" w:fill="FFFFFF"/>
        <w:autoSpaceDE w:val="0"/>
        <w:spacing w:line="360" w:lineRule="auto"/>
        <w:ind w:left="567" w:hanging="283"/>
        <w:jc w:val="both"/>
        <w:rPr>
          <w:rFonts w:cs="Times New Roman"/>
        </w:rPr>
      </w:pPr>
      <w:r w:rsidRPr="00833EE4">
        <w:rPr>
          <w:rFonts w:cs="Times New Roman"/>
        </w:rPr>
        <w:t>Simptomele fracturilor coloanei vertebrale şi ale bazinului sunt:</w:t>
      </w:r>
    </w:p>
    <w:p w14:paraId="780CA40D" w14:textId="77777777" w:rsidR="00A87E65" w:rsidRDefault="00573A93">
      <w:pPr>
        <w:pStyle w:val="ListParagraph"/>
        <w:numPr>
          <w:ilvl w:val="0"/>
          <w:numId w:val="20"/>
        </w:numPr>
        <w:shd w:val="clear" w:color="auto" w:fill="FFFFFF"/>
        <w:autoSpaceDE w:val="0"/>
        <w:spacing w:line="360" w:lineRule="auto"/>
        <w:ind w:left="1134" w:hanging="283"/>
        <w:jc w:val="both"/>
        <w:rPr>
          <w:rFonts w:cs="Times New Roman"/>
        </w:rPr>
      </w:pPr>
      <w:r w:rsidRPr="00D60E57">
        <w:rPr>
          <w:rFonts w:cs="Times New Roman"/>
        </w:rPr>
        <w:t>dureri putenice în zona dorsală;</w:t>
      </w:r>
    </w:p>
    <w:p w14:paraId="5D269363" w14:textId="77777777" w:rsidR="00A87E65" w:rsidRDefault="00573A93">
      <w:pPr>
        <w:pStyle w:val="ListParagraph"/>
        <w:numPr>
          <w:ilvl w:val="0"/>
          <w:numId w:val="20"/>
        </w:numPr>
        <w:shd w:val="clear" w:color="auto" w:fill="FFFFFF"/>
        <w:autoSpaceDE w:val="0"/>
        <w:spacing w:line="360" w:lineRule="auto"/>
        <w:ind w:left="1134" w:hanging="283"/>
        <w:jc w:val="both"/>
        <w:rPr>
          <w:rFonts w:cs="Times New Roman"/>
        </w:rPr>
      </w:pPr>
      <w:r w:rsidRPr="00A87E65">
        <w:rPr>
          <w:rFonts w:cs="Times New Roman"/>
        </w:rPr>
        <w:t>paralizarea membrelor inferioare;</w:t>
      </w:r>
    </w:p>
    <w:p w14:paraId="7D722DC3" w14:textId="4AC75C23" w:rsidR="00573A93" w:rsidRPr="00A87E65" w:rsidRDefault="00573A93">
      <w:pPr>
        <w:pStyle w:val="ListParagraph"/>
        <w:numPr>
          <w:ilvl w:val="0"/>
          <w:numId w:val="20"/>
        </w:numPr>
        <w:shd w:val="clear" w:color="auto" w:fill="FFFFFF"/>
        <w:autoSpaceDE w:val="0"/>
        <w:spacing w:line="360" w:lineRule="auto"/>
        <w:ind w:left="1134" w:hanging="283"/>
        <w:jc w:val="both"/>
        <w:rPr>
          <w:rFonts w:cs="Times New Roman"/>
        </w:rPr>
      </w:pPr>
      <w:r w:rsidRPr="00A87E65">
        <w:rPr>
          <w:rFonts w:cs="Times New Roman"/>
        </w:rPr>
        <w:t>tulburări urinare.</w:t>
      </w:r>
    </w:p>
    <w:p w14:paraId="1B5D5A4D" w14:textId="4F8B39BD" w:rsidR="00573A93" w:rsidRPr="00A87E65" w:rsidRDefault="00573A93">
      <w:pPr>
        <w:pStyle w:val="ListParagraph"/>
        <w:numPr>
          <w:ilvl w:val="0"/>
          <w:numId w:val="22"/>
        </w:numPr>
        <w:shd w:val="clear" w:color="auto" w:fill="FFFFFF"/>
        <w:autoSpaceDE w:val="0"/>
        <w:spacing w:line="360" w:lineRule="auto"/>
        <w:ind w:left="567" w:hanging="283"/>
        <w:jc w:val="both"/>
        <w:rPr>
          <w:rFonts w:cs="Times New Roman"/>
        </w:rPr>
      </w:pPr>
      <w:r w:rsidRPr="00A87E65">
        <w:rPr>
          <w:rFonts w:cs="Times New Roman"/>
        </w:rPr>
        <w:t>Se interzice transportarea pe braţe a unui accidentat cu coloana vertebrală sau</w:t>
      </w:r>
      <w:r w:rsidR="00D60E57" w:rsidRPr="00A87E65">
        <w:rPr>
          <w:rFonts w:cs="Times New Roman"/>
        </w:rPr>
        <w:t xml:space="preserve"> </w:t>
      </w:r>
      <w:r w:rsidRPr="00A87E65">
        <w:rPr>
          <w:rFonts w:cs="Times New Roman"/>
        </w:rPr>
        <w:t>bazinul</w:t>
      </w:r>
      <w:r w:rsidR="00D60E57" w:rsidRPr="00A87E65">
        <w:rPr>
          <w:rFonts w:cs="Times New Roman"/>
        </w:rPr>
        <w:t xml:space="preserve"> </w:t>
      </w:r>
      <w:r w:rsidRPr="00A87E65">
        <w:rPr>
          <w:rFonts w:cs="Times New Roman"/>
        </w:rPr>
        <w:t>fracturat, acest mod de transport putând să-i fie fatal.</w:t>
      </w:r>
    </w:p>
    <w:p w14:paraId="5C895967" w14:textId="77777777" w:rsidR="00D60E57" w:rsidRPr="007028CE" w:rsidRDefault="00D60E57" w:rsidP="00FA3233">
      <w:pPr>
        <w:shd w:val="clear" w:color="auto" w:fill="FFFFFF"/>
        <w:autoSpaceDE w:val="0"/>
        <w:spacing w:line="360" w:lineRule="auto"/>
        <w:jc w:val="both"/>
        <w:rPr>
          <w:rFonts w:cs="Times New Roman"/>
          <w:b/>
          <w:bCs/>
          <w:i/>
          <w:iCs/>
        </w:rPr>
      </w:pPr>
      <w:r w:rsidRPr="007028CE">
        <w:rPr>
          <w:rFonts w:cs="Times New Roman"/>
          <w:b/>
          <w:bCs/>
          <w:i/>
          <w:iCs/>
        </w:rPr>
        <w:t>Pentru</w:t>
      </w:r>
      <w:r w:rsidR="00573A93" w:rsidRPr="007028CE">
        <w:rPr>
          <w:rFonts w:cs="Times New Roman"/>
          <w:b/>
          <w:bCs/>
          <w:i/>
          <w:iCs/>
        </w:rPr>
        <w:t xml:space="preserve"> cazul fracturilor de coaste</w:t>
      </w:r>
      <w:r w:rsidRPr="007028CE">
        <w:rPr>
          <w:rFonts w:cs="Times New Roman"/>
          <w:b/>
          <w:bCs/>
          <w:i/>
          <w:iCs/>
        </w:rPr>
        <w:t>:</w:t>
      </w:r>
    </w:p>
    <w:p w14:paraId="171FEE10" w14:textId="732D33E6" w:rsidR="00A87E65" w:rsidRPr="00E51736" w:rsidRDefault="00D60E57">
      <w:pPr>
        <w:pStyle w:val="ListParagraph"/>
        <w:numPr>
          <w:ilvl w:val="0"/>
          <w:numId w:val="22"/>
        </w:numPr>
        <w:shd w:val="clear" w:color="auto" w:fill="FFFFFF"/>
        <w:autoSpaceDE w:val="0"/>
        <w:spacing w:line="360" w:lineRule="auto"/>
        <w:ind w:left="567" w:hanging="283"/>
        <w:jc w:val="both"/>
        <w:rPr>
          <w:rFonts w:cs="Times New Roman"/>
        </w:rPr>
      </w:pPr>
      <w:r w:rsidRPr="00E51736">
        <w:rPr>
          <w:rFonts w:cs="Times New Roman"/>
        </w:rPr>
        <w:t>S</w:t>
      </w:r>
      <w:r w:rsidR="00573A93" w:rsidRPr="00E51736">
        <w:rPr>
          <w:rFonts w:cs="Times New Roman"/>
        </w:rPr>
        <w:t>e imobilizează toracele accidentatului, printr-un</w:t>
      </w:r>
      <w:r w:rsidR="0087724C" w:rsidRPr="00E51736">
        <w:rPr>
          <w:rFonts w:cs="Times New Roman"/>
        </w:rPr>
        <w:t xml:space="preserve"> </w:t>
      </w:r>
      <w:r w:rsidR="00573A93" w:rsidRPr="00E51736">
        <w:rPr>
          <w:rFonts w:cs="Times New Roman"/>
        </w:rPr>
        <w:t>bandaj strâns, realizat cu o faşă.</w:t>
      </w:r>
    </w:p>
    <w:p w14:paraId="052FEAB7" w14:textId="61C3299A" w:rsidR="00573A93" w:rsidRPr="00E51736" w:rsidRDefault="00573A93">
      <w:pPr>
        <w:pStyle w:val="ListParagraph"/>
        <w:numPr>
          <w:ilvl w:val="0"/>
          <w:numId w:val="22"/>
        </w:numPr>
        <w:shd w:val="clear" w:color="auto" w:fill="FFFFFF"/>
        <w:autoSpaceDE w:val="0"/>
        <w:spacing w:line="360" w:lineRule="auto"/>
        <w:ind w:left="567" w:hanging="283"/>
        <w:jc w:val="both"/>
        <w:rPr>
          <w:rFonts w:cs="Times New Roman"/>
        </w:rPr>
      </w:pPr>
      <w:r w:rsidRPr="00E51736">
        <w:rPr>
          <w:rFonts w:cs="Times New Roman"/>
        </w:rPr>
        <w:t>Fracturile de coaste se manifestă prin:</w:t>
      </w:r>
    </w:p>
    <w:p w14:paraId="1A4C22DC" w14:textId="32C151D4" w:rsidR="00573A93" w:rsidRPr="00FA3233" w:rsidRDefault="00573A93">
      <w:pPr>
        <w:pStyle w:val="ListParagraph"/>
        <w:numPr>
          <w:ilvl w:val="0"/>
          <w:numId w:val="23"/>
        </w:numPr>
        <w:shd w:val="clear" w:color="auto" w:fill="FFFFFF"/>
        <w:autoSpaceDE w:val="0"/>
        <w:spacing w:line="360" w:lineRule="auto"/>
        <w:ind w:left="1134" w:hanging="283"/>
        <w:jc w:val="both"/>
        <w:rPr>
          <w:rFonts w:cs="Times New Roman"/>
        </w:rPr>
      </w:pPr>
      <w:r w:rsidRPr="00FA3233">
        <w:rPr>
          <w:rFonts w:cs="Times New Roman"/>
        </w:rPr>
        <w:t>respiraţie îngreunată şi dureri în timpul respiraţiei;</w:t>
      </w:r>
    </w:p>
    <w:p w14:paraId="75E2041F" w14:textId="59E12E71" w:rsidR="00573A93" w:rsidRPr="00FA3233" w:rsidRDefault="00573A93">
      <w:pPr>
        <w:pStyle w:val="ListParagraph"/>
        <w:numPr>
          <w:ilvl w:val="0"/>
          <w:numId w:val="23"/>
        </w:numPr>
        <w:shd w:val="clear" w:color="auto" w:fill="FFFFFF"/>
        <w:autoSpaceDE w:val="0"/>
        <w:spacing w:line="360" w:lineRule="auto"/>
        <w:ind w:left="1134" w:hanging="283"/>
        <w:jc w:val="both"/>
        <w:rPr>
          <w:rFonts w:cs="Times New Roman"/>
        </w:rPr>
      </w:pPr>
      <w:r w:rsidRPr="00FA3233">
        <w:rPr>
          <w:rFonts w:cs="Times New Roman"/>
        </w:rPr>
        <w:t>eventuale urme de sânge în spută (salivă).</w:t>
      </w:r>
    </w:p>
    <w:p w14:paraId="3D802A9D" w14:textId="7AC50DEC" w:rsidR="00573A93" w:rsidRPr="00E51736" w:rsidRDefault="00573A93" w:rsidP="00E51736">
      <w:pPr>
        <w:shd w:val="clear" w:color="auto" w:fill="FFFFFF"/>
        <w:autoSpaceDE w:val="0"/>
        <w:spacing w:line="360" w:lineRule="auto"/>
        <w:jc w:val="both"/>
        <w:rPr>
          <w:rFonts w:cs="Times New Roman"/>
        </w:rPr>
      </w:pPr>
      <w:r w:rsidRPr="00E51736">
        <w:rPr>
          <w:rFonts w:cs="Times New Roman"/>
        </w:rPr>
        <w:t>Accidentatul se transportă în poziţie şezând până la primul centru medical.</w:t>
      </w:r>
    </w:p>
    <w:p w14:paraId="3D749320" w14:textId="77777777" w:rsidR="007F4CEC" w:rsidRPr="007028CE" w:rsidRDefault="007F4CEC" w:rsidP="002925CF">
      <w:pPr>
        <w:spacing w:line="360" w:lineRule="auto"/>
        <w:rPr>
          <w:b/>
          <w:bCs/>
          <w:i/>
          <w:iCs/>
        </w:rPr>
      </w:pPr>
      <w:r w:rsidRPr="007028CE">
        <w:rPr>
          <w:b/>
          <w:bCs/>
          <w:i/>
          <w:iCs/>
        </w:rPr>
        <w:t>Utilizarea fesilor si a bandajelor la imobilizarea fracturilor</w:t>
      </w:r>
    </w:p>
    <w:p w14:paraId="3C3CFDDB" w14:textId="77777777" w:rsidR="007F4CEC" w:rsidRPr="002925CF" w:rsidRDefault="007F4CEC">
      <w:pPr>
        <w:pStyle w:val="ListParagraph"/>
        <w:numPr>
          <w:ilvl w:val="0"/>
          <w:numId w:val="22"/>
        </w:numPr>
        <w:shd w:val="clear" w:color="auto" w:fill="FFFFFF"/>
        <w:autoSpaceDE w:val="0"/>
        <w:spacing w:line="360" w:lineRule="auto"/>
        <w:ind w:left="567" w:hanging="283"/>
        <w:jc w:val="both"/>
        <w:rPr>
          <w:rFonts w:cs="Times New Roman"/>
        </w:rPr>
      </w:pPr>
      <w:r w:rsidRPr="002925CF">
        <w:rPr>
          <w:rFonts w:cs="Times New Roman"/>
        </w:rPr>
        <w:t>Bandajele utilizate pentru imobilizarea fracturilor trebuie trecute pe sub victima, folosind scobiturile naturale ale corpului uman situate la ceafa, mijloc (talie), genunchi si glezne.</w:t>
      </w:r>
    </w:p>
    <w:p w14:paraId="0AE37C20" w14:textId="77777777" w:rsidR="007F4CEC" w:rsidRPr="002925CF" w:rsidRDefault="007F4CEC">
      <w:pPr>
        <w:pStyle w:val="ListParagraph"/>
        <w:numPr>
          <w:ilvl w:val="0"/>
          <w:numId w:val="22"/>
        </w:numPr>
        <w:shd w:val="clear" w:color="auto" w:fill="FFFFFF"/>
        <w:autoSpaceDE w:val="0"/>
        <w:spacing w:line="360" w:lineRule="auto"/>
        <w:ind w:left="567" w:hanging="283"/>
        <w:jc w:val="both"/>
        <w:rPr>
          <w:rFonts w:cs="Times New Roman"/>
          <w:lang w:val="it-IT"/>
        </w:rPr>
      </w:pPr>
      <w:r w:rsidRPr="002925CF">
        <w:rPr>
          <w:rFonts w:cs="Times New Roman"/>
          <w:lang w:val="it-IT"/>
        </w:rPr>
        <w:t>Bandajele trebuie sa fie:</w:t>
      </w:r>
    </w:p>
    <w:p w14:paraId="0232D566" w14:textId="77777777" w:rsidR="002925CF" w:rsidRDefault="007F4CEC">
      <w:pPr>
        <w:pStyle w:val="ListParagraph"/>
        <w:numPr>
          <w:ilvl w:val="0"/>
          <w:numId w:val="24"/>
        </w:numPr>
        <w:shd w:val="clear" w:color="auto" w:fill="FFFFFF"/>
        <w:autoSpaceDE w:val="0"/>
        <w:spacing w:line="360" w:lineRule="auto"/>
        <w:ind w:left="1134" w:hanging="283"/>
        <w:jc w:val="both"/>
        <w:rPr>
          <w:rFonts w:cs="Times New Roman"/>
          <w:lang w:val="it-IT"/>
        </w:rPr>
      </w:pPr>
      <w:r w:rsidRPr="002925CF">
        <w:rPr>
          <w:rFonts w:cs="Times New Roman"/>
          <w:lang w:val="it-IT"/>
        </w:rPr>
        <w:t>destul de largi pentru a sprijini ferm dar fara a crea disconfort;</w:t>
      </w:r>
    </w:p>
    <w:p w14:paraId="0F3BB351" w14:textId="77777777" w:rsidR="00E51736" w:rsidRPr="00E51736" w:rsidRDefault="007F4CEC">
      <w:pPr>
        <w:pStyle w:val="ListParagraph"/>
        <w:numPr>
          <w:ilvl w:val="0"/>
          <w:numId w:val="24"/>
        </w:numPr>
        <w:shd w:val="clear" w:color="auto" w:fill="FFFFFF"/>
        <w:autoSpaceDE w:val="0"/>
        <w:spacing w:line="360" w:lineRule="auto"/>
        <w:ind w:left="1134" w:hanging="283"/>
        <w:jc w:val="both"/>
        <w:rPr>
          <w:rFonts w:cs="Times New Roman"/>
          <w:lang w:val="it-IT"/>
        </w:rPr>
      </w:pPr>
      <w:r w:rsidRPr="002925CF">
        <w:rPr>
          <w:rFonts w:cs="Times New Roman"/>
          <w:lang w:val="pt-BR"/>
        </w:rPr>
        <w:t>destul de stranse pentru a preveni miscarea segmentelor osoase;</w:t>
      </w:r>
    </w:p>
    <w:p w14:paraId="0104EC6C" w14:textId="4B68D18C" w:rsidR="007F4CEC" w:rsidRPr="00E51736" w:rsidRDefault="0081503B">
      <w:pPr>
        <w:pStyle w:val="ListParagraph"/>
        <w:numPr>
          <w:ilvl w:val="0"/>
          <w:numId w:val="24"/>
        </w:numPr>
        <w:shd w:val="clear" w:color="auto" w:fill="FFFFFF"/>
        <w:autoSpaceDE w:val="0"/>
        <w:spacing w:line="360" w:lineRule="auto"/>
        <w:ind w:left="1134" w:hanging="283"/>
        <w:jc w:val="both"/>
        <w:rPr>
          <w:rFonts w:cs="Times New Roman"/>
          <w:lang w:val="it-IT"/>
        </w:rPr>
      </w:pPr>
      <w:r w:rsidRPr="00E51736">
        <w:rPr>
          <w:rFonts w:cs="Times New Roman"/>
          <w:lang w:val="pt-BR"/>
        </w:rPr>
        <w:t>i</w:t>
      </w:r>
      <w:r w:rsidR="007F4CEC" w:rsidRPr="00E51736">
        <w:rPr>
          <w:rFonts w:cs="Times New Roman"/>
          <w:lang w:val="it-IT"/>
        </w:rPr>
        <w:t xml:space="preserve">nnodate pe partea neranita sau peste atela, pentru a micsora disconfortul si </w:t>
      </w:r>
      <w:r w:rsidR="00090056" w:rsidRPr="00E51736">
        <w:rPr>
          <w:rFonts w:cs="Times New Roman"/>
          <w:lang w:val="it-IT"/>
        </w:rPr>
        <w:t xml:space="preserve">a </w:t>
      </w:r>
      <w:r w:rsidR="007F4CEC" w:rsidRPr="00E51736">
        <w:rPr>
          <w:rFonts w:cs="Times New Roman"/>
          <w:lang w:val="it-IT"/>
        </w:rPr>
        <w:t>asigura situarea partii mai late a bandajului pe partea ranita. Daca sunt ranite ambele picioare, nodurile se fac pe linia mediana.</w:t>
      </w:r>
    </w:p>
    <w:p w14:paraId="34EE91C0" w14:textId="27905687" w:rsidR="007F4CEC" w:rsidRPr="002925CF" w:rsidRDefault="007F4CEC">
      <w:pPr>
        <w:pStyle w:val="ListParagraph"/>
        <w:numPr>
          <w:ilvl w:val="0"/>
          <w:numId w:val="25"/>
        </w:numPr>
        <w:shd w:val="clear" w:color="auto" w:fill="FFFFFF"/>
        <w:autoSpaceDE w:val="0"/>
        <w:spacing w:line="360" w:lineRule="auto"/>
        <w:ind w:left="567" w:hanging="283"/>
        <w:jc w:val="both"/>
        <w:rPr>
          <w:rFonts w:cs="Times New Roman"/>
          <w:lang w:val="it-IT"/>
        </w:rPr>
      </w:pPr>
      <w:r w:rsidRPr="002925CF">
        <w:rPr>
          <w:rFonts w:cs="Times New Roman"/>
          <w:lang w:val="it-IT"/>
        </w:rPr>
        <w:t>Asigurati-va ca bandajele nu franeaza circulatia sangelui sau nu produc durere. Controlati partile imobilizate la intervale de 15 minute pentru a fi siguri ca bandajele n</w:t>
      </w:r>
      <w:r w:rsidR="00090056" w:rsidRPr="002925CF">
        <w:rPr>
          <w:rFonts w:cs="Times New Roman"/>
          <w:lang w:val="it-IT"/>
        </w:rPr>
        <w:t xml:space="preserve">u </w:t>
      </w:r>
      <w:r w:rsidRPr="002925CF">
        <w:rPr>
          <w:rFonts w:cs="Times New Roman"/>
          <w:lang w:val="it-IT"/>
        </w:rPr>
        <w:t>au devenit prea stranse prin umflarea zonelor inconjuratoare. Acest control este important in special in cazul ranirilor la incheieturi (articulatii), din cauza vaselor si a nervilor vecini. Racirea sau modificarea culorii la extremitati sunt indicatii de circulatie defectuoasa a sangelui, impunand ajustarea bandajelor si fesilor,</w:t>
      </w:r>
    </w:p>
    <w:p w14:paraId="3F5A342A" w14:textId="77777777" w:rsidR="007F4CEC" w:rsidRDefault="007F4CEC">
      <w:pPr>
        <w:pStyle w:val="ListParagraph"/>
        <w:numPr>
          <w:ilvl w:val="0"/>
          <w:numId w:val="25"/>
        </w:numPr>
        <w:shd w:val="clear" w:color="auto" w:fill="FFFFFF"/>
        <w:autoSpaceDE w:val="0"/>
        <w:spacing w:line="360" w:lineRule="auto"/>
        <w:ind w:left="567" w:hanging="283"/>
        <w:jc w:val="both"/>
        <w:rPr>
          <w:rFonts w:cs="Times New Roman"/>
          <w:lang w:val="it-IT"/>
        </w:rPr>
      </w:pPr>
      <w:r w:rsidRPr="002925CF">
        <w:rPr>
          <w:rFonts w:cs="Times New Roman"/>
          <w:lang w:val="it-IT"/>
        </w:rPr>
        <w:t>Intre partile corpului care sunt bandajate impreuna trebuie sa se introduca o fasa moale pentru a preveni frecarea si disconfortul.</w:t>
      </w:r>
    </w:p>
    <w:p w14:paraId="1E86111C" w14:textId="77777777" w:rsidR="00472DE3" w:rsidRDefault="00472DE3" w:rsidP="00472DE3">
      <w:pPr>
        <w:shd w:val="clear" w:color="auto" w:fill="FFFFFF"/>
        <w:autoSpaceDE w:val="0"/>
        <w:spacing w:line="360" w:lineRule="auto"/>
        <w:jc w:val="both"/>
        <w:rPr>
          <w:rFonts w:cs="Times New Roman"/>
          <w:lang w:val="it-IT"/>
        </w:rPr>
      </w:pPr>
    </w:p>
    <w:p w14:paraId="24BE80AB" w14:textId="10EABB74" w:rsidR="00472DE3" w:rsidRPr="001B6799" w:rsidRDefault="00472DE3" w:rsidP="002E129A">
      <w:pPr>
        <w:shd w:val="clear" w:color="auto" w:fill="FFFFFF"/>
        <w:autoSpaceDE w:val="0"/>
        <w:spacing w:after="240" w:line="360" w:lineRule="auto"/>
        <w:jc w:val="both"/>
        <w:rPr>
          <w:b/>
          <w:bCs/>
          <w:lang w:val="it-IT"/>
        </w:rPr>
      </w:pPr>
      <w:r w:rsidRPr="001B6799">
        <w:rPr>
          <w:rFonts w:cs="Times New Roman"/>
          <w:b/>
          <w:bCs/>
        </w:rPr>
        <w:t>2.2.7.2. Luxatii</w:t>
      </w:r>
    </w:p>
    <w:p w14:paraId="3CCC4F67" w14:textId="77777777" w:rsidR="00472DE3" w:rsidRPr="00472DE3" w:rsidRDefault="00472DE3" w:rsidP="00472DE3">
      <w:pPr>
        <w:shd w:val="clear" w:color="auto" w:fill="FFFFFF"/>
        <w:autoSpaceDE w:val="0"/>
        <w:spacing w:line="360" w:lineRule="auto"/>
        <w:jc w:val="both"/>
        <w:rPr>
          <w:rFonts w:cs="Times New Roman"/>
        </w:rPr>
      </w:pPr>
      <w:r w:rsidRPr="00472DE3">
        <w:rPr>
          <w:rFonts w:cs="Times New Roman"/>
        </w:rPr>
        <w:t>Luxaţiile sunt caracterizate prin:</w:t>
      </w:r>
    </w:p>
    <w:p w14:paraId="29925924" w14:textId="77777777" w:rsidR="00472DE3" w:rsidRDefault="00472DE3">
      <w:pPr>
        <w:pStyle w:val="ListParagraph"/>
        <w:numPr>
          <w:ilvl w:val="0"/>
          <w:numId w:val="27"/>
        </w:numPr>
        <w:shd w:val="clear" w:color="auto" w:fill="FFFFFF"/>
        <w:autoSpaceDE w:val="0"/>
        <w:spacing w:line="360" w:lineRule="auto"/>
        <w:ind w:left="567" w:hanging="283"/>
        <w:jc w:val="both"/>
        <w:rPr>
          <w:rFonts w:cs="Times New Roman"/>
        </w:rPr>
      </w:pPr>
      <w:r w:rsidRPr="00472DE3">
        <w:rPr>
          <w:rFonts w:cs="Times New Roman"/>
        </w:rPr>
        <w:t>dureri;</w:t>
      </w:r>
    </w:p>
    <w:p w14:paraId="6950D56F" w14:textId="77777777" w:rsidR="00472DE3" w:rsidRDefault="00472DE3">
      <w:pPr>
        <w:pStyle w:val="ListParagraph"/>
        <w:numPr>
          <w:ilvl w:val="0"/>
          <w:numId w:val="27"/>
        </w:numPr>
        <w:shd w:val="clear" w:color="auto" w:fill="FFFFFF"/>
        <w:autoSpaceDE w:val="0"/>
        <w:spacing w:line="360" w:lineRule="auto"/>
        <w:ind w:left="567" w:hanging="283"/>
        <w:jc w:val="both"/>
        <w:rPr>
          <w:rFonts w:cs="Times New Roman"/>
        </w:rPr>
      </w:pPr>
      <w:r w:rsidRPr="00472DE3">
        <w:rPr>
          <w:rFonts w:cs="Times New Roman"/>
        </w:rPr>
        <w:t>deformări regionale;</w:t>
      </w:r>
    </w:p>
    <w:p w14:paraId="5452A829" w14:textId="6A6CC1B9" w:rsidR="00472DE3" w:rsidRPr="00472DE3" w:rsidRDefault="00472DE3">
      <w:pPr>
        <w:pStyle w:val="ListParagraph"/>
        <w:numPr>
          <w:ilvl w:val="0"/>
          <w:numId w:val="27"/>
        </w:numPr>
        <w:shd w:val="clear" w:color="auto" w:fill="FFFFFF"/>
        <w:autoSpaceDE w:val="0"/>
        <w:spacing w:line="360" w:lineRule="auto"/>
        <w:ind w:left="567" w:hanging="283"/>
        <w:jc w:val="both"/>
        <w:rPr>
          <w:rFonts w:cs="Times New Roman"/>
        </w:rPr>
      </w:pPr>
      <w:r w:rsidRPr="00472DE3">
        <w:rPr>
          <w:rFonts w:cs="Times New Roman"/>
        </w:rPr>
        <w:t>mişcările active sunt posibile dar articulaţia are o "fixare elastică".</w:t>
      </w:r>
    </w:p>
    <w:p w14:paraId="725AE98B" w14:textId="250CA9A0" w:rsidR="00472DE3" w:rsidRDefault="00472DE3" w:rsidP="00472DE3">
      <w:pPr>
        <w:shd w:val="clear" w:color="auto" w:fill="FFFFFF"/>
        <w:autoSpaceDE w:val="0"/>
        <w:spacing w:line="360" w:lineRule="auto"/>
        <w:jc w:val="both"/>
        <w:rPr>
          <w:rFonts w:cs="Times New Roman"/>
        </w:rPr>
      </w:pPr>
      <w:r w:rsidRPr="00472DE3">
        <w:rPr>
          <w:rFonts w:cs="Times New Roman"/>
        </w:rPr>
        <w:t>Repunerea capetelor osoase în poziţia normală la nivelul articulaţiei poartă numele</w:t>
      </w:r>
      <w:r>
        <w:rPr>
          <w:rFonts w:cs="Times New Roman"/>
        </w:rPr>
        <w:t xml:space="preserve"> </w:t>
      </w:r>
      <w:r w:rsidRPr="00472DE3">
        <w:rPr>
          <w:rFonts w:cs="Times New Roman"/>
        </w:rPr>
        <w:t>de</w:t>
      </w:r>
      <w:r>
        <w:rPr>
          <w:rFonts w:cs="Times New Roman"/>
        </w:rPr>
        <w:t xml:space="preserve"> </w:t>
      </w:r>
      <w:r w:rsidRPr="00472DE3">
        <w:rPr>
          <w:rFonts w:cs="Times New Roman"/>
          <w:i/>
          <w:iCs/>
        </w:rPr>
        <w:t xml:space="preserve">reducerea luxaţiei </w:t>
      </w:r>
      <w:r w:rsidRPr="00472DE3">
        <w:rPr>
          <w:rFonts w:cs="Times New Roman"/>
        </w:rPr>
        <w:t>şi se face doar de către specialişti.</w:t>
      </w:r>
    </w:p>
    <w:p w14:paraId="50074112" w14:textId="77777777" w:rsidR="00472DE3" w:rsidRPr="00472DE3" w:rsidRDefault="00472DE3" w:rsidP="00472DE3">
      <w:pPr>
        <w:shd w:val="clear" w:color="auto" w:fill="FFFFFF"/>
        <w:autoSpaceDE w:val="0"/>
        <w:spacing w:line="360" w:lineRule="auto"/>
        <w:jc w:val="both"/>
        <w:rPr>
          <w:rFonts w:cs="Times New Roman"/>
          <w:b/>
          <w:bCs/>
          <w:i/>
          <w:iCs/>
        </w:rPr>
      </w:pPr>
      <w:r w:rsidRPr="00472DE3">
        <w:rPr>
          <w:rFonts w:cs="Times New Roman"/>
          <w:b/>
          <w:bCs/>
          <w:i/>
          <w:iCs/>
        </w:rPr>
        <w:t>Atenţie! O luxaţie poate fi însoţită de o fractură.</w:t>
      </w:r>
    </w:p>
    <w:p w14:paraId="41581D77" w14:textId="77777777" w:rsidR="00472DE3" w:rsidRPr="00472DE3" w:rsidRDefault="00472DE3" w:rsidP="00472DE3">
      <w:pPr>
        <w:shd w:val="clear" w:color="auto" w:fill="FFFFFF"/>
        <w:autoSpaceDE w:val="0"/>
        <w:spacing w:line="360" w:lineRule="auto"/>
        <w:jc w:val="both"/>
        <w:rPr>
          <w:rFonts w:cs="Times New Roman"/>
        </w:rPr>
      </w:pPr>
      <w:r w:rsidRPr="00472DE3">
        <w:rPr>
          <w:rFonts w:cs="Times New Roman"/>
        </w:rPr>
        <w:t>Clasificarea luxaţiilor:</w:t>
      </w:r>
    </w:p>
    <w:p w14:paraId="6C6F3478" w14:textId="77777777" w:rsidR="00472DE3" w:rsidRPr="00472DE3" w:rsidRDefault="00472DE3">
      <w:pPr>
        <w:pStyle w:val="ListParagraph"/>
        <w:numPr>
          <w:ilvl w:val="0"/>
          <w:numId w:val="28"/>
        </w:numPr>
        <w:shd w:val="clear" w:color="auto" w:fill="FFFFFF"/>
        <w:autoSpaceDE w:val="0"/>
        <w:spacing w:line="360" w:lineRule="auto"/>
        <w:jc w:val="both"/>
        <w:rPr>
          <w:rFonts w:cs="Times New Roman"/>
          <w:b/>
          <w:bCs/>
          <w:i/>
          <w:iCs/>
        </w:rPr>
      </w:pPr>
      <w:r w:rsidRPr="00472DE3">
        <w:rPr>
          <w:rFonts w:cs="Times New Roman"/>
          <w:b/>
          <w:bCs/>
          <w:i/>
          <w:iCs/>
        </w:rPr>
        <w:t>în funcţie de migrarea capetelor osoase:</w:t>
      </w:r>
    </w:p>
    <w:p w14:paraId="013CE26C" w14:textId="07E75DD8" w:rsidR="00472DE3" w:rsidRPr="00472DE3" w:rsidRDefault="00472DE3">
      <w:pPr>
        <w:pStyle w:val="ListParagraph"/>
        <w:numPr>
          <w:ilvl w:val="0"/>
          <w:numId w:val="29"/>
        </w:numPr>
        <w:shd w:val="clear" w:color="auto" w:fill="FFFFFF"/>
        <w:autoSpaceDE w:val="0"/>
        <w:spacing w:line="360" w:lineRule="auto"/>
        <w:jc w:val="both"/>
        <w:rPr>
          <w:rFonts w:cs="Times New Roman"/>
        </w:rPr>
      </w:pPr>
      <w:r w:rsidRPr="00472DE3">
        <w:rPr>
          <w:rFonts w:cs="Times New Roman"/>
        </w:rPr>
        <w:t>luxaţii complete;</w:t>
      </w:r>
    </w:p>
    <w:p w14:paraId="17C70268" w14:textId="2906B402" w:rsidR="00472DE3" w:rsidRPr="00476622" w:rsidRDefault="00472DE3">
      <w:pPr>
        <w:pStyle w:val="ListParagraph"/>
        <w:numPr>
          <w:ilvl w:val="0"/>
          <w:numId w:val="29"/>
        </w:numPr>
        <w:shd w:val="clear" w:color="auto" w:fill="FFFFFF"/>
        <w:autoSpaceDE w:val="0"/>
        <w:spacing w:line="360" w:lineRule="auto"/>
        <w:jc w:val="both"/>
        <w:rPr>
          <w:rFonts w:cs="Times New Roman"/>
        </w:rPr>
      </w:pPr>
      <w:r w:rsidRPr="00476622">
        <w:rPr>
          <w:rFonts w:cs="Times New Roman"/>
        </w:rPr>
        <w:t>luxaţii incomplete.</w:t>
      </w:r>
    </w:p>
    <w:p w14:paraId="06812A81" w14:textId="77777777" w:rsidR="00476622" w:rsidRDefault="00472DE3">
      <w:pPr>
        <w:pStyle w:val="ListParagraph"/>
        <w:numPr>
          <w:ilvl w:val="0"/>
          <w:numId w:val="28"/>
        </w:numPr>
        <w:shd w:val="clear" w:color="auto" w:fill="FFFFFF"/>
        <w:autoSpaceDE w:val="0"/>
        <w:spacing w:line="360" w:lineRule="auto"/>
        <w:jc w:val="both"/>
        <w:rPr>
          <w:rFonts w:cs="Times New Roman"/>
          <w:b/>
          <w:bCs/>
          <w:i/>
          <w:iCs/>
        </w:rPr>
      </w:pPr>
      <w:r w:rsidRPr="00476622">
        <w:rPr>
          <w:rFonts w:cs="Times New Roman"/>
          <w:b/>
          <w:bCs/>
          <w:i/>
          <w:iCs/>
        </w:rPr>
        <w:t>în funcţie de gravitatea leziunilor:</w:t>
      </w:r>
    </w:p>
    <w:p w14:paraId="4054D0F7" w14:textId="07FAB778" w:rsidR="00472DE3" w:rsidRPr="00476622" w:rsidRDefault="00472DE3">
      <w:pPr>
        <w:pStyle w:val="ListParagraph"/>
        <w:numPr>
          <w:ilvl w:val="0"/>
          <w:numId w:val="30"/>
        </w:numPr>
        <w:shd w:val="clear" w:color="auto" w:fill="FFFFFF"/>
        <w:autoSpaceDE w:val="0"/>
        <w:spacing w:line="360" w:lineRule="auto"/>
        <w:jc w:val="both"/>
        <w:rPr>
          <w:rFonts w:cs="Times New Roman"/>
          <w:b/>
          <w:bCs/>
          <w:i/>
          <w:iCs/>
        </w:rPr>
      </w:pPr>
      <w:r w:rsidRPr="00476622">
        <w:rPr>
          <w:rFonts w:cs="Times New Roman"/>
        </w:rPr>
        <w:t>luxaţii simple;</w:t>
      </w:r>
    </w:p>
    <w:p w14:paraId="10E166C1" w14:textId="3960A8B9" w:rsidR="00472DE3" w:rsidRPr="00476622" w:rsidRDefault="00472DE3">
      <w:pPr>
        <w:pStyle w:val="ListParagraph"/>
        <w:numPr>
          <w:ilvl w:val="0"/>
          <w:numId w:val="30"/>
        </w:numPr>
        <w:shd w:val="clear" w:color="auto" w:fill="FFFFFF"/>
        <w:autoSpaceDE w:val="0"/>
        <w:spacing w:line="360" w:lineRule="auto"/>
        <w:jc w:val="both"/>
        <w:rPr>
          <w:rFonts w:cs="Times New Roman"/>
        </w:rPr>
      </w:pPr>
      <w:r w:rsidRPr="00476622">
        <w:rPr>
          <w:rFonts w:cs="Times New Roman"/>
        </w:rPr>
        <w:t>luxaţii complicate.</w:t>
      </w:r>
    </w:p>
    <w:p w14:paraId="322FB77B" w14:textId="77777777" w:rsidR="00472DE3" w:rsidRPr="00476622" w:rsidRDefault="00472DE3">
      <w:pPr>
        <w:pStyle w:val="ListParagraph"/>
        <w:numPr>
          <w:ilvl w:val="0"/>
          <w:numId w:val="28"/>
        </w:numPr>
        <w:shd w:val="clear" w:color="auto" w:fill="FFFFFF"/>
        <w:autoSpaceDE w:val="0"/>
        <w:spacing w:line="360" w:lineRule="auto"/>
        <w:jc w:val="both"/>
        <w:rPr>
          <w:rFonts w:cs="Times New Roman"/>
          <w:b/>
          <w:bCs/>
          <w:i/>
          <w:iCs/>
        </w:rPr>
      </w:pPr>
      <w:r w:rsidRPr="00476622">
        <w:rPr>
          <w:rFonts w:cs="Times New Roman"/>
          <w:b/>
          <w:bCs/>
          <w:i/>
          <w:iCs/>
        </w:rPr>
        <w:t>în funcţie de timpul scurs de la producerea traumatismului:</w:t>
      </w:r>
    </w:p>
    <w:p w14:paraId="557D94EF" w14:textId="77777777" w:rsidR="00500083" w:rsidRDefault="00472DE3">
      <w:pPr>
        <w:pStyle w:val="ListParagraph"/>
        <w:numPr>
          <w:ilvl w:val="0"/>
          <w:numId w:val="31"/>
        </w:numPr>
        <w:shd w:val="clear" w:color="auto" w:fill="FFFFFF"/>
        <w:autoSpaceDE w:val="0"/>
        <w:spacing w:line="360" w:lineRule="auto"/>
        <w:jc w:val="both"/>
        <w:rPr>
          <w:rFonts w:cs="Times New Roman"/>
        </w:rPr>
      </w:pPr>
      <w:r w:rsidRPr="00476622">
        <w:rPr>
          <w:rFonts w:cs="Times New Roman"/>
        </w:rPr>
        <w:t>luxaţii recente;</w:t>
      </w:r>
    </w:p>
    <w:p w14:paraId="4363ED00" w14:textId="028578F2" w:rsidR="00472DE3" w:rsidRPr="00500083" w:rsidRDefault="00472DE3">
      <w:pPr>
        <w:pStyle w:val="ListParagraph"/>
        <w:numPr>
          <w:ilvl w:val="0"/>
          <w:numId w:val="31"/>
        </w:numPr>
        <w:shd w:val="clear" w:color="auto" w:fill="FFFFFF"/>
        <w:autoSpaceDE w:val="0"/>
        <w:spacing w:line="360" w:lineRule="auto"/>
        <w:jc w:val="both"/>
        <w:rPr>
          <w:rFonts w:cs="Times New Roman"/>
        </w:rPr>
      </w:pPr>
      <w:r w:rsidRPr="00500083">
        <w:rPr>
          <w:rFonts w:cs="Times New Roman"/>
        </w:rPr>
        <w:t>luxaţii vechi.</w:t>
      </w:r>
    </w:p>
    <w:p w14:paraId="6B87F263" w14:textId="77777777" w:rsidR="00472DE3" w:rsidRPr="00472DE3" w:rsidRDefault="00472DE3" w:rsidP="00472DE3">
      <w:pPr>
        <w:shd w:val="clear" w:color="auto" w:fill="FFFFFF"/>
        <w:autoSpaceDE w:val="0"/>
        <w:spacing w:line="360" w:lineRule="auto"/>
        <w:jc w:val="both"/>
        <w:rPr>
          <w:rFonts w:cs="Times New Roman"/>
        </w:rPr>
      </w:pPr>
      <w:r w:rsidRPr="00472DE3">
        <w:rPr>
          <w:rFonts w:cs="Times New Roman"/>
        </w:rPr>
        <w:t>Primul ajutor se acordă la locul accidentului şi constă în:</w:t>
      </w:r>
    </w:p>
    <w:p w14:paraId="33AB8CB0" w14:textId="77777777" w:rsidR="00500083" w:rsidRDefault="00472DE3">
      <w:pPr>
        <w:pStyle w:val="ListParagraph"/>
        <w:numPr>
          <w:ilvl w:val="0"/>
          <w:numId w:val="28"/>
        </w:numPr>
        <w:shd w:val="clear" w:color="auto" w:fill="FFFFFF"/>
        <w:autoSpaceDE w:val="0"/>
        <w:spacing w:line="360" w:lineRule="auto"/>
        <w:ind w:left="567" w:hanging="283"/>
        <w:jc w:val="both"/>
        <w:rPr>
          <w:rFonts w:cs="Times New Roman"/>
        </w:rPr>
      </w:pPr>
      <w:r w:rsidRPr="00476622">
        <w:rPr>
          <w:rFonts w:cs="Times New Roman"/>
        </w:rPr>
        <w:t>imobilizarea segmentului;</w:t>
      </w:r>
    </w:p>
    <w:p w14:paraId="056D8372" w14:textId="77777777" w:rsidR="00500083" w:rsidRDefault="00472DE3">
      <w:pPr>
        <w:pStyle w:val="ListParagraph"/>
        <w:numPr>
          <w:ilvl w:val="0"/>
          <w:numId w:val="28"/>
        </w:numPr>
        <w:shd w:val="clear" w:color="auto" w:fill="FFFFFF"/>
        <w:autoSpaceDE w:val="0"/>
        <w:spacing w:line="360" w:lineRule="auto"/>
        <w:ind w:left="567" w:hanging="283"/>
        <w:jc w:val="both"/>
        <w:rPr>
          <w:rFonts w:cs="Times New Roman"/>
        </w:rPr>
      </w:pPr>
      <w:r w:rsidRPr="00500083">
        <w:rPr>
          <w:rFonts w:cs="Times New Roman"/>
        </w:rPr>
        <w:t>combaterea durerii prin administrarea de antialgice;</w:t>
      </w:r>
    </w:p>
    <w:p w14:paraId="62515661" w14:textId="231D0DF3" w:rsidR="00476622" w:rsidRPr="00500083" w:rsidRDefault="00472DE3">
      <w:pPr>
        <w:pStyle w:val="ListParagraph"/>
        <w:numPr>
          <w:ilvl w:val="0"/>
          <w:numId w:val="28"/>
        </w:numPr>
        <w:shd w:val="clear" w:color="auto" w:fill="FFFFFF"/>
        <w:autoSpaceDE w:val="0"/>
        <w:spacing w:line="360" w:lineRule="auto"/>
        <w:ind w:left="567" w:hanging="283"/>
        <w:jc w:val="both"/>
        <w:rPr>
          <w:rFonts w:cs="Times New Roman"/>
        </w:rPr>
      </w:pPr>
      <w:r w:rsidRPr="00500083">
        <w:rPr>
          <w:rFonts w:cs="Times New Roman"/>
        </w:rPr>
        <w:t>aplicarea de pungi cu gheaţă pe articulaţie (în secvenţe de 15 min./aplicare, cu</w:t>
      </w:r>
      <w:r w:rsidR="00500083" w:rsidRPr="00500083">
        <w:rPr>
          <w:rFonts w:cs="Times New Roman"/>
        </w:rPr>
        <w:t xml:space="preserve"> </w:t>
      </w:r>
      <w:r w:rsidRPr="00500083">
        <w:rPr>
          <w:rFonts w:cs="Times New Roman"/>
        </w:rPr>
        <w:t>15 min. pauză) pentru diminuarea durerii şi umflării;</w:t>
      </w:r>
      <w:r w:rsidR="00476622" w:rsidRPr="00500083">
        <w:rPr>
          <w:rFonts w:cs="Times New Roman"/>
        </w:rPr>
        <w:t xml:space="preserve"> </w:t>
      </w:r>
    </w:p>
    <w:p w14:paraId="334FD85A" w14:textId="01603156" w:rsidR="00472DE3" w:rsidRPr="00476622" w:rsidRDefault="00472DE3">
      <w:pPr>
        <w:pStyle w:val="ListParagraph"/>
        <w:numPr>
          <w:ilvl w:val="0"/>
          <w:numId w:val="32"/>
        </w:numPr>
        <w:shd w:val="clear" w:color="auto" w:fill="FFFFFF"/>
        <w:autoSpaceDE w:val="0"/>
        <w:spacing w:line="360" w:lineRule="auto"/>
        <w:jc w:val="both"/>
        <w:rPr>
          <w:rFonts w:cs="Times New Roman"/>
        </w:rPr>
      </w:pPr>
      <w:r w:rsidRPr="00476622">
        <w:rPr>
          <w:rFonts w:cs="Times New Roman"/>
        </w:rPr>
        <w:t>transportarea accidentatului la un spital cu secţie de ortopedie.</w:t>
      </w:r>
    </w:p>
    <w:p w14:paraId="34433197" w14:textId="29C6A7D0" w:rsidR="00472DE3" w:rsidRDefault="00472DE3" w:rsidP="00472DE3">
      <w:pPr>
        <w:shd w:val="clear" w:color="auto" w:fill="FFFFFF"/>
        <w:autoSpaceDE w:val="0"/>
        <w:spacing w:line="360" w:lineRule="auto"/>
        <w:jc w:val="both"/>
        <w:rPr>
          <w:rFonts w:cs="Times New Roman"/>
        </w:rPr>
      </w:pPr>
      <w:r w:rsidRPr="00472DE3">
        <w:rPr>
          <w:rFonts w:cs="Times New Roman"/>
        </w:rPr>
        <w:t>Cea mai întâlnită luxaţie este cea a umărului. În acest caz, cotul se îndepărtează de corp</w:t>
      </w:r>
      <w:r w:rsidR="00476622">
        <w:rPr>
          <w:rFonts w:cs="Times New Roman"/>
        </w:rPr>
        <w:t xml:space="preserve"> </w:t>
      </w:r>
      <w:r w:rsidRPr="00472DE3">
        <w:rPr>
          <w:rFonts w:cs="Times New Roman"/>
        </w:rPr>
        <w:t>(nu se încearcă readucerea cotului la poziţia normală) şi se transportă accidentatul fără</w:t>
      </w:r>
      <w:r w:rsidR="00476622">
        <w:rPr>
          <w:rFonts w:cs="Times New Roman"/>
        </w:rPr>
        <w:t xml:space="preserve"> </w:t>
      </w:r>
      <w:r w:rsidRPr="00472DE3">
        <w:rPr>
          <w:rFonts w:cs="Times New Roman"/>
        </w:rPr>
        <w:t>eşarfă.</w:t>
      </w:r>
    </w:p>
    <w:p w14:paraId="219B31AE" w14:textId="40E67EBF" w:rsidR="00056779" w:rsidRDefault="00056779" w:rsidP="00472DE3">
      <w:pPr>
        <w:shd w:val="clear" w:color="auto" w:fill="FFFFFF"/>
        <w:autoSpaceDE w:val="0"/>
        <w:spacing w:line="360" w:lineRule="auto"/>
        <w:jc w:val="both"/>
        <w:rPr>
          <w:rFonts w:cs="Times New Roman"/>
        </w:rPr>
      </w:pPr>
    </w:p>
    <w:p w14:paraId="40414697" w14:textId="77777777" w:rsidR="00056779" w:rsidRPr="00472DE3" w:rsidRDefault="00056779" w:rsidP="00472DE3">
      <w:pPr>
        <w:shd w:val="clear" w:color="auto" w:fill="FFFFFF"/>
        <w:autoSpaceDE w:val="0"/>
        <w:spacing w:line="360" w:lineRule="auto"/>
        <w:jc w:val="both"/>
        <w:rPr>
          <w:rFonts w:cs="Times New Roman"/>
        </w:rPr>
      </w:pPr>
    </w:p>
    <w:p w14:paraId="10D24A9F" w14:textId="26634B14" w:rsidR="00472DE3" w:rsidRPr="00500083" w:rsidRDefault="00476622" w:rsidP="002E129A">
      <w:pPr>
        <w:shd w:val="clear" w:color="auto" w:fill="FFFFFF"/>
        <w:autoSpaceDE w:val="0"/>
        <w:spacing w:after="240" w:line="360" w:lineRule="auto"/>
        <w:jc w:val="both"/>
        <w:rPr>
          <w:rFonts w:cs="Times New Roman"/>
          <w:b/>
          <w:bCs/>
        </w:rPr>
      </w:pPr>
      <w:r w:rsidRPr="00500083">
        <w:rPr>
          <w:rFonts w:cs="Times New Roman"/>
          <w:b/>
          <w:bCs/>
        </w:rPr>
        <w:t xml:space="preserve">2.2.7.3. </w:t>
      </w:r>
      <w:r w:rsidR="00472DE3" w:rsidRPr="00500083">
        <w:rPr>
          <w:rFonts w:cs="Times New Roman"/>
          <w:b/>
          <w:bCs/>
        </w:rPr>
        <w:t>Entorse</w:t>
      </w:r>
    </w:p>
    <w:p w14:paraId="6E85644A" w14:textId="77777777" w:rsidR="00472DE3" w:rsidRPr="00476622" w:rsidRDefault="00472DE3">
      <w:pPr>
        <w:pStyle w:val="ListParagraph"/>
        <w:numPr>
          <w:ilvl w:val="0"/>
          <w:numId w:val="32"/>
        </w:numPr>
        <w:shd w:val="clear" w:color="auto" w:fill="FFFFFF"/>
        <w:autoSpaceDE w:val="0"/>
        <w:spacing w:line="360" w:lineRule="auto"/>
        <w:jc w:val="both"/>
        <w:rPr>
          <w:rFonts w:cs="Times New Roman"/>
        </w:rPr>
      </w:pPr>
      <w:r w:rsidRPr="00476622">
        <w:rPr>
          <w:rFonts w:cs="Times New Roman"/>
        </w:rPr>
        <w:t>Entorsele sunt caracterizate prin:</w:t>
      </w:r>
    </w:p>
    <w:p w14:paraId="0F3E9EE2" w14:textId="77777777" w:rsidR="00476622" w:rsidRDefault="00472DE3">
      <w:pPr>
        <w:pStyle w:val="ListParagraph"/>
        <w:numPr>
          <w:ilvl w:val="0"/>
          <w:numId w:val="33"/>
        </w:numPr>
        <w:shd w:val="clear" w:color="auto" w:fill="FFFFFF"/>
        <w:autoSpaceDE w:val="0"/>
        <w:spacing w:line="360" w:lineRule="auto"/>
        <w:jc w:val="both"/>
        <w:rPr>
          <w:rFonts w:cs="Times New Roman"/>
        </w:rPr>
      </w:pPr>
      <w:r w:rsidRPr="00476622">
        <w:rPr>
          <w:rFonts w:cs="Times New Roman"/>
        </w:rPr>
        <w:t>durere spontană;</w:t>
      </w:r>
      <w:r w:rsidR="00476622" w:rsidRPr="00476622">
        <w:rPr>
          <w:rFonts w:cs="Times New Roman"/>
        </w:rPr>
        <w:t xml:space="preserve"> </w:t>
      </w:r>
    </w:p>
    <w:p w14:paraId="77AABBB9" w14:textId="77777777" w:rsidR="00476622" w:rsidRDefault="00472DE3">
      <w:pPr>
        <w:pStyle w:val="ListParagraph"/>
        <w:numPr>
          <w:ilvl w:val="0"/>
          <w:numId w:val="33"/>
        </w:numPr>
        <w:shd w:val="clear" w:color="auto" w:fill="FFFFFF"/>
        <w:autoSpaceDE w:val="0"/>
        <w:spacing w:line="360" w:lineRule="auto"/>
        <w:jc w:val="both"/>
        <w:rPr>
          <w:rFonts w:cs="Times New Roman"/>
        </w:rPr>
      </w:pPr>
      <w:r w:rsidRPr="00472DE3">
        <w:rPr>
          <w:rFonts w:cs="Times New Roman"/>
        </w:rPr>
        <w:t>tumefiere articulară;</w:t>
      </w:r>
    </w:p>
    <w:p w14:paraId="302DCB0D" w14:textId="77777777" w:rsidR="00476622" w:rsidRDefault="00472DE3">
      <w:pPr>
        <w:pStyle w:val="ListParagraph"/>
        <w:numPr>
          <w:ilvl w:val="0"/>
          <w:numId w:val="33"/>
        </w:numPr>
        <w:shd w:val="clear" w:color="auto" w:fill="FFFFFF"/>
        <w:autoSpaceDE w:val="0"/>
        <w:spacing w:line="360" w:lineRule="auto"/>
        <w:jc w:val="both"/>
        <w:rPr>
          <w:rFonts w:cs="Times New Roman"/>
        </w:rPr>
      </w:pPr>
      <w:r w:rsidRPr="00472DE3">
        <w:rPr>
          <w:rFonts w:cs="Times New Roman"/>
        </w:rPr>
        <w:t>jenă dureroasă;</w:t>
      </w:r>
      <w:r w:rsidR="00476622" w:rsidRPr="00476622">
        <w:rPr>
          <w:rFonts w:cs="Times New Roman"/>
        </w:rPr>
        <w:t xml:space="preserve"> </w:t>
      </w:r>
    </w:p>
    <w:p w14:paraId="513F3E25" w14:textId="559E2CE9" w:rsidR="00472DE3" w:rsidRPr="00472DE3" w:rsidRDefault="00472DE3">
      <w:pPr>
        <w:pStyle w:val="ListParagraph"/>
        <w:numPr>
          <w:ilvl w:val="0"/>
          <w:numId w:val="33"/>
        </w:numPr>
        <w:shd w:val="clear" w:color="auto" w:fill="FFFFFF"/>
        <w:autoSpaceDE w:val="0"/>
        <w:spacing w:line="360" w:lineRule="auto"/>
        <w:jc w:val="both"/>
        <w:rPr>
          <w:rFonts w:cs="Times New Roman"/>
        </w:rPr>
      </w:pPr>
      <w:r w:rsidRPr="00472DE3">
        <w:rPr>
          <w:rFonts w:cs="Times New Roman"/>
        </w:rPr>
        <w:t>vânătăi care se datorează leziunilor vasculare.</w:t>
      </w:r>
    </w:p>
    <w:p w14:paraId="023FEEBB" w14:textId="77777777" w:rsidR="00472DE3" w:rsidRPr="00476622" w:rsidRDefault="00472DE3">
      <w:pPr>
        <w:pStyle w:val="ListParagraph"/>
        <w:numPr>
          <w:ilvl w:val="0"/>
          <w:numId w:val="32"/>
        </w:numPr>
        <w:shd w:val="clear" w:color="auto" w:fill="FFFFFF"/>
        <w:autoSpaceDE w:val="0"/>
        <w:spacing w:line="360" w:lineRule="auto"/>
        <w:jc w:val="both"/>
        <w:rPr>
          <w:rFonts w:cs="Times New Roman"/>
        </w:rPr>
      </w:pPr>
      <w:r w:rsidRPr="00476622">
        <w:rPr>
          <w:rFonts w:cs="Times New Roman"/>
        </w:rPr>
        <w:t>Clasificarea entorselor:</w:t>
      </w:r>
    </w:p>
    <w:p w14:paraId="69B634E0" w14:textId="77777777" w:rsidR="00472DE3" w:rsidRPr="00476622" w:rsidRDefault="00472DE3" w:rsidP="00476622">
      <w:pPr>
        <w:shd w:val="clear" w:color="auto" w:fill="FFFFFF"/>
        <w:autoSpaceDE w:val="0"/>
        <w:spacing w:line="360" w:lineRule="auto"/>
        <w:jc w:val="both"/>
        <w:rPr>
          <w:rFonts w:cs="Times New Roman"/>
          <w:b/>
          <w:bCs/>
          <w:i/>
          <w:iCs/>
        </w:rPr>
      </w:pPr>
      <w:r w:rsidRPr="00476622">
        <w:rPr>
          <w:rFonts w:cs="Times New Roman"/>
          <w:b/>
          <w:bCs/>
          <w:i/>
          <w:iCs/>
        </w:rPr>
        <w:t>entorsa de gradul I:</w:t>
      </w:r>
    </w:p>
    <w:p w14:paraId="0E177762" w14:textId="2F63992A" w:rsidR="00472DE3" w:rsidRPr="00476622" w:rsidRDefault="00472DE3">
      <w:pPr>
        <w:pStyle w:val="ListParagraph"/>
        <w:numPr>
          <w:ilvl w:val="0"/>
          <w:numId w:val="34"/>
        </w:numPr>
        <w:shd w:val="clear" w:color="auto" w:fill="FFFFFF"/>
        <w:autoSpaceDE w:val="0"/>
        <w:spacing w:line="360" w:lineRule="auto"/>
        <w:jc w:val="both"/>
        <w:rPr>
          <w:rFonts w:cs="Times New Roman"/>
        </w:rPr>
      </w:pPr>
      <w:r w:rsidRPr="00476622">
        <w:rPr>
          <w:rFonts w:cs="Times New Roman"/>
        </w:rPr>
        <w:t>întinderi ligamentare cu eventuale leziuni microscopice;</w:t>
      </w:r>
    </w:p>
    <w:p w14:paraId="354B9456" w14:textId="77777777" w:rsidR="00472DE3" w:rsidRPr="00472DE3" w:rsidRDefault="00472DE3" w:rsidP="00472DE3">
      <w:pPr>
        <w:shd w:val="clear" w:color="auto" w:fill="FFFFFF"/>
        <w:autoSpaceDE w:val="0"/>
        <w:spacing w:line="360" w:lineRule="auto"/>
        <w:jc w:val="both"/>
        <w:rPr>
          <w:rFonts w:cs="Times New Roman"/>
          <w:b/>
          <w:bCs/>
          <w:i/>
          <w:iCs/>
        </w:rPr>
      </w:pPr>
      <w:r w:rsidRPr="00472DE3">
        <w:rPr>
          <w:rFonts w:cs="Times New Roman"/>
          <w:b/>
          <w:bCs/>
          <w:i/>
          <w:iCs/>
        </w:rPr>
        <w:t>entorsa de gradul II:</w:t>
      </w:r>
    </w:p>
    <w:p w14:paraId="3CF19194" w14:textId="77777777" w:rsidR="00476622" w:rsidRDefault="00472DE3">
      <w:pPr>
        <w:pStyle w:val="ListParagraph"/>
        <w:numPr>
          <w:ilvl w:val="0"/>
          <w:numId w:val="34"/>
        </w:numPr>
        <w:shd w:val="clear" w:color="auto" w:fill="FFFFFF"/>
        <w:autoSpaceDE w:val="0"/>
        <w:spacing w:line="360" w:lineRule="auto"/>
        <w:jc w:val="both"/>
        <w:rPr>
          <w:rFonts w:cs="Times New Roman"/>
        </w:rPr>
      </w:pPr>
      <w:r w:rsidRPr="00476622">
        <w:rPr>
          <w:rFonts w:cs="Times New Roman"/>
        </w:rPr>
        <w:t>ruperea parţială a ligamentelor;</w:t>
      </w:r>
    </w:p>
    <w:p w14:paraId="5712A8CA" w14:textId="3E4D7796" w:rsidR="00472DE3" w:rsidRPr="00476622" w:rsidRDefault="00472DE3">
      <w:pPr>
        <w:pStyle w:val="ListParagraph"/>
        <w:numPr>
          <w:ilvl w:val="0"/>
          <w:numId w:val="34"/>
        </w:numPr>
        <w:shd w:val="clear" w:color="auto" w:fill="FFFFFF"/>
        <w:autoSpaceDE w:val="0"/>
        <w:spacing w:line="360" w:lineRule="auto"/>
        <w:jc w:val="both"/>
        <w:rPr>
          <w:rFonts w:cs="Times New Roman"/>
        </w:rPr>
      </w:pPr>
      <w:r w:rsidRPr="00476622">
        <w:rPr>
          <w:rFonts w:cs="Times New Roman"/>
        </w:rPr>
        <w:t>diminuarea stabilităţii articulare;</w:t>
      </w:r>
    </w:p>
    <w:p w14:paraId="01E237A3" w14:textId="77777777" w:rsidR="00472DE3" w:rsidRPr="00472DE3" w:rsidRDefault="00472DE3" w:rsidP="00472DE3">
      <w:pPr>
        <w:shd w:val="clear" w:color="auto" w:fill="FFFFFF"/>
        <w:autoSpaceDE w:val="0"/>
        <w:spacing w:line="360" w:lineRule="auto"/>
        <w:jc w:val="both"/>
        <w:rPr>
          <w:rFonts w:cs="Times New Roman"/>
          <w:b/>
          <w:bCs/>
          <w:i/>
          <w:iCs/>
        </w:rPr>
      </w:pPr>
      <w:r w:rsidRPr="00472DE3">
        <w:rPr>
          <w:rFonts w:cs="Times New Roman"/>
          <w:b/>
          <w:bCs/>
          <w:i/>
          <w:iCs/>
        </w:rPr>
        <w:t>entorsa de gradul III:</w:t>
      </w:r>
    </w:p>
    <w:p w14:paraId="5E7D0B0E" w14:textId="1837058B" w:rsidR="00472DE3" w:rsidRPr="00476622" w:rsidRDefault="00472DE3">
      <w:pPr>
        <w:pStyle w:val="ListParagraph"/>
        <w:numPr>
          <w:ilvl w:val="0"/>
          <w:numId w:val="35"/>
        </w:numPr>
        <w:shd w:val="clear" w:color="auto" w:fill="FFFFFF"/>
        <w:tabs>
          <w:tab w:val="left" w:pos="851"/>
        </w:tabs>
        <w:autoSpaceDE w:val="0"/>
        <w:spacing w:line="360" w:lineRule="auto"/>
        <w:ind w:left="1134" w:hanging="283"/>
        <w:jc w:val="both"/>
        <w:rPr>
          <w:rFonts w:cs="Times New Roman"/>
        </w:rPr>
      </w:pPr>
      <w:r w:rsidRPr="00476622">
        <w:rPr>
          <w:rFonts w:cs="Times New Roman"/>
        </w:rPr>
        <w:t>ruperea completă a ligamentelor şi/sau smulgerea inserţiei osoase a</w:t>
      </w:r>
    </w:p>
    <w:p w14:paraId="13723B9B" w14:textId="77777777" w:rsidR="00476622" w:rsidRDefault="00472DE3" w:rsidP="00472DE3">
      <w:pPr>
        <w:shd w:val="clear" w:color="auto" w:fill="FFFFFF"/>
        <w:autoSpaceDE w:val="0"/>
        <w:spacing w:line="360" w:lineRule="auto"/>
        <w:jc w:val="both"/>
        <w:rPr>
          <w:rFonts w:cs="Times New Roman"/>
        </w:rPr>
      </w:pPr>
      <w:r w:rsidRPr="00472DE3">
        <w:rPr>
          <w:rFonts w:cs="Times New Roman"/>
        </w:rPr>
        <w:t>ligamentelor;</w:t>
      </w:r>
      <w:r w:rsidR="00476622">
        <w:rPr>
          <w:rFonts w:cs="Times New Roman"/>
        </w:rPr>
        <w:t xml:space="preserve"> </w:t>
      </w:r>
    </w:p>
    <w:p w14:paraId="71B11034" w14:textId="77777777" w:rsidR="00476622" w:rsidRDefault="00472DE3">
      <w:pPr>
        <w:pStyle w:val="ListParagraph"/>
        <w:numPr>
          <w:ilvl w:val="0"/>
          <w:numId w:val="35"/>
        </w:numPr>
        <w:shd w:val="clear" w:color="auto" w:fill="FFFFFF"/>
        <w:autoSpaceDE w:val="0"/>
        <w:spacing w:line="360" w:lineRule="auto"/>
        <w:ind w:left="1134" w:hanging="283"/>
        <w:jc w:val="both"/>
        <w:rPr>
          <w:rFonts w:cs="Times New Roman"/>
        </w:rPr>
      </w:pPr>
      <w:r w:rsidRPr="00476622">
        <w:rPr>
          <w:rFonts w:cs="Times New Roman"/>
        </w:rPr>
        <w:t>stabilitate articulară compromisă.</w:t>
      </w:r>
    </w:p>
    <w:p w14:paraId="3268F97E" w14:textId="63BD569F" w:rsidR="00472DE3" w:rsidRPr="00476622" w:rsidRDefault="00472DE3">
      <w:pPr>
        <w:pStyle w:val="ListParagraph"/>
        <w:numPr>
          <w:ilvl w:val="0"/>
          <w:numId w:val="32"/>
        </w:numPr>
        <w:shd w:val="clear" w:color="auto" w:fill="FFFFFF"/>
        <w:autoSpaceDE w:val="0"/>
        <w:spacing w:line="360" w:lineRule="auto"/>
        <w:jc w:val="both"/>
        <w:rPr>
          <w:rFonts w:cs="Times New Roman"/>
        </w:rPr>
      </w:pPr>
      <w:r w:rsidRPr="00476622">
        <w:rPr>
          <w:rFonts w:cs="Times New Roman"/>
        </w:rPr>
        <w:t>Acordarea primului ajutor în cazul entorselor constă în:</w:t>
      </w:r>
    </w:p>
    <w:p w14:paraId="100DFCF0" w14:textId="77777777" w:rsidR="009262E2" w:rsidRDefault="00472DE3">
      <w:pPr>
        <w:pStyle w:val="ListParagraph"/>
        <w:numPr>
          <w:ilvl w:val="0"/>
          <w:numId w:val="35"/>
        </w:numPr>
        <w:shd w:val="clear" w:color="auto" w:fill="FFFFFF"/>
        <w:autoSpaceDE w:val="0"/>
        <w:spacing w:line="360" w:lineRule="auto"/>
        <w:ind w:left="1134" w:hanging="283"/>
        <w:jc w:val="both"/>
        <w:rPr>
          <w:rFonts w:cs="Times New Roman"/>
        </w:rPr>
      </w:pPr>
      <w:r w:rsidRPr="00476622">
        <w:rPr>
          <w:rFonts w:cs="Times New Roman"/>
        </w:rPr>
        <w:t>aplicarea bandajelor uşor compresive pentru reducerea umflăturii;</w:t>
      </w:r>
    </w:p>
    <w:p w14:paraId="66A1DB69" w14:textId="77777777" w:rsidR="009262E2" w:rsidRDefault="00472DE3">
      <w:pPr>
        <w:pStyle w:val="ListParagraph"/>
        <w:numPr>
          <w:ilvl w:val="0"/>
          <w:numId w:val="35"/>
        </w:numPr>
        <w:shd w:val="clear" w:color="auto" w:fill="FFFFFF"/>
        <w:autoSpaceDE w:val="0"/>
        <w:spacing w:line="360" w:lineRule="auto"/>
        <w:ind w:left="1134" w:hanging="283"/>
        <w:jc w:val="both"/>
        <w:rPr>
          <w:rFonts w:cs="Times New Roman"/>
        </w:rPr>
      </w:pPr>
      <w:r w:rsidRPr="009262E2">
        <w:rPr>
          <w:rFonts w:cs="Times New Roman"/>
        </w:rPr>
        <w:t>imobilizarea şi ridicarea articulaţiei vătămate dacă este posibil;</w:t>
      </w:r>
    </w:p>
    <w:p w14:paraId="66F33770" w14:textId="42CDA78E" w:rsidR="00472DE3" w:rsidRPr="009262E2" w:rsidRDefault="00472DE3">
      <w:pPr>
        <w:pStyle w:val="ListParagraph"/>
        <w:numPr>
          <w:ilvl w:val="0"/>
          <w:numId w:val="35"/>
        </w:numPr>
        <w:shd w:val="clear" w:color="auto" w:fill="FFFFFF"/>
        <w:autoSpaceDE w:val="0"/>
        <w:spacing w:line="360" w:lineRule="auto"/>
        <w:ind w:left="1134" w:hanging="283"/>
        <w:jc w:val="both"/>
        <w:rPr>
          <w:rFonts w:cs="Times New Roman"/>
        </w:rPr>
      </w:pPr>
      <w:r w:rsidRPr="009262E2">
        <w:rPr>
          <w:rFonts w:cs="Times New Roman"/>
        </w:rPr>
        <w:t xml:space="preserve">aplicarea de pungi cu gheaţă pe articulaţie (în secvenţe de 15 min. aplicare </w:t>
      </w:r>
      <w:r w:rsidR="00476622" w:rsidRPr="009262E2">
        <w:rPr>
          <w:rFonts w:cs="Times New Roman"/>
        </w:rPr>
        <w:t xml:space="preserve">- </w:t>
      </w:r>
      <w:r w:rsidRPr="009262E2">
        <w:rPr>
          <w:rFonts w:cs="Times New Roman"/>
        </w:rPr>
        <w:t>15 min. pauză) pentru diminuarea durerii şi umflării.</w:t>
      </w:r>
    </w:p>
    <w:p w14:paraId="02900431" w14:textId="77777777" w:rsidR="007F4CEC" w:rsidRPr="00771786" w:rsidRDefault="007F4CEC" w:rsidP="009062E9">
      <w:pPr>
        <w:shd w:val="clear" w:color="auto" w:fill="FFFFFF"/>
        <w:spacing w:line="360" w:lineRule="auto"/>
        <w:jc w:val="both"/>
        <w:rPr>
          <w:rFonts w:cs="Times New Roman"/>
          <w:lang w:val="it-IT"/>
        </w:rPr>
      </w:pPr>
    </w:p>
    <w:p w14:paraId="69FD8E2F" w14:textId="4DD87E5B" w:rsidR="007F4CEC" w:rsidRPr="00472DE3" w:rsidRDefault="00A357E4" w:rsidP="00056779">
      <w:pPr>
        <w:spacing w:after="240" w:line="360" w:lineRule="auto"/>
        <w:rPr>
          <w:b/>
          <w:bCs/>
          <w:lang w:val="it-IT"/>
        </w:rPr>
      </w:pPr>
      <w:r>
        <w:rPr>
          <w:b/>
          <w:bCs/>
          <w:lang w:val="it-IT"/>
        </w:rPr>
        <w:t>2.2.8.</w:t>
      </w:r>
      <w:r w:rsidR="007F4CEC" w:rsidRPr="00472DE3">
        <w:rPr>
          <w:b/>
          <w:bCs/>
          <w:lang w:val="it-IT"/>
        </w:rPr>
        <w:t xml:space="preserve"> P</w:t>
      </w:r>
      <w:r>
        <w:rPr>
          <w:b/>
          <w:bCs/>
          <w:lang w:val="it-IT"/>
        </w:rPr>
        <w:t>lagi</w:t>
      </w:r>
    </w:p>
    <w:p w14:paraId="0F7B0615" w14:textId="77777777" w:rsidR="00056779" w:rsidRDefault="007F4CEC">
      <w:pPr>
        <w:pStyle w:val="ListParagraph"/>
        <w:numPr>
          <w:ilvl w:val="0"/>
          <w:numId w:val="32"/>
        </w:numPr>
        <w:shd w:val="clear" w:color="auto" w:fill="FFFFFF"/>
        <w:autoSpaceDE w:val="0"/>
        <w:spacing w:line="360" w:lineRule="auto"/>
        <w:ind w:left="567" w:hanging="283"/>
        <w:jc w:val="both"/>
        <w:rPr>
          <w:rFonts w:cs="Times New Roman"/>
          <w:lang w:val="it-IT"/>
        </w:rPr>
      </w:pPr>
      <w:r w:rsidRPr="00056779">
        <w:rPr>
          <w:rFonts w:cs="Times New Roman"/>
          <w:lang w:val="it-IT"/>
        </w:rPr>
        <w:t>Prin plaga se intelege orice intrerupere a continuitatii unui tesut (a tegumentelor, mucoaselor sau a tesaturilor mai profunde)</w:t>
      </w:r>
      <w:r w:rsidR="00090056" w:rsidRPr="00056779">
        <w:rPr>
          <w:rFonts w:cs="Times New Roman"/>
          <w:lang w:val="it-IT"/>
        </w:rPr>
        <w:t>.</w:t>
      </w:r>
    </w:p>
    <w:p w14:paraId="7141F8A6" w14:textId="77777777" w:rsidR="00056779" w:rsidRDefault="007F4CEC">
      <w:pPr>
        <w:pStyle w:val="ListParagraph"/>
        <w:numPr>
          <w:ilvl w:val="0"/>
          <w:numId w:val="32"/>
        </w:numPr>
        <w:shd w:val="clear" w:color="auto" w:fill="FFFFFF"/>
        <w:autoSpaceDE w:val="0"/>
        <w:spacing w:line="360" w:lineRule="auto"/>
        <w:ind w:left="567" w:hanging="283"/>
        <w:jc w:val="both"/>
        <w:rPr>
          <w:rFonts w:cs="Times New Roman"/>
          <w:lang w:val="it-IT"/>
        </w:rPr>
      </w:pPr>
      <w:r w:rsidRPr="00056779">
        <w:rPr>
          <w:rFonts w:cs="Times New Roman"/>
          <w:lang w:val="it-IT"/>
        </w:rPr>
        <w:t>Plaga este insotita de obicei de sangerari si poate avea ca urmare infectia, prin patrunderea microbilor in tesuturi.</w:t>
      </w:r>
    </w:p>
    <w:p w14:paraId="23E2D279" w14:textId="77777777" w:rsidR="00056779" w:rsidRDefault="007F4CEC">
      <w:pPr>
        <w:pStyle w:val="ListParagraph"/>
        <w:numPr>
          <w:ilvl w:val="0"/>
          <w:numId w:val="32"/>
        </w:numPr>
        <w:shd w:val="clear" w:color="auto" w:fill="FFFFFF"/>
        <w:autoSpaceDE w:val="0"/>
        <w:spacing w:line="360" w:lineRule="auto"/>
        <w:ind w:left="567" w:hanging="283"/>
        <w:jc w:val="both"/>
        <w:rPr>
          <w:rFonts w:cs="Times New Roman"/>
          <w:lang w:val="it-IT"/>
        </w:rPr>
      </w:pPr>
      <w:r w:rsidRPr="00056779">
        <w:rPr>
          <w:rFonts w:cs="Times New Roman"/>
          <w:lang w:val="it-IT"/>
        </w:rPr>
        <w:t>Plagile pot fi clasificate in functie de mai multe criterii. Cunoasterea si recunoasterea tipului de plaga permite acordarea unui prim ajutor competent.</w:t>
      </w:r>
    </w:p>
    <w:p w14:paraId="40572F87" w14:textId="175B47EB" w:rsidR="007F4CEC" w:rsidRPr="00056779" w:rsidRDefault="007F4CEC">
      <w:pPr>
        <w:pStyle w:val="ListParagraph"/>
        <w:numPr>
          <w:ilvl w:val="0"/>
          <w:numId w:val="32"/>
        </w:numPr>
        <w:shd w:val="clear" w:color="auto" w:fill="FFFFFF"/>
        <w:autoSpaceDE w:val="0"/>
        <w:spacing w:line="360" w:lineRule="auto"/>
        <w:ind w:left="567" w:hanging="283"/>
        <w:jc w:val="both"/>
        <w:rPr>
          <w:rFonts w:cs="Times New Roman"/>
          <w:lang w:val="it-IT"/>
        </w:rPr>
      </w:pPr>
      <w:r w:rsidRPr="00056779">
        <w:rPr>
          <w:rFonts w:cs="Times New Roman"/>
          <w:lang w:val="it-IT"/>
        </w:rPr>
        <w:t>In functie de natura agentului agresor si dupa modul de producere, plagile se impart in:</w:t>
      </w:r>
    </w:p>
    <w:p w14:paraId="3393AE50" w14:textId="77777777" w:rsidR="00404939" w:rsidRDefault="007F4CEC">
      <w:pPr>
        <w:pStyle w:val="ListParagraph"/>
        <w:numPr>
          <w:ilvl w:val="0"/>
          <w:numId w:val="63"/>
        </w:numPr>
        <w:shd w:val="clear" w:color="auto" w:fill="FFFFFF"/>
        <w:autoSpaceDE w:val="0"/>
        <w:spacing w:line="360" w:lineRule="auto"/>
        <w:ind w:left="1134" w:hanging="283"/>
        <w:jc w:val="both"/>
        <w:rPr>
          <w:rFonts w:cs="Times New Roman"/>
          <w:lang w:val="it-IT"/>
        </w:rPr>
      </w:pPr>
      <w:r w:rsidRPr="00404939">
        <w:rPr>
          <w:rFonts w:cs="Times New Roman"/>
          <w:b/>
          <w:bCs/>
          <w:i/>
          <w:iCs/>
          <w:lang w:val="it-IT"/>
        </w:rPr>
        <w:t>plagi contuze</w:t>
      </w:r>
      <w:r w:rsidRPr="00404939">
        <w:rPr>
          <w:rFonts w:cs="Times New Roman"/>
          <w:lang w:val="it-IT"/>
        </w:rPr>
        <w:t xml:space="preserve"> (contuzii, vanatai) - cauzate de obicei de cadere sau de o lovitura cu un obiect contondent, rotunjit, neted, fara sa se produca o sfasiere a tegumentului </w:t>
      </w:r>
      <w:r w:rsidR="00090056" w:rsidRPr="00404939">
        <w:rPr>
          <w:rFonts w:cs="Times New Roman"/>
          <w:lang w:val="it-IT"/>
        </w:rPr>
        <w:t>(</w:t>
      </w:r>
      <w:r w:rsidRPr="00404939">
        <w:rPr>
          <w:rFonts w:cs="Times New Roman"/>
          <w:lang w:val="it-IT"/>
        </w:rPr>
        <w:t>pielii, epidermei). Sansele de infectie sunt reduse. Contuziile pot fi</w:t>
      </w:r>
      <w:r w:rsidR="00056779" w:rsidRPr="00404939">
        <w:rPr>
          <w:rFonts w:cs="Times New Roman"/>
          <w:lang w:val="it-IT"/>
        </w:rPr>
        <w:t>:</w:t>
      </w:r>
      <w:r w:rsidR="00404939" w:rsidRPr="00404939">
        <w:rPr>
          <w:rFonts w:cs="Times New Roman"/>
          <w:lang w:val="it-IT"/>
        </w:rPr>
        <w:t xml:space="preserve"> </w:t>
      </w:r>
    </w:p>
    <w:p w14:paraId="10737519" w14:textId="189F552F" w:rsidR="00404939" w:rsidRPr="00404939" w:rsidRDefault="007F4CEC">
      <w:pPr>
        <w:pStyle w:val="ListParagraph"/>
        <w:numPr>
          <w:ilvl w:val="0"/>
          <w:numId w:val="64"/>
        </w:numPr>
        <w:shd w:val="clear" w:color="auto" w:fill="FFFFFF"/>
        <w:autoSpaceDE w:val="0"/>
        <w:spacing w:line="360" w:lineRule="auto"/>
        <w:ind w:left="1418" w:hanging="284"/>
        <w:jc w:val="both"/>
        <w:rPr>
          <w:rFonts w:cs="Times New Roman"/>
          <w:lang w:val="it-IT"/>
        </w:rPr>
      </w:pPr>
      <w:r w:rsidRPr="00404939">
        <w:rPr>
          <w:rFonts w:cs="Times New Roman"/>
          <w:lang w:val="it-IT"/>
        </w:rPr>
        <w:t>superficiale</w:t>
      </w:r>
      <w:r w:rsidR="00404939" w:rsidRPr="00404939">
        <w:rPr>
          <w:rFonts w:cs="Times New Roman"/>
          <w:lang w:val="it-IT"/>
        </w:rPr>
        <w:t xml:space="preserve"> -</w:t>
      </w:r>
      <w:r w:rsidRPr="00404939">
        <w:rPr>
          <w:rFonts w:cs="Times New Roman"/>
          <w:lang w:val="it-IT"/>
        </w:rPr>
        <w:t xml:space="preserve"> sub forma echimozei (vanatai) cand intereseaza tegumentul sau sub forma seromului (hematomului) cand intereseaza si tesutul subcutanat. Aceste cazuri nu necesita o interventie la locul accidentului. </w:t>
      </w:r>
    </w:p>
    <w:p w14:paraId="6BC71E5D" w14:textId="01901B49" w:rsidR="007F4CEC" w:rsidRPr="00404939" w:rsidRDefault="007F4CEC">
      <w:pPr>
        <w:pStyle w:val="ListParagraph"/>
        <w:numPr>
          <w:ilvl w:val="0"/>
          <w:numId w:val="64"/>
        </w:numPr>
        <w:shd w:val="clear" w:color="auto" w:fill="FFFFFF"/>
        <w:autoSpaceDE w:val="0"/>
        <w:spacing w:line="360" w:lineRule="auto"/>
        <w:ind w:left="1418" w:hanging="284"/>
        <w:jc w:val="both"/>
        <w:rPr>
          <w:rFonts w:cs="Times New Roman"/>
          <w:lang w:val="it-IT"/>
        </w:rPr>
      </w:pPr>
      <w:r w:rsidRPr="00404939">
        <w:rPr>
          <w:rFonts w:cs="Times New Roman"/>
          <w:lang w:val="it-IT"/>
        </w:rPr>
        <w:t>profunde, insotite de rupturi musculare, nervoase, osoase sau viscerale;</w:t>
      </w:r>
    </w:p>
    <w:p w14:paraId="17789B73" w14:textId="77777777" w:rsidR="00404939" w:rsidRDefault="007F4CEC">
      <w:pPr>
        <w:pStyle w:val="ListParagraph"/>
        <w:numPr>
          <w:ilvl w:val="0"/>
          <w:numId w:val="63"/>
        </w:numPr>
        <w:shd w:val="clear" w:color="auto" w:fill="FFFFFF"/>
        <w:autoSpaceDE w:val="0"/>
        <w:spacing w:line="360" w:lineRule="auto"/>
        <w:ind w:left="1134" w:hanging="283"/>
        <w:jc w:val="both"/>
        <w:rPr>
          <w:rFonts w:cs="Times New Roman"/>
          <w:lang w:val="it-IT"/>
        </w:rPr>
      </w:pPr>
      <w:r w:rsidRPr="00404939">
        <w:rPr>
          <w:rFonts w:cs="Times New Roman"/>
          <w:b/>
          <w:bCs/>
          <w:i/>
          <w:iCs/>
          <w:lang w:val="it-IT"/>
        </w:rPr>
        <w:t>plagi zdrobit</w:t>
      </w:r>
      <w:r w:rsidRPr="00404939">
        <w:rPr>
          <w:rFonts w:cs="Times New Roman"/>
          <w:lang w:val="it-IT"/>
        </w:rPr>
        <w:t>e (laceratii) deschise, cu margini neregulate; distrugerile de tesuturi sunt mai mari, cu tendinta de necrozare, substantele rezultate fiind toxice pentru organism. Fiind favorizata totodata inmultirea mai rapida a microbilor si deci infectia, vindecarea se produce mai greu</w:t>
      </w:r>
      <w:r w:rsidR="00404939">
        <w:rPr>
          <w:rFonts w:cs="Times New Roman"/>
          <w:lang w:val="it-IT"/>
        </w:rPr>
        <w:t>.</w:t>
      </w:r>
    </w:p>
    <w:p w14:paraId="704A4995" w14:textId="77777777" w:rsidR="00404939" w:rsidRDefault="007F4CEC">
      <w:pPr>
        <w:pStyle w:val="ListParagraph"/>
        <w:numPr>
          <w:ilvl w:val="0"/>
          <w:numId w:val="63"/>
        </w:numPr>
        <w:shd w:val="clear" w:color="auto" w:fill="FFFFFF"/>
        <w:autoSpaceDE w:val="0"/>
        <w:spacing w:line="360" w:lineRule="auto"/>
        <w:ind w:left="1134" w:hanging="283"/>
        <w:jc w:val="both"/>
        <w:rPr>
          <w:rFonts w:cs="Times New Roman"/>
          <w:lang w:val="it-IT"/>
        </w:rPr>
      </w:pPr>
      <w:r w:rsidRPr="00404939">
        <w:rPr>
          <w:rFonts w:cs="Times New Roman"/>
          <w:b/>
          <w:bCs/>
          <w:i/>
          <w:iCs/>
          <w:lang w:val="it-IT"/>
        </w:rPr>
        <w:t>plagi taiate</w:t>
      </w:r>
      <w:r w:rsidRPr="00404939">
        <w:rPr>
          <w:rFonts w:cs="Times New Roman"/>
          <w:lang w:val="it-IT"/>
        </w:rPr>
        <w:t xml:space="preserve"> - provocate de obiecte taioase (cutite, cioburi) la nivelul tesutului moale. Ele prezinta margini regulate cu distrugeri minime de tesut. In general sunt mai putin murdare decat juliturile, dar pot contine fragmente de sticla sau de alt material. Se vindeca usor, cu cicatrici convenabile.</w:t>
      </w:r>
      <w:r w:rsidR="00090056" w:rsidRPr="00404939">
        <w:rPr>
          <w:rFonts w:cs="Times New Roman"/>
          <w:lang w:val="it-IT"/>
        </w:rPr>
        <w:t xml:space="preserve"> </w:t>
      </w:r>
      <w:r w:rsidRPr="00404939">
        <w:rPr>
          <w:rFonts w:cs="Times New Roman"/>
          <w:lang w:val="it-IT"/>
        </w:rPr>
        <w:t>Si in cazul interventiilor chirurgicale avem de-a face cu plagi taiate, cu deosebirea ca acestea sunt aseptice</w:t>
      </w:r>
      <w:r w:rsidR="00404939" w:rsidRPr="00404939">
        <w:rPr>
          <w:rFonts w:cs="Times New Roman"/>
          <w:lang w:val="it-IT"/>
        </w:rPr>
        <w:t>.</w:t>
      </w:r>
    </w:p>
    <w:p w14:paraId="1977EFC1" w14:textId="77777777" w:rsidR="00404939" w:rsidRDefault="007F4CEC">
      <w:pPr>
        <w:pStyle w:val="ListParagraph"/>
        <w:numPr>
          <w:ilvl w:val="0"/>
          <w:numId w:val="63"/>
        </w:numPr>
        <w:shd w:val="clear" w:color="auto" w:fill="FFFFFF"/>
        <w:autoSpaceDE w:val="0"/>
        <w:spacing w:line="360" w:lineRule="auto"/>
        <w:ind w:left="1134" w:hanging="283"/>
        <w:jc w:val="both"/>
        <w:rPr>
          <w:rFonts w:cs="Times New Roman"/>
          <w:lang w:val="it-IT"/>
        </w:rPr>
      </w:pPr>
      <w:r w:rsidRPr="00404939">
        <w:rPr>
          <w:rFonts w:cs="Times New Roman"/>
          <w:b/>
          <w:bCs/>
          <w:i/>
          <w:iCs/>
          <w:lang w:val="it-IT"/>
        </w:rPr>
        <w:t>plagi intepate</w:t>
      </w:r>
      <w:r w:rsidRPr="00404939">
        <w:rPr>
          <w:rFonts w:cs="Times New Roman"/>
          <w:lang w:val="it-IT"/>
        </w:rPr>
        <w:t xml:space="preserve"> - cauzate de obiecte ascutite si taioase (aschii, cuie, spini, insecte, coarne de animal, dinti etc). Aceste rani pot avea orificii mici la suprafafa pielii, cu distrugeri minime de tesut, dar pot fi profunde, permitand patrunderea microbilor in adancime, infectiile la plagile intepate sunt grave. Astfel, intepaturile cu spini, cuie etc. permit patrunderea in organism a microbilor anaerobi sau a bacilului tetanic; intepaturile de insecte sunt iritante si scarpinatul favorizeaza introducerea de germeni si deci infectia</w:t>
      </w:r>
      <w:r w:rsidR="00404939">
        <w:rPr>
          <w:rFonts w:cs="Times New Roman"/>
          <w:lang w:val="it-IT"/>
        </w:rPr>
        <w:t>.</w:t>
      </w:r>
    </w:p>
    <w:p w14:paraId="2E3D4439" w14:textId="77777777" w:rsidR="00404939" w:rsidRDefault="007F4CEC">
      <w:pPr>
        <w:pStyle w:val="ListParagraph"/>
        <w:numPr>
          <w:ilvl w:val="0"/>
          <w:numId w:val="63"/>
        </w:numPr>
        <w:shd w:val="clear" w:color="auto" w:fill="FFFFFF"/>
        <w:autoSpaceDE w:val="0"/>
        <w:spacing w:line="360" w:lineRule="auto"/>
        <w:ind w:left="1134" w:hanging="283"/>
        <w:jc w:val="both"/>
        <w:rPr>
          <w:rFonts w:cs="Times New Roman"/>
          <w:lang w:val="it-IT"/>
        </w:rPr>
      </w:pPr>
      <w:r w:rsidRPr="00404939">
        <w:rPr>
          <w:rFonts w:cs="Times New Roman"/>
          <w:b/>
          <w:bCs/>
          <w:i/>
          <w:iCs/>
          <w:lang w:val="it-IT"/>
        </w:rPr>
        <w:t>plagi muscate</w:t>
      </w:r>
      <w:r w:rsidRPr="00404939">
        <w:rPr>
          <w:rFonts w:cs="Times New Roman"/>
          <w:lang w:val="it-IT"/>
        </w:rPr>
        <w:t xml:space="preserve"> - provocate de muscaturi de animale, mai rar de om. Aceste plagi constau dintr-o asociere de plagi taiate si zdrobite. Ele prezinta o gravitate deosebita deoarece in gura exista o mare concentrate de agenti patogeni (de exemplu - virusul turbarii, veninul viperei, etc.)</w:t>
      </w:r>
      <w:r w:rsidR="00404939">
        <w:rPr>
          <w:rFonts w:cs="Times New Roman"/>
          <w:lang w:val="it-IT"/>
        </w:rPr>
        <w:t>.</w:t>
      </w:r>
    </w:p>
    <w:p w14:paraId="3BBC962A" w14:textId="77777777" w:rsidR="00404939" w:rsidRDefault="007F4CEC">
      <w:pPr>
        <w:pStyle w:val="ListParagraph"/>
        <w:numPr>
          <w:ilvl w:val="1"/>
          <w:numId w:val="3"/>
        </w:numPr>
        <w:shd w:val="clear" w:color="auto" w:fill="FFFFFF"/>
        <w:autoSpaceDE w:val="0"/>
        <w:spacing w:line="360" w:lineRule="auto"/>
        <w:jc w:val="both"/>
        <w:rPr>
          <w:rFonts w:cs="Times New Roman"/>
          <w:lang w:val="it-IT"/>
        </w:rPr>
      </w:pPr>
      <w:r w:rsidRPr="00404939">
        <w:rPr>
          <w:rFonts w:cs="Times New Roman"/>
          <w:b/>
          <w:bCs/>
          <w:i/>
          <w:iCs/>
          <w:lang w:val="it-IT"/>
        </w:rPr>
        <w:t>plagi impuscate</w:t>
      </w:r>
      <w:r w:rsidRPr="00404939">
        <w:rPr>
          <w:rFonts w:cs="Times New Roman"/>
          <w:lang w:val="it-IT"/>
        </w:rPr>
        <w:t xml:space="preserve"> - provocate de armele de foc. Aceste plagi difera in functie de obiectul agresor (alice, gloante, schije):</w:t>
      </w:r>
    </w:p>
    <w:p w14:paraId="7F10E503" w14:textId="462E9D06" w:rsidR="00404939" w:rsidRDefault="007F4CEC">
      <w:pPr>
        <w:pStyle w:val="ListParagraph"/>
        <w:numPr>
          <w:ilvl w:val="0"/>
          <w:numId w:val="65"/>
        </w:numPr>
        <w:shd w:val="clear" w:color="auto" w:fill="FFFFFF"/>
        <w:autoSpaceDE w:val="0"/>
        <w:spacing w:line="360" w:lineRule="auto"/>
        <w:ind w:left="1418" w:hanging="284"/>
        <w:jc w:val="both"/>
        <w:rPr>
          <w:rFonts w:cs="Times New Roman"/>
          <w:lang w:val="it-IT"/>
        </w:rPr>
      </w:pPr>
      <w:r w:rsidRPr="00404939">
        <w:rPr>
          <w:rFonts w:cs="Times New Roman"/>
          <w:lang w:val="it-IT"/>
        </w:rPr>
        <w:t xml:space="preserve">oarbe sau unipolare - o singura rana </w:t>
      </w:r>
      <w:r w:rsidR="00090056" w:rsidRPr="00404939">
        <w:rPr>
          <w:rFonts w:cs="Times New Roman"/>
          <w:lang w:val="it-IT"/>
        </w:rPr>
        <w:t>“l</w:t>
      </w:r>
      <w:r w:rsidRPr="00404939">
        <w:rPr>
          <w:rFonts w:cs="Times New Roman"/>
          <w:lang w:val="it-IT"/>
        </w:rPr>
        <w:t>a intrare</w:t>
      </w:r>
      <w:r w:rsidR="00090056" w:rsidRPr="00404939">
        <w:rPr>
          <w:rFonts w:cs="Times New Roman"/>
          <w:lang w:val="it-IT"/>
        </w:rPr>
        <w:t>”</w:t>
      </w:r>
      <w:r w:rsidRPr="00404939">
        <w:rPr>
          <w:rFonts w:cs="Times New Roman"/>
          <w:lang w:val="it-IT"/>
        </w:rPr>
        <w:t xml:space="preserve"> (glontul ramane in corp)</w:t>
      </w:r>
      <w:r w:rsidR="00404939">
        <w:rPr>
          <w:rFonts w:cs="Times New Roman"/>
          <w:lang w:val="it-IT"/>
        </w:rPr>
        <w:t>;</w:t>
      </w:r>
    </w:p>
    <w:p w14:paraId="6B859766" w14:textId="7CFB8517" w:rsidR="00090056" w:rsidRPr="00404939" w:rsidRDefault="007F4CEC">
      <w:pPr>
        <w:pStyle w:val="ListParagraph"/>
        <w:numPr>
          <w:ilvl w:val="0"/>
          <w:numId w:val="65"/>
        </w:numPr>
        <w:shd w:val="clear" w:color="auto" w:fill="FFFFFF"/>
        <w:autoSpaceDE w:val="0"/>
        <w:spacing w:line="360" w:lineRule="auto"/>
        <w:ind w:left="1418" w:hanging="284"/>
        <w:jc w:val="both"/>
        <w:rPr>
          <w:rFonts w:cs="Times New Roman"/>
          <w:szCs w:val="24"/>
          <w:lang w:val="it-IT"/>
        </w:rPr>
      </w:pPr>
      <w:r w:rsidRPr="00404939">
        <w:rPr>
          <w:rFonts w:cs="Times New Roman"/>
          <w:lang w:val="it-IT"/>
        </w:rPr>
        <w:t xml:space="preserve">bipolare </w:t>
      </w:r>
      <w:r w:rsidR="00404939">
        <w:rPr>
          <w:rFonts w:cs="Times New Roman"/>
          <w:lang w:val="it-IT"/>
        </w:rPr>
        <w:t xml:space="preserve">- </w:t>
      </w:r>
      <w:r w:rsidRPr="00404939">
        <w:rPr>
          <w:rFonts w:cs="Times New Roman"/>
          <w:lang w:val="it-IT"/>
        </w:rPr>
        <w:t>doua rani, doua orificii: unul de intrare - mai mic, mai rotund, cu margini netede; altul de iesire - mai mare, exploziv, cu margini zdrentuite</w:t>
      </w:r>
      <w:r w:rsidR="00404939">
        <w:rPr>
          <w:rFonts w:cs="Times New Roman"/>
          <w:lang w:val="it-IT"/>
        </w:rPr>
        <w:t>.</w:t>
      </w:r>
      <w:r w:rsidRPr="00404939">
        <w:rPr>
          <w:rFonts w:cs="Times New Roman"/>
          <w:lang w:val="it-IT"/>
        </w:rPr>
        <w:t xml:space="preserve"> Mai grave sunt</w:t>
      </w:r>
      <w:r w:rsidR="00090056" w:rsidRPr="00404939">
        <w:rPr>
          <w:rFonts w:cs="Times New Roman"/>
          <w:lang w:val="it-IT"/>
        </w:rPr>
        <w:t xml:space="preserve"> </w:t>
      </w:r>
      <w:r w:rsidRPr="00404939">
        <w:rPr>
          <w:rFonts w:cs="Times New Roman"/>
          <w:lang w:val="it-IT"/>
        </w:rPr>
        <w:t xml:space="preserve">ranile provocate de schije prezentand importante distrugeri de </w:t>
      </w:r>
      <w:r w:rsidRPr="00404939">
        <w:rPr>
          <w:rFonts w:cs="Times New Roman"/>
          <w:szCs w:val="24"/>
          <w:lang w:val="it-IT"/>
        </w:rPr>
        <w:t>tesuturi.</w:t>
      </w:r>
    </w:p>
    <w:p w14:paraId="434C175D" w14:textId="77777777" w:rsidR="00404939" w:rsidRPr="00404939" w:rsidRDefault="00404939">
      <w:pPr>
        <w:pStyle w:val="ListParagraph"/>
        <w:widowControl/>
        <w:numPr>
          <w:ilvl w:val="0"/>
          <w:numId w:val="67"/>
        </w:numPr>
        <w:suppressAutoHyphens w:val="0"/>
        <w:autoSpaceDE w:val="0"/>
        <w:autoSpaceDN w:val="0"/>
        <w:adjustRightInd w:val="0"/>
        <w:spacing w:line="360" w:lineRule="auto"/>
        <w:ind w:left="567" w:hanging="283"/>
        <w:rPr>
          <w:rFonts w:eastAsia="Times New Roman" w:cs="Times New Roman"/>
          <w:b/>
          <w:bCs/>
          <w:i/>
          <w:iCs/>
          <w:kern w:val="0"/>
          <w:lang w:eastAsia="en-US" w:bidi="ar-SA"/>
        </w:rPr>
      </w:pPr>
      <w:r w:rsidRPr="00404939">
        <w:rPr>
          <w:rFonts w:eastAsia="Times New Roman" w:cs="Times New Roman"/>
          <w:b/>
          <w:bCs/>
          <w:i/>
          <w:iCs/>
          <w:kern w:val="0"/>
          <w:lang w:eastAsia="en-US" w:bidi="ar-SA"/>
        </w:rPr>
        <w:t>Atenţie! Înainte de a acorda primul ajutor, salvatorul se va spăla bine pe mâini, cu</w:t>
      </w:r>
    </w:p>
    <w:p w14:paraId="5E2FDC65" w14:textId="59292BAB" w:rsidR="00404939" w:rsidRPr="00404939" w:rsidRDefault="00404939" w:rsidP="004C7262">
      <w:pPr>
        <w:shd w:val="clear" w:color="auto" w:fill="FFFFFF"/>
        <w:autoSpaceDE w:val="0"/>
        <w:spacing w:line="360" w:lineRule="auto"/>
        <w:ind w:left="284" w:firstLine="283"/>
        <w:jc w:val="both"/>
        <w:rPr>
          <w:rFonts w:cs="Times New Roman"/>
          <w:lang w:val="it-IT"/>
        </w:rPr>
      </w:pPr>
      <w:r w:rsidRPr="00404939">
        <w:rPr>
          <w:rFonts w:eastAsia="Times New Roman" w:cs="Times New Roman"/>
          <w:b/>
          <w:bCs/>
          <w:i/>
          <w:iCs/>
          <w:kern w:val="0"/>
          <w:lang w:eastAsia="en-US" w:bidi="ar-SA"/>
        </w:rPr>
        <w:t>apă şi săpun.</w:t>
      </w:r>
    </w:p>
    <w:p w14:paraId="5BCD56A3" w14:textId="77777777" w:rsidR="007F4CEC" w:rsidRPr="00404939" w:rsidRDefault="007F4CEC">
      <w:pPr>
        <w:pStyle w:val="ListParagraph"/>
        <w:numPr>
          <w:ilvl w:val="0"/>
          <w:numId w:val="66"/>
        </w:numPr>
        <w:spacing w:line="360" w:lineRule="auto"/>
        <w:ind w:left="567" w:hanging="283"/>
        <w:rPr>
          <w:b/>
          <w:lang w:val="es-GT"/>
        </w:rPr>
      </w:pPr>
      <w:r w:rsidRPr="00771786">
        <w:t xml:space="preserve">Obiectivele   principale   ale   acordarii   primului   ajutor  in   ingrijirea   plagilor </w:t>
      </w:r>
      <w:r w:rsidRPr="00404939">
        <w:rPr>
          <w:lang w:val="es-GT"/>
        </w:rPr>
        <w:t>sunt urmatoarele:</w:t>
      </w:r>
    </w:p>
    <w:p w14:paraId="158DB6EF" w14:textId="77777777" w:rsidR="004C7262" w:rsidRDefault="007F4CEC">
      <w:pPr>
        <w:pStyle w:val="ListParagraph"/>
        <w:numPr>
          <w:ilvl w:val="0"/>
          <w:numId w:val="68"/>
        </w:numPr>
        <w:shd w:val="clear" w:color="auto" w:fill="FFFFFF"/>
        <w:autoSpaceDE w:val="0"/>
        <w:spacing w:line="360" w:lineRule="auto"/>
        <w:ind w:left="1134" w:hanging="283"/>
        <w:jc w:val="both"/>
        <w:rPr>
          <w:rFonts w:cs="Times New Roman"/>
          <w:lang w:val="it-IT"/>
        </w:rPr>
      </w:pPr>
      <w:r w:rsidRPr="004C7262">
        <w:rPr>
          <w:rFonts w:cs="Times New Roman"/>
          <w:lang w:val="it-IT"/>
        </w:rPr>
        <w:t>combaterea hemoragiei;</w:t>
      </w:r>
      <w:r w:rsidR="004C7262">
        <w:rPr>
          <w:rFonts w:cs="Times New Roman"/>
          <w:lang w:val="it-IT"/>
        </w:rPr>
        <w:t xml:space="preserve"> </w:t>
      </w:r>
    </w:p>
    <w:p w14:paraId="73032F33" w14:textId="77777777" w:rsidR="004C7262" w:rsidRDefault="007F4CEC">
      <w:pPr>
        <w:pStyle w:val="ListParagraph"/>
        <w:numPr>
          <w:ilvl w:val="0"/>
          <w:numId w:val="68"/>
        </w:numPr>
        <w:shd w:val="clear" w:color="auto" w:fill="FFFFFF"/>
        <w:autoSpaceDE w:val="0"/>
        <w:spacing w:line="360" w:lineRule="auto"/>
        <w:ind w:left="1134" w:hanging="283"/>
        <w:jc w:val="both"/>
        <w:rPr>
          <w:rFonts w:cs="Times New Roman"/>
          <w:lang w:val="it-IT"/>
        </w:rPr>
      </w:pPr>
      <w:r w:rsidRPr="004C7262">
        <w:rPr>
          <w:rFonts w:cs="Times New Roman"/>
          <w:lang w:val="it-IT"/>
        </w:rPr>
        <w:t>prevenirea infectiei;</w:t>
      </w:r>
    </w:p>
    <w:p w14:paraId="3E078226" w14:textId="77777777" w:rsidR="004C7262" w:rsidRDefault="007F4CEC">
      <w:pPr>
        <w:pStyle w:val="ListParagraph"/>
        <w:numPr>
          <w:ilvl w:val="0"/>
          <w:numId w:val="68"/>
        </w:numPr>
        <w:shd w:val="clear" w:color="auto" w:fill="FFFFFF"/>
        <w:autoSpaceDE w:val="0"/>
        <w:spacing w:line="360" w:lineRule="auto"/>
        <w:ind w:left="1134" w:hanging="283"/>
        <w:jc w:val="both"/>
        <w:rPr>
          <w:rFonts w:cs="Times New Roman"/>
          <w:lang w:val="it-IT"/>
        </w:rPr>
      </w:pPr>
      <w:r w:rsidRPr="004C7262">
        <w:rPr>
          <w:rFonts w:cs="Times New Roman"/>
          <w:lang w:val="it-IT"/>
        </w:rPr>
        <w:t>combaterea durerii;</w:t>
      </w:r>
    </w:p>
    <w:p w14:paraId="3597784C" w14:textId="0AB0DC7E" w:rsidR="00090056" w:rsidRPr="004C7262" w:rsidRDefault="007F4CEC">
      <w:pPr>
        <w:pStyle w:val="ListParagraph"/>
        <w:numPr>
          <w:ilvl w:val="0"/>
          <w:numId w:val="68"/>
        </w:numPr>
        <w:shd w:val="clear" w:color="auto" w:fill="FFFFFF"/>
        <w:autoSpaceDE w:val="0"/>
        <w:spacing w:line="360" w:lineRule="auto"/>
        <w:ind w:left="1134" w:hanging="283"/>
        <w:jc w:val="both"/>
        <w:rPr>
          <w:rFonts w:cs="Times New Roman"/>
          <w:lang w:val="it-IT"/>
        </w:rPr>
      </w:pPr>
      <w:r w:rsidRPr="004C7262">
        <w:rPr>
          <w:rFonts w:cs="Times New Roman"/>
          <w:lang w:val="it-IT"/>
        </w:rPr>
        <w:t xml:space="preserve">prevenirea si combaterea socului. </w:t>
      </w:r>
    </w:p>
    <w:p w14:paraId="5B54921B" w14:textId="08D02E93" w:rsidR="007F4CEC" w:rsidRPr="004C7262" w:rsidRDefault="007F4CEC">
      <w:pPr>
        <w:pStyle w:val="ListParagraph"/>
        <w:numPr>
          <w:ilvl w:val="0"/>
          <w:numId w:val="66"/>
        </w:numPr>
        <w:shd w:val="clear" w:color="auto" w:fill="FFFFFF"/>
        <w:autoSpaceDE w:val="0"/>
        <w:spacing w:line="360" w:lineRule="auto"/>
        <w:ind w:left="567" w:hanging="283"/>
        <w:jc w:val="both"/>
        <w:rPr>
          <w:rFonts w:cs="Times New Roman"/>
          <w:lang w:val="it-IT"/>
        </w:rPr>
      </w:pPr>
      <w:r w:rsidRPr="004C7262">
        <w:rPr>
          <w:rFonts w:cs="Times New Roman"/>
          <w:lang w:val="it-IT"/>
        </w:rPr>
        <w:t>Materiale de prim ajutor necesare:</w:t>
      </w:r>
    </w:p>
    <w:p w14:paraId="7C18E1F2" w14:textId="77777777" w:rsidR="004C7262" w:rsidRDefault="007F4CEC">
      <w:pPr>
        <w:pStyle w:val="ListParagraph"/>
        <w:numPr>
          <w:ilvl w:val="0"/>
          <w:numId w:val="69"/>
        </w:numPr>
        <w:shd w:val="clear" w:color="auto" w:fill="FFFFFF"/>
        <w:autoSpaceDE w:val="0"/>
        <w:spacing w:line="360" w:lineRule="auto"/>
        <w:ind w:left="1134" w:hanging="283"/>
        <w:jc w:val="both"/>
        <w:rPr>
          <w:rFonts w:cs="Times New Roman"/>
          <w:lang w:val="it-IT"/>
        </w:rPr>
      </w:pPr>
      <w:r w:rsidRPr="004C7262">
        <w:rPr>
          <w:rFonts w:cs="Times New Roman"/>
          <w:lang w:val="it-IT"/>
        </w:rPr>
        <w:t>comprese sterile, vata, fesi, leucoplast;</w:t>
      </w:r>
    </w:p>
    <w:p w14:paraId="1B5027D5" w14:textId="77777777" w:rsidR="004C7262" w:rsidRPr="004C7262" w:rsidRDefault="007F4CEC">
      <w:pPr>
        <w:pStyle w:val="ListParagraph"/>
        <w:numPr>
          <w:ilvl w:val="0"/>
          <w:numId w:val="69"/>
        </w:numPr>
        <w:shd w:val="clear" w:color="auto" w:fill="FFFFFF"/>
        <w:autoSpaceDE w:val="0"/>
        <w:spacing w:line="360" w:lineRule="auto"/>
        <w:ind w:left="1134" w:hanging="283"/>
        <w:jc w:val="both"/>
        <w:rPr>
          <w:rFonts w:cs="Times New Roman"/>
          <w:lang w:val="it-IT"/>
        </w:rPr>
      </w:pPr>
      <w:r w:rsidRPr="004C7262">
        <w:rPr>
          <w:rFonts w:cs="Times New Roman"/>
          <w:lang w:val="pt-BR"/>
        </w:rPr>
        <w:t>alcool sanitar, tinctura de iod sau metosept;</w:t>
      </w:r>
    </w:p>
    <w:p w14:paraId="5D9785E1" w14:textId="77777777" w:rsidR="004C7262" w:rsidRDefault="007F4CEC">
      <w:pPr>
        <w:pStyle w:val="ListParagraph"/>
        <w:numPr>
          <w:ilvl w:val="0"/>
          <w:numId w:val="69"/>
        </w:numPr>
        <w:shd w:val="clear" w:color="auto" w:fill="FFFFFF"/>
        <w:autoSpaceDE w:val="0"/>
        <w:spacing w:line="360" w:lineRule="auto"/>
        <w:ind w:left="1134" w:hanging="283"/>
        <w:jc w:val="both"/>
        <w:rPr>
          <w:rFonts w:cs="Times New Roman"/>
          <w:lang w:val="it-IT"/>
        </w:rPr>
      </w:pPr>
      <w:r w:rsidRPr="004C7262">
        <w:rPr>
          <w:rFonts w:cs="Times New Roman"/>
          <w:lang w:val="it-IT"/>
        </w:rPr>
        <w:t>apa oxigenata sau tablete de perogen (10 tablete/200 ml apa);</w:t>
      </w:r>
    </w:p>
    <w:p w14:paraId="553D8C39" w14:textId="77777777" w:rsidR="004C7262" w:rsidRDefault="007F4CEC">
      <w:pPr>
        <w:pStyle w:val="ListParagraph"/>
        <w:numPr>
          <w:ilvl w:val="0"/>
          <w:numId w:val="69"/>
        </w:numPr>
        <w:shd w:val="clear" w:color="auto" w:fill="FFFFFF"/>
        <w:autoSpaceDE w:val="0"/>
        <w:spacing w:line="360" w:lineRule="auto"/>
        <w:ind w:left="1134" w:hanging="283"/>
        <w:jc w:val="both"/>
        <w:rPr>
          <w:rFonts w:cs="Times New Roman"/>
          <w:lang w:val="it-IT"/>
        </w:rPr>
      </w:pPr>
      <w:r w:rsidRPr="004C7262">
        <w:rPr>
          <w:rFonts w:cs="Times New Roman"/>
          <w:lang w:val="it-IT"/>
        </w:rPr>
        <w:t>solutie de cloramina (4 tablete/1 I apa); solutie de permanganat de potasiu l%o; rivanol 1%o tinctura de iod; apa fiarta 30 minute si racita;</w:t>
      </w:r>
    </w:p>
    <w:p w14:paraId="08FE5704" w14:textId="66047D08" w:rsidR="007F4CEC" w:rsidRPr="004C7262" w:rsidRDefault="007F4CEC">
      <w:pPr>
        <w:pStyle w:val="ListParagraph"/>
        <w:numPr>
          <w:ilvl w:val="0"/>
          <w:numId w:val="69"/>
        </w:numPr>
        <w:shd w:val="clear" w:color="auto" w:fill="FFFFFF"/>
        <w:autoSpaceDE w:val="0"/>
        <w:spacing w:line="360" w:lineRule="auto"/>
        <w:ind w:left="1134" w:hanging="283"/>
        <w:jc w:val="both"/>
        <w:rPr>
          <w:rFonts w:cs="Times New Roman"/>
          <w:lang w:val="it-IT"/>
        </w:rPr>
      </w:pPr>
      <w:r w:rsidRPr="004C7262">
        <w:rPr>
          <w:rFonts w:cs="Times New Roman"/>
          <w:lang w:val="it-IT"/>
        </w:rPr>
        <w:t>medicamente care combat durerea: algocalmin, antinevralgice etc.</w:t>
      </w:r>
    </w:p>
    <w:p w14:paraId="2720884C" w14:textId="77777777" w:rsidR="007F4CEC" w:rsidRPr="00210B52" w:rsidRDefault="007F4CEC" w:rsidP="00210B52">
      <w:pPr>
        <w:spacing w:line="360" w:lineRule="auto"/>
        <w:rPr>
          <w:b/>
          <w:bCs/>
        </w:rPr>
      </w:pPr>
      <w:r w:rsidRPr="00210B52">
        <w:rPr>
          <w:b/>
          <w:bCs/>
        </w:rPr>
        <w:t>Prevenirea infectiilor</w:t>
      </w:r>
    </w:p>
    <w:p w14:paraId="78931100" w14:textId="77777777" w:rsidR="00E2765D" w:rsidRDefault="007F4CEC">
      <w:pPr>
        <w:pStyle w:val="ListParagraph"/>
        <w:numPr>
          <w:ilvl w:val="0"/>
          <w:numId w:val="66"/>
        </w:numPr>
        <w:shd w:val="clear" w:color="auto" w:fill="FFFFFF"/>
        <w:autoSpaceDE w:val="0"/>
        <w:spacing w:line="360" w:lineRule="auto"/>
        <w:ind w:left="567" w:hanging="283"/>
        <w:jc w:val="both"/>
        <w:rPr>
          <w:rFonts w:cs="Times New Roman"/>
          <w:lang w:val="it-IT"/>
        </w:rPr>
      </w:pPr>
      <w:r w:rsidRPr="00E2765D">
        <w:rPr>
          <w:rFonts w:cs="Times New Roman"/>
          <w:lang w:val="it-IT"/>
        </w:rPr>
        <w:t>In afara hemoragiilor, un pericol imediat si important in cazul plagilor il constituie infectia. Plagile reprezinta porti de intrare pentru microbii aflati pe suprafata pielii ranite precum si pentru cei din mediul extern. Pielea intacta, sanatoasa nu permite patrunderea acestora in tesuturi avand un rol antiinfectios important.</w:t>
      </w:r>
    </w:p>
    <w:p w14:paraId="40AAE16D" w14:textId="1A84ED5F" w:rsidR="007F4CEC" w:rsidRPr="00E2765D" w:rsidRDefault="007F4CEC">
      <w:pPr>
        <w:pStyle w:val="ListParagraph"/>
        <w:numPr>
          <w:ilvl w:val="0"/>
          <w:numId w:val="66"/>
        </w:numPr>
        <w:shd w:val="clear" w:color="auto" w:fill="FFFFFF"/>
        <w:autoSpaceDE w:val="0"/>
        <w:spacing w:line="360" w:lineRule="auto"/>
        <w:ind w:left="567" w:hanging="283"/>
        <w:jc w:val="both"/>
        <w:rPr>
          <w:rFonts w:cs="Times New Roman"/>
          <w:lang w:val="it-IT"/>
        </w:rPr>
      </w:pPr>
      <w:r w:rsidRPr="00E2765D">
        <w:rPr>
          <w:rFonts w:cs="Times New Roman"/>
          <w:lang w:val="it-IT"/>
        </w:rPr>
        <w:t>Se considera ca toate plagile sunt infectate intr-o anumita masura prin:</w:t>
      </w:r>
    </w:p>
    <w:p w14:paraId="3DB8EFFA" w14:textId="77777777" w:rsidR="00E2765D" w:rsidRPr="00E2765D" w:rsidRDefault="007F4CEC">
      <w:pPr>
        <w:pStyle w:val="ListParagraph"/>
        <w:numPr>
          <w:ilvl w:val="0"/>
          <w:numId w:val="70"/>
        </w:numPr>
        <w:shd w:val="clear" w:color="auto" w:fill="FFFFFF"/>
        <w:autoSpaceDE w:val="0"/>
        <w:spacing w:line="360" w:lineRule="auto"/>
        <w:ind w:hanging="283"/>
        <w:jc w:val="both"/>
        <w:rPr>
          <w:rFonts w:cs="Times New Roman"/>
          <w:lang w:val="fr-FR"/>
        </w:rPr>
      </w:pPr>
      <w:r w:rsidRPr="00E2765D">
        <w:rPr>
          <w:rFonts w:cs="Times New Roman"/>
          <w:lang w:val="it-IT"/>
        </w:rPr>
        <w:t>microbii care patrund in rana odata cu agentul agresor;</w:t>
      </w:r>
    </w:p>
    <w:p w14:paraId="5314B774" w14:textId="77777777" w:rsidR="00E2765D" w:rsidRDefault="007F4CEC">
      <w:pPr>
        <w:pStyle w:val="ListParagraph"/>
        <w:numPr>
          <w:ilvl w:val="0"/>
          <w:numId w:val="70"/>
        </w:numPr>
        <w:shd w:val="clear" w:color="auto" w:fill="FFFFFF"/>
        <w:autoSpaceDE w:val="0"/>
        <w:spacing w:line="360" w:lineRule="auto"/>
        <w:ind w:hanging="283"/>
        <w:jc w:val="both"/>
        <w:rPr>
          <w:rFonts w:cs="Times New Roman"/>
          <w:lang w:val="fr-FR"/>
        </w:rPr>
      </w:pPr>
      <w:r w:rsidRPr="00E2765D">
        <w:rPr>
          <w:rFonts w:cs="Times New Roman"/>
          <w:lang w:val="fr-FR"/>
        </w:rPr>
        <w:t>corpii straini din plaga : pamant, stofa, par, nisip etc;</w:t>
      </w:r>
    </w:p>
    <w:p w14:paraId="24424D2D" w14:textId="43208ED7" w:rsidR="007F4CEC" w:rsidRPr="00E2765D" w:rsidRDefault="007F4CEC">
      <w:pPr>
        <w:pStyle w:val="ListParagraph"/>
        <w:numPr>
          <w:ilvl w:val="0"/>
          <w:numId w:val="70"/>
        </w:numPr>
        <w:shd w:val="clear" w:color="auto" w:fill="FFFFFF"/>
        <w:autoSpaceDE w:val="0"/>
        <w:spacing w:line="360" w:lineRule="auto"/>
        <w:ind w:hanging="283"/>
        <w:jc w:val="both"/>
        <w:rPr>
          <w:rFonts w:cs="Times New Roman"/>
          <w:lang w:val="fr-FR"/>
        </w:rPr>
      </w:pPr>
      <w:r w:rsidRPr="00E2765D">
        <w:rPr>
          <w:rFonts w:cs="Times New Roman"/>
          <w:lang w:val="fr-FR"/>
        </w:rPr>
        <w:t xml:space="preserve">microbii ce patrund ulterior daca ingrijirile nu sunt corespunzatoare (maini sau obiecte nesterile etc.). </w:t>
      </w:r>
      <w:r w:rsidRPr="00E2765D">
        <w:rPr>
          <w:rFonts w:cs="Times New Roman"/>
          <w:lang w:val="it-IT"/>
        </w:rPr>
        <w:t>In plus, tesuturile zdrobite, secretiile si sangele acumulat in aceste tesuturi reprezinta un mediu prielnic pentru inmultirea microbilor.</w:t>
      </w:r>
    </w:p>
    <w:p w14:paraId="4110DA27" w14:textId="77777777" w:rsidR="00EA30D5" w:rsidRDefault="007F4CEC">
      <w:pPr>
        <w:pStyle w:val="ListParagraph"/>
        <w:numPr>
          <w:ilvl w:val="0"/>
          <w:numId w:val="71"/>
        </w:numPr>
        <w:shd w:val="clear" w:color="auto" w:fill="FFFFFF"/>
        <w:autoSpaceDE w:val="0"/>
        <w:spacing w:line="360" w:lineRule="auto"/>
        <w:ind w:left="567" w:hanging="283"/>
        <w:jc w:val="both"/>
        <w:rPr>
          <w:rFonts w:cs="Times New Roman"/>
          <w:lang w:val="it-IT"/>
        </w:rPr>
      </w:pPr>
      <w:r w:rsidRPr="00EA30D5">
        <w:rPr>
          <w:rFonts w:cs="Times New Roman"/>
          <w:lang w:val="it-IT"/>
        </w:rPr>
        <w:t>Desi contaminarea pielii are loc imediat, odata cu ranirea, infectia propriu-zisa se manifesta dupa cca. 6 ore si este complet instalata in 24 de ore. De aceea, dupa acordarea unui prim ajutor eficient si corect, tratarea calificata a plagilor trebuie realizata in primele 6 ore.</w:t>
      </w:r>
    </w:p>
    <w:p w14:paraId="32E9C6D1" w14:textId="542F9917" w:rsidR="007F4CEC" w:rsidRPr="00EA30D5" w:rsidRDefault="007F4CEC">
      <w:pPr>
        <w:pStyle w:val="ListParagraph"/>
        <w:numPr>
          <w:ilvl w:val="0"/>
          <w:numId w:val="71"/>
        </w:numPr>
        <w:shd w:val="clear" w:color="auto" w:fill="FFFFFF"/>
        <w:autoSpaceDE w:val="0"/>
        <w:spacing w:line="360" w:lineRule="auto"/>
        <w:ind w:left="567" w:hanging="283"/>
        <w:jc w:val="both"/>
        <w:rPr>
          <w:rFonts w:cs="Times New Roman"/>
          <w:lang w:val="it-IT"/>
        </w:rPr>
      </w:pPr>
      <w:r w:rsidRPr="00EA30D5">
        <w:rPr>
          <w:rFonts w:cs="Times New Roman"/>
          <w:lang w:val="it-IT"/>
        </w:rPr>
        <w:t>Ranile se pot infecta (suprainfecta) si in timp, daca masurile luate nu sunt corespunzatoare. Astfel, in cateva zile pot aparea:</w:t>
      </w:r>
    </w:p>
    <w:p w14:paraId="2144619B" w14:textId="77777777" w:rsidR="00EA30D5" w:rsidRDefault="007F4CEC">
      <w:pPr>
        <w:pStyle w:val="ListParagraph"/>
        <w:numPr>
          <w:ilvl w:val="0"/>
          <w:numId w:val="72"/>
        </w:numPr>
        <w:shd w:val="clear" w:color="auto" w:fill="FFFFFF"/>
        <w:autoSpaceDE w:val="0"/>
        <w:spacing w:line="360" w:lineRule="auto"/>
        <w:ind w:left="1134" w:hanging="283"/>
        <w:jc w:val="both"/>
        <w:rPr>
          <w:rFonts w:cs="Times New Roman"/>
          <w:lang w:val="es-ES_tradnl"/>
        </w:rPr>
      </w:pPr>
      <w:r w:rsidRPr="00EA30D5">
        <w:rPr>
          <w:rFonts w:cs="Times New Roman"/>
          <w:lang w:val="es-ES_tradnl"/>
        </w:rPr>
        <w:t>intensificarea durerilor la nivelul plagii;</w:t>
      </w:r>
    </w:p>
    <w:p w14:paraId="17B16A67" w14:textId="77777777" w:rsidR="00EA30D5" w:rsidRPr="00EA30D5" w:rsidRDefault="00EA30D5">
      <w:pPr>
        <w:pStyle w:val="ListParagraph"/>
        <w:numPr>
          <w:ilvl w:val="0"/>
          <w:numId w:val="72"/>
        </w:numPr>
        <w:shd w:val="clear" w:color="auto" w:fill="FFFFFF"/>
        <w:autoSpaceDE w:val="0"/>
        <w:spacing w:line="360" w:lineRule="auto"/>
        <w:ind w:left="1134" w:hanging="283"/>
        <w:jc w:val="both"/>
        <w:rPr>
          <w:rFonts w:cs="Times New Roman"/>
          <w:lang w:val="es-ES_tradnl"/>
        </w:rPr>
      </w:pPr>
      <w:r w:rsidRPr="00EA30D5">
        <w:rPr>
          <w:rFonts w:cs="Times New Roman"/>
          <w:lang w:val="it-IT"/>
        </w:rPr>
        <w:t>i</w:t>
      </w:r>
      <w:r w:rsidR="007F4CEC" w:rsidRPr="00EA30D5">
        <w:rPr>
          <w:rFonts w:cs="Times New Roman"/>
          <w:lang w:val="it-IT"/>
        </w:rPr>
        <w:t>nrosirea si umflarea zonei din jur sau brazde rosii ce pornesc de la plaga;</w:t>
      </w:r>
    </w:p>
    <w:p w14:paraId="21AEF6B2" w14:textId="77777777" w:rsidR="00EA30D5" w:rsidRPr="00EA30D5" w:rsidRDefault="007F4CEC">
      <w:pPr>
        <w:pStyle w:val="ListParagraph"/>
        <w:numPr>
          <w:ilvl w:val="0"/>
          <w:numId w:val="72"/>
        </w:numPr>
        <w:shd w:val="clear" w:color="auto" w:fill="FFFFFF"/>
        <w:autoSpaceDE w:val="0"/>
        <w:spacing w:line="360" w:lineRule="auto"/>
        <w:ind w:left="1134" w:hanging="283"/>
        <w:jc w:val="both"/>
        <w:rPr>
          <w:rFonts w:cs="Times New Roman"/>
          <w:lang w:val="es-ES_tradnl"/>
        </w:rPr>
      </w:pPr>
      <w:r w:rsidRPr="00EA30D5">
        <w:rPr>
          <w:rFonts w:cs="Times New Roman"/>
          <w:lang w:val="it-IT"/>
        </w:rPr>
        <w:t>intarirea, umflarea si incalzirea zonei;</w:t>
      </w:r>
    </w:p>
    <w:p w14:paraId="07062809" w14:textId="77777777" w:rsidR="00EA30D5" w:rsidRPr="00EA30D5" w:rsidRDefault="007F4CEC">
      <w:pPr>
        <w:pStyle w:val="ListParagraph"/>
        <w:numPr>
          <w:ilvl w:val="0"/>
          <w:numId w:val="72"/>
        </w:numPr>
        <w:shd w:val="clear" w:color="auto" w:fill="FFFFFF"/>
        <w:autoSpaceDE w:val="0"/>
        <w:spacing w:line="360" w:lineRule="auto"/>
        <w:ind w:left="1134" w:hanging="283"/>
        <w:jc w:val="both"/>
        <w:rPr>
          <w:rFonts w:cs="Times New Roman"/>
          <w:lang w:val="es-ES_tradnl"/>
        </w:rPr>
      </w:pPr>
      <w:r w:rsidRPr="00EA30D5">
        <w:rPr>
          <w:rFonts w:cs="Times New Roman"/>
          <w:lang w:val="it-IT"/>
        </w:rPr>
        <w:t>odata cu avansarea infectiei - o decolorare galben-verzuie si chiar scurgerea prin plaga a puroiului;</w:t>
      </w:r>
    </w:p>
    <w:p w14:paraId="1D3DB49A" w14:textId="4A85B88F" w:rsidR="007F4CEC" w:rsidRPr="00EA30D5" w:rsidRDefault="007F4CEC">
      <w:pPr>
        <w:pStyle w:val="ListParagraph"/>
        <w:numPr>
          <w:ilvl w:val="0"/>
          <w:numId w:val="72"/>
        </w:numPr>
        <w:shd w:val="clear" w:color="auto" w:fill="FFFFFF"/>
        <w:autoSpaceDE w:val="0"/>
        <w:spacing w:line="360" w:lineRule="auto"/>
        <w:ind w:left="1134" w:hanging="283"/>
        <w:jc w:val="both"/>
        <w:rPr>
          <w:rFonts w:cs="Times New Roman"/>
          <w:lang w:val="es-ES_tradnl"/>
        </w:rPr>
      </w:pPr>
      <w:r w:rsidRPr="00EA30D5">
        <w:rPr>
          <w:rFonts w:cs="Times New Roman"/>
          <w:lang w:val="it-IT"/>
        </w:rPr>
        <w:t>cand infectia este intensa - alterarea starii generate: dureri de cap, febra (39°-40°), frisoane, tahicardie, dureri la baza membrului ranit, inflamarea ganglionilor regionali (adenita).</w:t>
      </w:r>
    </w:p>
    <w:p w14:paraId="582BB2BD" w14:textId="77777777" w:rsidR="00EA30D5" w:rsidRDefault="007F4CEC">
      <w:pPr>
        <w:pStyle w:val="ListParagraph"/>
        <w:numPr>
          <w:ilvl w:val="0"/>
          <w:numId w:val="73"/>
        </w:numPr>
        <w:shd w:val="clear" w:color="auto" w:fill="FFFFFF"/>
        <w:autoSpaceDE w:val="0"/>
        <w:spacing w:line="360" w:lineRule="auto"/>
        <w:ind w:left="567" w:hanging="283"/>
        <w:jc w:val="both"/>
        <w:rPr>
          <w:rFonts w:cs="Times New Roman"/>
          <w:lang w:val="it-IT"/>
        </w:rPr>
      </w:pPr>
      <w:r w:rsidRPr="00EA30D5">
        <w:rPr>
          <w:rFonts w:cs="Times New Roman"/>
          <w:lang w:val="it-IT"/>
        </w:rPr>
        <w:t>Ranile infectate necesita ingrijiri medicale.</w:t>
      </w:r>
    </w:p>
    <w:p w14:paraId="449B4640" w14:textId="77777777" w:rsidR="00EA30D5" w:rsidRDefault="007F4CEC">
      <w:pPr>
        <w:pStyle w:val="ListParagraph"/>
        <w:numPr>
          <w:ilvl w:val="0"/>
          <w:numId w:val="73"/>
        </w:numPr>
        <w:shd w:val="clear" w:color="auto" w:fill="FFFFFF"/>
        <w:autoSpaceDE w:val="0"/>
        <w:spacing w:line="360" w:lineRule="auto"/>
        <w:ind w:left="567" w:hanging="283"/>
        <w:jc w:val="both"/>
        <w:rPr>
          <w:rFonts w:cs="Times New Roman"/>
          <w:lang w:val="it-IT"/>
        </w:rPr>
      </w:pPr>
      <w:r w:rsidRPr="00EA30D5">
        <w:rPr>
          <w:rFonts w:cs="Times New Roman"/>
          <w:lang w:val="it-IT"/>
        </w:rPr>
        <w:t>Orice rana poate fi infectata cu bacii tetanic, agentul patogen al tetanosului, boala potential mortala caracterizata prin spasme si contracturi musculare.</w:t>
      </w:r>
    </w:p>
    <w:p w14:paraId="2D35DC04" w14:textId="6BE829DF" w:rsidR="007F4CEC" w:rsidRPr="00EA30D5" w:rsidRDefault="007F4CEC">
      <w:pPr>
        <w:pStyle w:val="ListParagraph"/>
        <w:numPr>
          <w:ilvl w:val="0"/>
          <w:numId w:val="73"/>
        </w:numPr>
        <w:shd w:val="clear" w:color="auto" w:fill="FFFFFF"/>
        <w:autoSpaceDE w:val="0"/>
        <w:spacing w:line="360" w:lineRule="auto"/>
        <w:ind w:left="567" w:hanging="283"/>
        <w:jc w:val="both"/>
        <w:rPr>
          <w:rFonts w:cs="Times New Roman"/>
          <w:lang w:val="it-IT"/>
        </w:rPr>
      </w:pPr>
      <w:r w:rsidRPr="00EA30D5">
        <w:rPr>
          <w:rFonts w:cs="Times New Roman"/>
          <w:lang w:val="it-IT"/>
        </w:rPr>
        <w:t>Ranile profunde, mai ales cele cauzate de muscaturi de animale si care au fost infectate prin pamant, praf sau fecale de animale prezinta un risc inalt de infectare tetanica si persoana in cauza trebuie sfatuita sa se adreseze medicului pentru a fi imunizata impotriva tetanosului.</w:t>
      </w:r>
    </w:p>
    <w:p w14:paraId="064655EE" w14:textId="1D26109C" w:rsidR="007F4CEC" w:rsidRPr="00EA30D5" w:rsidRDefault="007F4CEC" w:rsidP="009062E9">
      <w:pPr>
        <w:shd w:val="clear" w:color="auto" w:fill="FFFFFF"/>
        <w:spacing w:line="360" w:lineRule="auto"/>
        <w:jc w:val="both"/>
        <w:rPr>
          <w:rFonts w:cs="Times New Roman"/>
          <w:b/>
          <w:bCs/>
          <w:i/>
          <w:iCs/>
          <w:lang w:val="it-IT"/>
        </w:rPr>
      </w:pPr>
      <w:r w:rsidRPr="00771786">
        <w:rPr>
          <w:rFonts w:cs="Times New Roman"/>
          <w:lang w:val="it-IT"/>
        </w:rPr>
        <w:t xml:space="preserve">      </w:t>
      </w:r>
      <w:r w:rsidRPr="00EA30D5">
        <w:rPr>
          <w:rFonts w:cs="Times New Roman"/>
          <w:b/>
          <w:bCs/>
          <w:i/>
          <w:iCs/>
          <w:lang w:val="it-IT"/>
        </w:rPr>
        <w:t>A</w:t>
      </w:r>
      <w:r w:rsidR="00EA30D5">
        <w:rPr>
          <w:rFonts w:cs="Times New Roman"/>
          <w:b/>
          <w:bCs/>
          <w:i/>
          <w:iCs/>
          <w:lang w:val="it-IT"/>
        </w:rPr>
        <w:t>tentie</w:t>
      </w:r>
      <w:r w:rsidRPr="00EA30D5">
        <w:rPr>
          <w:rFonts w:cs="Times New Roman"/>
          <w:b/>
          <w:bCs/>
          <w:i/>
          <w:iCs/>
          <w:lang w:val="it-IT"/>
        </w:rPr>
        <w:t>!</w:t>
      </w:r>
    </w:p>
    <w:p w14:paraId="535B4215" w14:textId="77777777" w:rsidR="007F4CEC" w:rsidRPr="00EA30D5" w:rsidRDefault="007F4CEC">
      <w:pPr>
        <w:pStyle w:val="ListParagraph"/>
        <w:numPr>
          <w:ilvl w:val="0"/>
          <w:numId w:val="74"/>
        </w:numPr>
        <w:shd w:val="clear" w:color="auto" w:fill="FFFFFF"/>
        <w:autoSpaceDE w:val="0"/>
        <w:spacing w:line="360" w:lineRule="auto"/>
        <w:ind w:left="567" w:hanging="283"/>
        <w:jc w:val="both"/>
        <w:rPr>
          <w:rFonts w:cs="Times New Roman"/>
          <w:lang w:val="it-IT"/>
        </w:rPr>
      </w:pPr>
      <w:r w:rsidRPr="00EA30D5">
        <w:rPr>
          <w:rFonts w:cs="Times New Roman"/>
          <w:lang w:val="it-IT"/>
        </w:rPr>
        <w:t>Avand in vedere ca de primul pansament depinde evolutia ranii (si starea ranitului), trebuie sa se respecte urmatoarele reguli:</w:t>
      </w:r>
    </w:p>
    <w:p w14:paraId="1D40F37A" w14:textId="77777777" w:rsidR="00EA30D5" w:rsidRDefault="007F4CEC">
      <w:pPr>
        <w:pStyle w:val="ListParagraph"/>
        <w:numPr>
          <w:ilvl w:val="0"/>
          <w:numId w:val="75"/>
        </w:numPr>
        <w:shd w:val="clear" w:color="auto" w:fill="FFFFFF"/>
        <w:autoSpaceDE w:val="0"/>
        <w:spacing w:line="360" w:lineRule="auto"/>
        <w:ind w:left="1134" w:hanging="283"/>
        <w:jc w:val="both"/>
        <w:rPr>
          <w:rFonts w:cs="Times New Roman"/>
          <w:lang w:val="it-IT"/>
        </w:rPr>
      </w:pPr>
      <w:r w:rsidRPr="00EA30D5">
        <w:rPr>
          <w:rFonts w:cs="Times New Roman"/>
          <w:lang w:val="it-IT"/>
        </w:rPr>
        <w:t>Rana nu trebuie pansata cu orice si oricum! Plaga este o poarta larg deschisa microbilor patogeni si deci nu este permis sa contribuim noi insine la infectarea ei.</w:t>
      </w:r>
    </w:p>
    <w:p w14:paraId="683B61CB" w14:textId="77777777" w:rsidR="00EA30D5" w:rsidRDefault="007F4CEC">
      <w:pPr>
        <w:pStyle w:val="ListParagraph"/>
        <w:numPr>
          <w:ilvl w:val="0"/>
          <w:numId w:val="75"/>
        </w:numPr>
        <w:shd w:val="clear" w:color="auto" w:fill="FFFFFF"/>
        <w:autoSpaceDE w:val="0"/>
        <w:spacing w:line="360" w:lineRule="auto"/>
        <w:ind w:left="1134" w:hanging="283"/>
        <w:jc w:val="both"/>
        <w:rPr>
          <w:rFonts w:cs="Times New Roman"/>
          <w:lang w:val="it-IT"/>
        </w:rPr>
      </w:pPr>
      <w:r w:rsidRPr="00EA30D5">
        <w:rPr>
          <w:rFonts w:cs="Times New Roman"/>
          <w:lang w:val="it-IT"/>
        </w:rPr>
        <w:t>Sa nu neglijam o hemoragie importanta, pe motivul ca trebuie sa fie pregatite mai intai cele necesare pentru pansat.</w:t>
      </w:r>
      <w:r w:rsidR="00090056" w:rsidRPr="00EA30D5">
        <w:rPr>
          <w:rFonts w:cs="Times New Roman"/>
          <w:lang w:val="it-IT"/>
        </w:rPr>
        <w:t xml:space="preserve"> </w:t>
      </w:r>
      <w:r w:rsidRPr="00EA30D5">
        <w:rPr>
          <w:rFonts w:cs="Times New Roman"/>
          <w:lang w:val="it-IT"/>
        </w:rPr>
        <w:t>In caz ca sangele tasneste din plaga sau se scurge intr-o cantitate apreciabila, primul ajutor se va adresa hemoragiei, deoarece hemoragia este una dintre cauzele cele mai importante ale socului.</w:t>
      </w:r>
    </w:p>
    <w:p w14:paraId="292775B7" w14:textId="77777777" w:rsidR="001041BC" w:rsidRDefault="007F4CEC">
      <w:pPr>
        <w:pStyle w:val="ListParagraph"/>
        <w:numPr>
          <w:ilvl w:val="0"/>
          <w:numId w:val="75"/>
        </w:numPr>
        <w:shd w:val="clear" w:color="auto" w:fill="FFFFFF"/>
        <w:autoSpaceDE w:val="0"/>
        <w:spacing w:line="360" w:lineRule="auto"/>
        <w:ind w:left="1134" w:hanging="283"/>
        <w:jc w:val="both"/>
        <w:rPr>
          <w:rFonts w:cs="Times New Roman"/>
          <w:lang w:val="it-IT"/>
        </w:rPr>
      </w:pPr>
      <w:r w:rsidRPr="00EA30D5">
        <w:rPr>
          <w:rFonts w:cs="Times New Roman"/>
          <w:lang w:val="it-IT"/>
        </w:rPr>
        <w:t>Corpii straini care nu pot fi inlaturati cu apa oxigenata (de exemplu aschie infipta, cutit infipt in rana etc.) se lasa pe loc, din cauza pericolului de sangerare.</w:t>
      </w:r>
    </w:p>
    <w:p w14:paraId="4D867FAA" w14:textId="77777777" w:rsidR="001041BC" w:rsidRDefault="007F4CEC">
      <w:pPr>
        <w:pStyle w:val="ListParagraph"/>
        <w:numPr>
          <w:ilvl w:val="0"/>
          <w:numId w:val="75"/>
        </w:numPr>
        <w:shd w:val="clear" w:color="auto" w:fill="FFFFFF"/>
        <w:autoSpaceDE w:val="0"/>
        <w:spacing w:line="360" w:lineRule="auto"/>
        <w:ind w:left="1134" w:hanging="283"/>
        <w:jc w:val="both"/>
        <w:rPr>
          <w:rFonts w:cs="Times New Roman"/>
          <w:lang w:val="it-IT"/>
        </w:rPr>
      </w:pPr>
      <w:r w:rsidRPr="001041BC">
        <w:rPr>
          <w:rFonts w:cs="Times New Roman"/>
          <w:lang w:val="it-IT"/>
        </w:rPr>
        <w:t>Tot in scopul prevenirii socului, sa calmam durerea si nici intr-un caz sa nu o accentuam.</w:t>
      </w:r>
    </w:p>
    <w:p w14:paraId="4924EE42" w14:textId="77777777" w:rsidR="001041BC" w:rsidRDefault="007F4CEC">
      <w:pPr>
        <w:pStyle w:val="ListParagraph"/>
        <w:numPr>
          <w:ilvl w:val="0"/>
          <w:numId w:val="75"/>
        </w:numPr>
        <w:shd w:val="clear" w:color="auto" w:fill="FFFFFF"/>
        <w:autoSpaceDE w:val="0"/>
        <w:spacing w:line="360" w:lineRule="auto"/>
        <w:ind w:left="1134" w:hanging="283"/>
        <w:jc w:val="both"/>
        <w:rPr>
          <w:rFonts w:cs="Times New Roman"/>
          <w:lang w:val="it-IT"/>
        </w:rPr>
      </w:pPr>
      <w:r w:rsidRPr="001041BC">
        <w:rPr>
          <w:rFonts w:cs="Times New Roman"/>
          <w:lang w:val="it-IT"/>
        </w:rPr>
        <w:t>Sa nu stergem rana cu comprese, sa procedam bland si rapid, fara gesturi dezordonate si inutile.</w:t>
      </w:r>
    </w:p>
    <w:p w14:paraId="122EF1CE" w14:textId="77777777" w:rsidR="001041BC" w:rsidRDefault="007F4CEC">
      <w:pPr>
        <w:pStyle w:val="ListParagraph"/>
        <w:numPr>
          <w:ilvl w:val="0"/>
          <w:numId w:val="75"/>
        </w:numPr>
        <w:shd w:val="clear" w:color="auto" w:fill="FFFFFF"/>
        <w:autoSpaceDE w:val="0"/>
        <w:spacing w:line="360" w:lineRule="auto"/>
        <w:ind w:left="1134" w:hanging="283"/>
        <w:jc w:val="both"/>
        <w:rPr>
          <w:rFonts w:cs="Times New Roman"/>
          <w:lang w:val="it-IT"/>
        </w:rPr>
      </w:pPr>
      <w:r w:rsidRPr="001041BC">
        <w:rPr>
          <w:rFonts w:cs="Times New Roman"/>
          <w:lang w:val="pt-BR"/>
        </w:rPr>
        <w:t xml:space="preserve">Sa nu turnam in rana substante antiseptice iritante, cum ar fi alcoolul sau tinctura de iod. </w:t>
      </w:r>
      <w:r w:rsidRPr="001041BC">
        <w:rPr>
          <w:rFonts w:cs="Times New Roman"/>
          <w:lang w:val="it-IT"/>
        </w:rPr>
        <w:t>Pe langa ca maresc durerea, aceste substante distrug si celulele vii, favorizand dezvoltarea infectiei si intarziind cicatrizarea.</w:t>
      </w:r>
    </w:p>
    <w:p w14:paraId="38711507" w14:textId="77777777" w:rsidR="001041BC" w:rsidRPr="001041BC" w:rsidRDefault="007F4CEC">
      <w:pPr>
        <w:pStyle w:val="ListParagraph"/>
        <w:numPr>
          <w:ilvl w:val="0"/>
          <w:numId w:val="75"/>
        </w:numPr>
        <w:shd w:val="clear" w:color="auto" w:fill="FFFFFF"/>
        <w:autoSpaceDE w:val="0"/>
        <w:spacing w:line="360" w:lineRule="auto"/>
        <w:ind w:left="1134" w:hanging="283"/>
        <w:jc w:val="both"/>
        <w:rPr>
          <w:rFonts w:cs="Times New Roman"/>
          <w:lang w:val="it-IT"/>
        </w:rPr>
      </w:pPr>
      <w:r w:rsidRPr="001041BC">
        <w:rPr>
          <w:rFonts w:cs="Times New Roman"/>
          <w:lang w:val="pt-BR"/>
        </w:rPr>
        <w:t>Sa nu aplicam pe rana proaspata substante grase, de tipul alifiilor sulfamidate sau al alifiilor cu antibiotice. Grasimile impiedica drenajul secretiilor din plaga, anihiland actiunea absorbanta a pansamentului. Substantele grase se folosesc mai tarziu, cand plaga se usuca iar pansamentul tinde sa se lipeasca.</w:t>
      </w:r>
    </w:p>
    <w:p w14:paraId="6AA9EE35" w14:textId="77777777" w:rsidR="001041BC" w:rsidRPr="001041BC" w:rsidRDefault="007F4CEC">
      <w:pPr>
        <w:pStyle w:val="ListParagraph"/>
        <w:numPr>
          <w:ilvl w:val="0"/>
          <w:numId w:val="75"/>
        </w:numPr>
        <w:shd w:val="clear" w:color="auto" w:fill="FFFFFF"/>
        <w:autoSpaceDE w:val="0"/>
        <w:spacing w:line="360" w:lineRule="auto"/>
        <w:ind w:left="1134" w:hanging="283"/>
        <w:jc w:val="both"/>
        <w:rPr>
          <w:rFonts w:cs="Times New Roman"/>
          <w:lang w:val="it-IT"/>
        </w:rPr>
      </w:pPr>
      <w:r w:rsidRPr="001041BC">
        <w:rPr>
          <w:rFonts w:cs="Times New Roman"/>
          <w:lang w:val="pt-BR"/>
        </w:rPr>
        <w:t>Sa nu tusim si sa nu respiram direct deasupra ranii.</w:t>
      </w:r>
    </w:p>
    <w:p w14:paraId="6A9784E4" w14:textId="77777777" w:rsidR="001041BC" w:rsidRDefault="007F4CEC">
      <w:pPr>
        <w:pStyle w:val="ListParagraph"/>
        <w:numPr>
          <w:ilvl w:val="0"/>
          <w:numId w:val="75"/>
        </w:numPr>
        <w:shd w:val="clear" w:color="auto" w:fill="FFFFFF"/>
        <w:autoSpaceDE w:val="0"/>
        <w:spacing w:line="360" w:lineRule="auto"/>
        <w:ind w:left="1134" w:hanging="283"/>
        <w:jc w:val="both"/>
        <w:rPr>
          <w:rFonts w:cs="Times New Roman"/>
          <w:lang w:val="it-IT"/>
        </w:rPr>
      </w:pPr>
      <w:r w:rsidRPr="001041BC">
        <w:rPr>
          <w:rFonts w:cs="Times New Roman"/>
          <w:lang w:val="it-IT"/>
        </w:rPr>
        <w:t>Sa nu atingem rana sau partea bandajului care va veni in contact cu rana.</w:t>
      </w:r>
    </w:p>
    <w:p w14:paraId="5100343C" w14:textId="77777777" w:rsidR="001041BC" w:rsidRDefault="007F4CEC">
      <w:pPr>
        <w:pStyle w:val="ListParagraph"/>
        <w:numPr>
          <w:ilvl w:val="0"/>
          <w:numId w:val="75"/>
        </w:numPr>
        <w:shd w:val="clear" w:color="auto" w:fill="FFFFFF"/>
        <w:autoSpaceDE w:val="0"/>
        <w:spacing w:line="360" w:lineRule="auto"/>
        <w:ind w:left="1134" w:hanging="283"/>
        <w:jc w:val="both"/>
        <w:rPr>
          <w:rFonts w:cs="Times New Roman"/>
          <w:lang w:val="it-IT"/>
        </w:rPr>
      </w:pPr>
      <w:r w:rsidRPr="001041BC">
        <w:rPr>
          <w:rFonts w:cs="Times New Roman"/>
          <w:lang w:val="it-IT"/>
        </w:rPr>
        <w:t>Sa acoperim cat mai repede rana cu un pansament steril sau macar cu unul care este curat.</w:t>
      </w:r>
    </w:p>
    <w:p w14:paraId="16EAC3CC" w14:textId="113247FB" w:rsidR="001041BC" w:rsidRPr="001041BC" w:rsidRDefault="007F4CEC">
      <w:pPr>
        <w:pStyle w:val="ListParagraph"/>
        <w:numPr>
          <w:ilvl w:val="0"/>
          <w:numId w:val="75"/>
        </w:numPr>
        <w:shd w:val="clear" w:color="auto" w:fill="FFFFFF"/>
        <w:autoSpaceDE w:val="0"/>
        <w:spacing w:line="360" w:lineRule="auto"/>
        <w:ind w:left="1134" w:hanging="283"/>
        <w:jc w:val="both"/>
        <w:rPr>
          <w:rFonts w:cs="Times New Roman"/>
          <w:lang w:val="it-IT"/>
        </w:rPr>
      </w:pPr>
      <w:r w:rsidRPr="001041BC">
        <w:rPr>
          <w:rFonts w:cs="Times New Roman"/>
          <w:lang w:val="it-IT"/>
        </w:rPr>
        <w:t>Sa ne spalam pe maini sau pe alta portiune care a venit in contact cu sangele ranitului si dupa acordarea primului ajutor, pentru a evita propria infectare.</w:t>
      </w:r>
    </w:p>
    <w:p w14:paraId="268BD1F6" w14:textId="1D0D00F7" w:rsidR="007F4CEC" w:rsidRPr="001041BC" w:rsidRDefault="007F4CEC">
      <w:pPr>
        <w:pStyle w:val="ListParagraph"/>
        <w:numPr>
          <w:ilvl w:val="0"/>
          <w:numId w:val="74"/>
        </w:numPr>
        <w:shd w:val="clear" w:color="auto" w:fill="FFFFFF"/>
        <w:autoSpaceDE w:val="0"/>
        <w:spacing w:line="360" w:lineRule="auto"/>
        <w:ind w:left="567" w:hanging="283"/>
        <w:jc w:val="both"/>
        <w:rPr>
          <w:rFonts w:cs="Times New Roman"/>
          <w:lang w:val="it-IT"/>
        </w:rPr>
      </w:pPr>
      <w:r w:rsidRPr="001041BC">
        <w:rPr>
          <w:rFonts w:cs="Times New Roman"/>
          <w:lang w:val="pt-BR"/>
        </w:rPr>
        <w:t>Principalul mijloc de protejare este reprezentat de aplicarea pansamentelor care variaza dupa intinderea, profunzimea si localizarea plagilor. Inainte de aplicarea pansamentelor este necesara curatarea (toaleta) plagilor care se va proceda astfel:</w:t>
      </w:r>
    </w:p>
    <w:p w14:paraId="742D6A7F" w14:textId="77777777" w:rsidR="001041BC" w:rsidRDefault="007F4CEC">
      <w:pPr>
        <w:pStyle w:val="ListParagraph"/>
        <w:numPr>
          <w:ilvl w:val="0"/>
          <w:numId w:val="76"/>
        </w:numPr>
        <w:shd w:val="clear" w:color="auto" w:fill="FFFFFF"/>
        <w:autoSpaceDE w:val="0"/>
        <w:spacing w:line="360" w:lineRule="auto"/>
        <w:ind w:left="1134" w:hanging="283"/>
        <w:jc w:val="both"/>
        <w:rPr>
          <w:rFonts w:cs="Times New Roman"/>
          <w:lang w:val="it-IT"/>
        </w:rPr>
      </w:pPr>
      <w:r w:rsidRPr="001041BC">
        <w:rPr>
          <w:rFonts w:cs="Times New Roman"/>
          <w:lang w:val="it-IT"/>
        </w:rPr>
        <w:t>Se curata zona cu ajutorul unei comprese sterile pornind de la marginile plagii spre pielea sanatoasa din jur (nu se utilizeaza vata la aceste manevre pentru a nu lasa scame ce pot stanjeni vindecarea).</w:t>
      </w:r>
    </w:p>
    <w:p w14:paraId="4AA0BE3E" w14:textId="77777777" w:rsidR="001041BC" w:rsidRDefault="007F4CEC">
      <w:pPr>
        <w:pStyle w:val="ListParagraph"/>
        <w:numPr>
          <w:ilvl w:val="0"/>
          <w:numId w:val="76"/>
        </w:numPr>
        <w:shd w:val="clear" w:color="auto" w:fill="FFFFFF"/>
        <w:autoSpaceDE w:val="0"/>
        <w:spacing w:line="360" w:lineRule="auto"/>
        <w:ind w:left="1134" w:hanging="283"/>
        <w:jc w:val="both"/>
        <w:rPr>
          <w:rFonts w:cs="Times New Roman"/>
          <w:lang w:val="it-IT"/>
        </w:rPr>
      </w:pPr>
      <w:r w:rsidRPr="001041BC">
        <w:rPr>
          <w:rFonts w:cs="Times New Roman"/>
          <w:lang w:val="it-IT"/>
        </w:rPr>
        <w:t>Se spala apoi pielea din jur utilizand substante detergente (sapun lichid, bromocet, benzina etc).</w:t>
      </w:r>
    </w:p>
    <w:p w14:paraId="64334643" w14:textId="77777777" w:rsidR="001041BC" w:rsidRDefault="007F4CEC">
      <w:pPr>
        <w:pStyle w:val="ListParagraph"/>
        <w:numPr>
          <w:ilvl w:val="0"/>
          <w:numId w:val="76"/>
        </w:numPr>
        <w:shd w:val="clear" w:color="auto" w:fill="FFFFFF"/>
        <w:autoSpaceDE w:val="0"/>
        <w:spacing w:line="360" w:lineRule="auto"/>
        <w:ind w:left="1134" w:hanging="283"/>
        <w:jc w:val="both"/>
        <w:rPr>
          <w:rFonts w:cs="Times New Roman"/>
          <w:lang w:val="it-IT"/>
        </w:rPr>
      </w:pPr>
      <w:r w:rsidRPr="001041BC">
        <w:rPr>
          <w:rFonts w:cs="Times New Roman"/>
          <w:lang w:val="it-IT"/>
        </w:rPr>
        <w:t>Se dezinfecteaza pielea din jurul plagii cu ajutorul unor substante antiseptice (alcool, tinctura de iod, rivanol) folosind, de asemenea, comprese sterile; se evita patrunderea acestora in plagi pentru ca sunt iritante.</w:t>
      </w:r>
    </w:p>
    <w:p w14:paraId="319E90CB" w14:textId="77777777" w:rsidR="001041BC" w:rsidRDefault="007F4CEC">
      <w:pPr>
        <w:pStyle w:val="ListParagraph"/>
        <w:numPr>
          <w:ilvl w:val="0"/>
          <w:numId w:val="76"/>
        </w:numPr>
        <w:shd w:val="clear" w:color="auto" w:fill="FFFFFF"/>
        <w:autoSpaceDE w:val="0"/>
        <w:spacing w:line="360" w:lineRule="auto"/>
        <w:ind w:left="1134" w:hanging="283"/>
        <w:jc w:val="both"/>
        <w:rPr>
          <w:rFonts w:cs="Times New Roman"/>
          <w:lang w:val="it-IT"/>
        </w:rPr>
      </w:pPr>
      <w:r w:rsidRPr="001041BC">
        <w:rPr>
          <w:rFonts w:cs="Times New Roman"/>
          <w:lang w:val="it-IT"/>
        </w:rPr>
        <w:t>Pentru a indeparta eventualii corpi straini din plaga, cea mai buna metoda consta in a turna pe plaga apa oxigenata care, prin spuma pe care o produce, antreneaza eventualii corpi straini, concomitent realizandu-se si dezinfectia plagii. Corpii straini care nu pot fi inlaturati cu apa oxigenata (de exemplu aschie infipta, cutit in ranSa etc.) se lasa pe loc, din cauza pericolului de sangerare. Numai pentru corpii straini superficiali si care nu sunt indepartati cu lichidul turnat, se va incerca extragerea lor cu ajutorul unei pensete sterile (eventual sterilizata la flacara) sau cu degetele (unghiile), dupa o buna dezinfectare (alcool, tinctura de iod, apa si sapun).</w:t>
      </w:r>
    </w:p>
    <w:p w14:paraId="1DC22840" w14:textId="77777777" w:rsidR="001041BC" w:rsidRPr="001041BC" w:rsidRDefault="007F4CEC">
      <w:pPr>
        <w:pStyle w:val="ListParagraph"/>
        <w:numPr>
          <w:ilvl w:val="0"/>
          <w:numId w:val="76"/>
        </w:numPr>
        <w:shd w:val="clear" w:color="auto" w:fill="FFFFFF"/>
        <w:autoSpaceDE w:val="0"/>
        <w:spacing w:line="360" w:lineRule="auto"/>
        <w:ind w:left="1134" w:hanging="283"/>
        <w:jc w:val="both"/>
        <w:rPr>
          <w:rFonts w:cs="Times New Roman"/>
          <w:lang w:val="it-IT"/>
        </w:rPr>
      </w:pPr>
      <w:r w:rsidRPr="001041BC">
        <w:rPr>
          <w:rFonts w:cs="Times New Roman"/>
          <w:lang w:val="pt-BR"/>
        </w:rPr>
        <w:t>Dupa  aceasta   operatie,   rana  se  dezinfecteaza  cu  o  solutie  de  cloramina, permanganat de potasiu, rivanol sau din nou cu apa oxigenata. Daca rana este intr-o regiune paroasa, este important sa se efectueze o barbierire a zonei din jurul plagii (daca este posibil), dupa care se va dezinfecta din nou pielea din jurul ranii cu alcool, tinctura de iod etc.</w:t>
      </w:r>
    </w:p>
    <w:p w14:paraId="187DA4C7" w14:textId="77777777" w:rsidR="001041BC" w:rsidRDefault="007F4CEC">
      <w:pPr>
        <w:pStyle w:val="ListParagraph"/>
        <w:numPr>
          <w:ilvl w:val="0"/>
          <w:numId w:val="76"/>
        </w:numPr>
        <w:shd w:val="clear" w:color="auto" w:fill="FFFFFF"/>
        <w:autoSpaceDE w:val="0"/>
        <w:spacing w:line="360" w:lineRule="auto"/>
        <w:ind w:left="1134" w:hanging="283"/>
        <w:jc w:val="both"/>
        <w:rPr>
          <w:rFonts w:cs="Times New Roman"/>
          <w:lang w:val="it-IT"/>
        </w:rPr>
      </w:pPr>
      <w:r w:rsidRPr="001041BC">
        <w:rPr>
          <w:rFonts w:cs="Times New Roman"/>
          <w:lang w:val="it-IT"/>
        </w:rPr>
        <w:t>Se acopera apoi plaga cu un strat de comprese sterile, se adauga eventual un strat de vata, dupa care se efectueaza bandajarea in vederea mentinerii pansamentului.</w:t>
      </w:r>
    </w:p>
    <w:p w14:paraId="13813FFC" w14:textId="77777777" w:rsidR="001041BC" w:rsidRDefault="007F4CEC">
      <w:pPr>
        <w:pStyle w:val="ListParagraph"/>
        <w:numPr>
          <w:ilvl w:val="0"/>
          <w:numId w:val="76"/>
        </w:numPr>
        <w:shd w:val="clear" w:color="auto" w:fill="FFFFFF"/>
        <w:autoSpaceDE w:val="0"/>
        <w:spacing w:line="360" w:lineRule="auto"/>
        <w:ind w:left="1134" w:hanging="283"/>
        <w:jc w:val="both"/>
        <w:rPr>
          <w:rFonts w:cs="Times New Roman"/>
          <w:lang w:val="it-IT"/>
        </w:rPr>
      </w:pPr>
      <w:r w:rsidRPr="001041BC">
        <w:rPr>
          <w:rFonts w:cs="Times New Roman"/>
          <w:lang w:val="it-IT"/>
        </w:rPr>
        <w:t>In cazul ranilor care sangereaza, straturile de comprese si vata vor fi mai groase; inainte de bandajare, pe pansamentul aplicat se va pune o fasa nederulata peste care se aplica bandajul cat mai strans.</w:t>
      </w:r>
    </w:p>
    <w:p w14:paraId="75E3E5C6" w14:textId="77777777" w:rsidR="001041BC" w:rsidRDefault="007F4CEC">
      <w:pPr>
        <w:pStyle w:val="ListParagraph"/>
        <w:numPr>
          <w:ilvl w:val="0"/>
          <w:numId w:val="76"/>
        </w:numPr>
        <w:shd w:val="clear" w:color="auto" w:fill="FFFFFF"/>
        <w:autoSpaceDE w:val="0"/>
        <w:spacing w:line="360" w:lineRule="auto"/>
        <w:ind w:left="1134" w:hanging="283"/>
        <w:jc w:val="both"/>
        <w:rPr>
          <w:rFonts w:cs="Times New Roman"/>
          <w:lang w:val="it-IT"/>
        </w:rPr>
      </w:pPr>
      <w:r w:rsidRPr="001041BC">
        <w:rPr>
          <w:rFonts w:cs="Times New Roman"/>
          <w:lang w:val="it-IT"/>
        </w:rPr>
        <w:t>In situatia in care sangele imbiba mai departe pansamentul si nu se opreste, se vor lua masurile de oprire a hemoragiilor.</w:t>
      </w:r>
    </w:p>
    <w:p w14:paraId="0B88D2DA" w14:textId="740B7066" w:rsidR="007F4CEC" w:rsidRPr="001041BC" w:rsidRDefault="007F4CEC">
      <w:pPr>
        <w:pStyle w:val="ListParagraph"/>
        <w:numPr>
          <w:ilvl w:val="0"/>
          <w:numId w:val="76"/>
        </w:numPr>
        <w:shd w:val="clear" w:color="auto" w:fill="FFFFFF"/>
        <w:autoSpaceDE w:val="0"/>
        <w:spacing w:line="360" w:lineRule="auto"/>
        <w:ind w:left="1134" w:hanging="283"/>
        <w:jc w:val="both"/>
        <w:rPr>
          <w:rFonts w:cs="Times New Roman"/>
          <w:lang w:val="it-IT"/>
        </w:rPr>
      </w:pPr>
      <w:r w:rsidRPr="001041BC">
        <w:rPr>
          <w:rFonts w:cs="Times New Roman"/>
          <w:lang w:val="pt-BR"/>
        </w:rPr>
        <w:t>Sutura ranilor este de competenta exclusiva a cadrelor sanitare (a salvatorilor de gradul I si II).</w:t>
      </w:r>
    </w:p>
    <w:p w14:paraId="1B0DB32A" w14:textId="77777777" w:rsidR="007F4CEC" w:rsidRPr="00771786" w:rsidRDefault="007F4CEC" w:rsidP="009062E9">
      <w:pPr>
        <w:shd w:val="clear" w:color="auto" w:fill="FFFFFF"/>
        <w:spacing w:line="360" w:lineRule="auto"/>
        <w:jc w:val="both"/>
        <w:rPr>
          <w:rFonts w:cs="Times New Roman"/>
          <w:lang w:val="pt-BR"/>
        </w:rPr>
      </w:pPr>
    </w:p>
    <w:p w14:paraId="779F0E0C" w14:textId="0DBF82F7" w:rsidR="007F4CEC" w:rsidRPr="001041BC" w:rsidRDefault="008F14A4" w:rsidP="001041BC">
      <w:pPr>
        <w:spacing w:after="240" w:line="360" w:lineRule="auto"/>
        <w:rPr>
          <w:b/>
          <w:bCs/>
          <w:lang w:val="it-IT"/>
        </w:rPr>
      </w:pPr>
      <w:r>
        <w:rPr>
          <w:b/>
          <w:bCs/>
          <w:lang w:val="it-IT"/>
        </w:rPr>
        <w:t xml:space="preserve">2.2.9. </w:t>
      </w:r>
      <w:r w:rsidR="007F4CEC" w:rsidRPr="001041BC">
        <w:rPr>
          <w:b/>
          <w:bCs/>
          <w:lang w:val="it-IT"/>
        </w:rPr>
        <w:t>H</w:t>
      </w:r>
      <w:r w:rsidR="001041BC" w:rsidRPr="001041BC">
        <w:rPr>
          <w:b/>
          <w:bCs/>
          <w:lang w:val="it-IT"/>
        </w:rPr>
        <w:t>emoragii</w:t>
      </w:r>
    </w:p>
    <w:p w14:paraId="2BEAE09D" w14:textId="77777777" w:rsidR="007F4CEC" w:rsidRPr="00B23B8C" w:rsidRDefault="007F4CEC" w:rsidP="00B23B8C">
      <w:pPr>
        <w:shd w:val="clear" w:color="auto" w:fill="FFFFFF"/>
        <w:autoSpaceDE w:val="0"/>
        <w:spacing w:line="360" w:lineRule="auto"/>
        <w:ind w:firstLine="567"/>
        <w:jc w:val="both"/>
        <w:rPr>
          <w:rFonts w:cs="Times New Roman"/>
          <w:lang w:val="it-IT"/>
        </w:rPr>
      </w:pPr>
      <w:r w:rsidRPr="00B23B8C">
        <w:rPr>
          <w:rFonts w:cs="Times New Roman"/>
          <w:lang w:val="it-IT"/>
        </w:rPr>
        <w:t>Omul adult, de talie medie, are in corpul sau circa 5 litri de sange, din care, 4 litri circula iar un litru se afla depozitat in ficat, muschi, splina. Circulatia sangelui se produce intr-un sistem inchis, format din inima si vasele de sange. ,,Deschiderea" sistemului circulator printr-un proces distructiv, la orice nivel al sau, duce la hemoragie.</w:t>
      </w:r>
    </w:p>
    <w:p w14:paraId="79663AFB" w14:textId="77777777" w:rsidR="007F6351" w:rsidRDefault="007F4CEC" w:rsidP="00A0176E">
      <w:pPr>
        <w:widowControl/>
        <w:suppressAutoHyphens w:val="0"/>
        <w:autoSpaceDE w:val="0"/>
        <w:autoSpaceDN w:val="0"/>
        <w:adjustRightInd w:val="0"/>
        <w:spacing w:line="360" w:lineRule="auto"/>
        <w:ind w:firstLine="567"/>
        <w:jc w:val="both"/>
        <w:rPr>
          <w:rFonts w:cs="Times New Roman"/>
          <w:lang w:val="it-IT"/>
        </w:rPr>
      </w:pPr>
      <w:r w:rsidRPr="00771786">
        <w:rPr>
          <w:rFonts w:cs="Times New Roman"/>
          <w:lang w:val="it-IT"/>
        </w:rPr>
        <w:t>Cauza cea mai frecventa a hemoragiei o formeaza traumatismele (de orice fel).</w:t>
      </w:r>
    </w:p>
    <w:p w14:paraId="50C45D7F" w14:textId="77777777" w:rsidR="00A0176E" w:rsidRPr="00A0176E" w:rsidRDefault="007F4CEC">
      <w:pPr>
        <w:pStyle w:val="ListParagraph"/>
        <w:widowControl/>
        <w:numPr>
          <w:ilvl w:val="0"/>
          <w:numId w:val="74"/>
        </w:numPr>
        <w:suppressAutoHyphens w:val="0"/>
        <w:autoSpaceDE w:val="0"/>
        <w:autoSpaceDN w:val="0"/>
        <w:adjustRightInd w:val="0"/>
        <w:spacing w:line="360" w:lineRule="auto"/>
        <w:ind w:left="567" w:hanging="283"/>
        <w:jc w:val="both"/>
        <w:rPr>
          <w:rFonts w:cs="Times New Roman"/>
          <w:lang w:val="it-IT"/>
        </w:rPr>
      </w:pPr>
      <w:r w:rsidRPr="00A0176E">
        <w:rPr>
          <w:rFonts w:cs="Times New Roman"/>
          <w:b/>
          <w:bCs/>
          <w:lang w:val="it-IT"/>
        </w:rPr>
        <w:t xml:space="preserve">Dupa </w:t>
      </w:r>
      <w:r w:rsidR="00453B09" w:rsidRPr="00A0176E">
        <w:rPr>
          <w:rFonts w:cs="Times New Roman"/>
          <w:b/>
          <w:bCs/>
        </w:rPr>
        <w:t>natura vasului lezat</w:t>
      </w:r>
      <w:r w:rsidRPr="00A0176E">
        <w:rPr>
          <w:rFonts w:cs="Times New Roman"/>
          <w:lang w:val="it-IT"/>
        </w:rPr>
        <w:t>, hemoragia poate fi:</w:t>
      </w:r>
    </w:p>
    <w:p w14:paraId="3FD1DF32" w14:textId="2175C159" w:rsidR="00A0176E" w:rsidRDefault="00A0176E">
      <w:pPr>
        <w:pStyle w:val="ListParagraph"/>
        <w:widowControl/>
        <w:numPr>
          <w:ilvl w:val="0"/>
          <w:numId w:val="77"/>
        </w:numPr>
        <w:suppressAutoHyphens w:val="0"/>
        <w:autoSpaceDE w:val="0"/>
        <w:autoSpaceDN w:val="0"/>
        <w:adjustRightInd w:val="0"/>
        <w:spacing w:line="360" w:lineRule="auto"/>
        <w:ind w:left="1134" w:hanging="283"/>
        <w:jc w:val="both"/>
        <w:rPr>
          <w:rFonts w:cs="Times New Roman"/>
          <w:lang w:val="it-IT"/>
        </w:rPr>
      </w:pPr>
      <w:r>
        <w:rPr>
          <w:rFonts w:cs="Times New Roman"/>
          <w:b/>
          <w:bCs/>
          <w:i/>
          <w:iCs/>
          <w:lang w:val="it-IT"/>
        </w:rPr>
        <w:t>a</w:t>
      </w:r>
      <w:r w:rsidR="007F4CEC" w:rsidRPr="00A0176E">
        <w:rPr>
          <w:rFonts w:cs="Times New Roman"/>
          <w:b/>
          <w:bCs/>
          <w:i/>
          <w:iCs/>
          <w:lang w:val="it-IT"/>
        </w:rPr>
        <w:t>rteriala</w:t>
      </w:r>
      <w:r>
        <w:rPr>
          <w:rFonts w:cs="Times New Roman"/>
          <w:lang w:val="it-IT"/>
        </w:rPr>
        <w:t xml:space="preserve"> - </w:t>
      </w:r>
      <w:r w:rsidR="007F4CEC" w:rsidRPr="00A0176E">
        <w:rPr>
          <w:rFonts w:cs="Times New Roman"/>
          <w:lang w:val="it-IT"/>
        </w:rPr>
        <w:t xml:space="preserve">sange rosu-deschis, </w:t>
      </w:r>
      <w:r w:rsidR="00453B09" w:rsidRPr="00A0176E">
        <w:rPr>
          <w:rFonts w:cs="Times New Roman"/>
          <w:lang w:val="it-IT"/>
        </w:rPr>
        <w:t xml:space="preserve">bogat in </w:t>
      </w:r>
      <w:r w:rsidR="007F4CEC" w:rsidRPr="00A0176E">
        <w:rPr>
          <w:rFonts w:cs="Times New Roman"/>
          <w:lang w:val="it-IT"/>
        </w:rPr>
        <w:t>oxigen, care tasneste ritmic, o data cu bataile inimii</w:t>
      </w:r>
      <w:r w:rsidR="00453B09" w:rsidRPr="00A0176E">
        <w:rPr>
          <w:rFonts w:eastAsia="Times New Roman" w:cs="Times New Roman"/>
          <w:kern w:val="0"/>
          <w:lang w:eastAsia="en-US" w:bidi="ar-SA"/>
        </w:rPr>
        <w:t>; sângele curge în jet intermitent, în concordanţă cu bătăile inimii</w:t>
      </w:r>
      <w:r w:rsidR="007F4CEC" w:rsidRPr="00A0176E">
        <w:rPr>
          <w:rFonts w:cs="Times New Roman"/>
          <w:lang w:val="it-IT"/>
        </w:rPr>
        <w:t>;</w:t>
      </w:r>
    </w:p>
    <w:p w14:paraId="3FAD513F" w14:textId="77777777" w:rsidR="00A0176E" w:rsidRDefault="007F4CEC">
      <w:pPr>
        <w:pStyle w:val="ListParagraph"/>
        <w:widowControl/>
        <w:numPr>
          <w:ilvl w:val="0"/>
          <w:numId w:val="77"/>
        </w:numPr>
        <w:suppressAutoHyphens w:val="0"/>
        <w:autoSpaceDE w:val="0"/>
        <w:autoSpaceDN w:val="0"/>
        <w:adjustRightInd w:val="0"/>
        <w:spacing w:line="360" w:lineRule="auto"/>
        <w:ind w:left="1134" w:hanging="283"/>
        <w:jc w:val="both"/>
        <w:rPr>
          <w:rFonts w:cs="Times New Roman"/>
          <w:lang w:val="it-IT"/>
        </w:rPr>
      </w:pPr>
      <w:r w:rsidRPr="00A0176E">
        <w:rPr>
          <w:rFonts w:cs="Times New Roman"/>
          <w:b/>
          <w:bCs/>
          <w:i/>
          <w:iCs/>
          <w:lang w:val="it-IT"/>
        </w:rPr>
        <w:t>venoasa</w:t>
      </w:r>
      <w:r w:rsidRPr="00A0176E">
        <w:rPr>
          <w:rFonts w:cs="Times New Roman"/>
          <w:lang w:val="it-IT"/>
        </w:rPr>
        <w:t xml:space="preserve"> </w:t>
      </w:r>
      <w:r w:rsidR="00A0176E">
        <w:rPr>
          <w:rFonts w:cs="Times New Roman"/>
          <w:lang w:val="it-IT"/>
        </w:rPr>
        <w:t xml:space="preserve">- </w:t>
      </w:r>
      <w:r w:rsidRPr="00A0176E">
        <w:rPr>
          <w:rFonts w:cs="Times New Roman"/>
          <w:lang w:val="it-IT"/>
        </w:rPr>
        <w:t>sange rosu-inchis, incarcat cu bioxid de carbon, care curge in valuri, inundand rana);</w:t>
      </w:r>
    </w:p>
    <w:p w14:paraId="6CB7C36B" w14:textId="671526EF" w:rsidR="007F4CEC" w:rsidRPr="00A0176E" w:rsidRDefault="007F4CEC">
      <w:pPr>
        <w:pStyle w:val="ListParagraph"/>
        <w:widowControl/>
        <w:numPr>
          <w:ilvl w:val="0"/>
          <w:numId w:val="77"/>
        </w:numPr>
        <w:suppressAutoHyphens w:val="0"/>
        <w:autoSpaceDE w:val="0"/>
        <w:autoSpaceDN w:val="0"/>
        <w:adjustRightInd w:val="0"/>
        <w:spacing w:line="360" w:lineRule="auto"/>
        <w:ind w:left="1134" w:hanging="283"/>
        <w:jc w:val="both"/>
        <w:rPr>
          <w:rFonts w:cs="Times New Roman"/>
          <w:lang w:val="it-IT"/>
        </w:rPr>
      </w:pPr>
      <w:r w:rsidRPr="00A0176E">
        <w:rPr>
          <w:rFonts w:cs="Times New Roman"/>
          <w:b/>
          <w:bCs/>
          <w:i/>
          <w:iCs/>
          <w:lang w:val="it-IT"/>
        </w:rPr>
        <w:t xml:space="preserve">capilara </w:t>
      </w:r>
      <w:r w:rsidRPr="00A0176E">
        <w:rPr>
          <w:rFonts w:cs="Times New Roman"/>
          <w:lang w:val="it-IT"/>
        </w:rPr>
        <w:t>sange rosu</w:t>
      </w:r>
      <w:r w:rsidR="00453B09" w:rsidRPr="00A0176E">
        <w:rPr>
          <w:rFonts w:cs="Times New Roman"/>
          <w:lang w:val="it-IT"/>
        </w:rPr>
        <w:t xml:space="preserve">-inchis, </w:t>
      </w:r>
      <w:r w:rsidRPr="00A0176E">
        <w:rPr>
          <w:rFonts w:cs="Times New Roman"/>
          <w:lang w:val="it-IT"/>
        </w:rPr>
        <w:t>care musteste</w:t>
      </w:r>
      <w:r w:rsidR="00453B09" w:rsidRPr="00A0176E">
        <w:rPr>
          <w:rFonts w:cs="Times New Roman"/>
          <w:lang w:val="it-IT"/>
        </w:rPr>
        <w:t xml:space="preserve">, </w:t>
      </w:r>
      <w:r w:rsidR="00453B09" w:rsidRPr="00A0176E">
        <w:rPr>
          <w:rFonts w:cs="Times New Roman"/>
        </w:rPr>
        <w:t>sângerare difuză în suprafaţă si apar echimoze sau hematoame</w:t>
      </w:r>
      <w:r w:rsidRPr="00A0176E">
        <w:rPr>
          <w:rFonts w:cs="Times New Roman"/>
          <w:lang w:val="it-IT"/>
        </w:rPr>
        <w:t>.</w:t>
      </w:r>
    </w:p>
    <w:p w14:paraId="6FEA82A9" w14:textId="77777777" w:rsidR="00A0176E" w:rsidRDefault="007F4CEC">
      <w:pPr>
        <w:pStyle w:val="ListParagraph"/>
        <w:numPr>
          <w:ilvl w:val="0"/>
          <w:numId w:val="74"/>
        </w:numPr>
        <w:shd w:val="clear" w:color="auto" w:fill="FFFFFF"/>
        <w:autoSpaceDE w:val="0"/>
        <w:spacing w:line="360" w:lineRule="auto"/>
        <w:ind w:left="567" w:hanging="283"/>
        <w:jc w:val="both"/>
        <w:rPr>
          <w:rFonts w:cs="Times New Roman"/>
          <w:lang w:val="it-IT"/>
        </w:rPr>
      </w:pPr>
      <w:r w:rsidRPr="00A0176E">
        <w:rPr>
          <w:rFonts w:cs="Times New Roman"/>
          <w:b/>
          <w:bCs/>
          <w:lang w:val="it-IT"/>
        </w:rPr>
        <w:t xml:space="preserve">Dupa locul </w:t>
      </w:r>
      <w:r w:rsidR="00453B09" w:rsidRPr="00A0176E">
        <w:rPr>
          <w:rFonts w:cs="Times New Roman"/>
          <w:b/>
          <w:bCs/>
          <w:lang w:val="it-IT"/>
        </w:rPr>
        <w:t>in care se scurge</w:t>
      </w:r>
      <w:r w:rsidRPr="00A0176E">
        <w:rPr>
          <w:rFonts w:cs="Times New Roman"/>
          <w:b/>
          <w:bCs/>
          <w:lang w:val="it-IT"/>
        </w:rPr>
        <w:t xml:space="preserve"> sangele </w:t>
      </w:r>
      <w:r w:rsidRPr="00A0176E">
        <w:rPr>
          <w:rFonts w:cs="Times New Roman"/>
          <w:lang w:val="it-IT"/>
        </w:rPr>
        <w:t xml:space="preserve">se deosebesc: </w:t>
      </w:r>
    </w:p>
    <w:p w14:paraId="6EA6D763" w14:textId="77777777" w:rsidR="00A0176E" w:rsidRDefault="007F4CEC">
      <w:pPr>
        <w:pStyle w:val="ListParagraph"/>
        <w:numPr>
          <w:ilvl w:val="0"/>
          <w:numId w:val="78"/>
        </w:numPr>
        <w:shd w:val="clear" w:color="auto" w:fill="FFFFFF"/>
        <w:autoSpaceDE w:val="0"/>
        <w:spacing w:line="360" w:lineRule="auto"/>
        <w:ind w:left="1134"/>
        <w:jc w:val="both"/>
        <w:rPr>
          <w:rFonts w:cs="Times New Roman"/>
          <w:lang w:val="it-IT"/>
        </w:rPr>
      </w:pPr>
      <w:r w:rsidRPr="00A0176E">
        <w:rPr>
          <w:rFonts w:cs="Times New Roman"/>
          <w:lang w:val="it-IT"/>
        </w:rPr>
        <w:t>hemoragia externa (sangele apare la suprafata corpului);</w:t>
      </w:r>
    </w:p>
    <w:p w14:paraId="02FD8988" w14:textId="77777777" w:rsidR="00A0176E" w:rsidRDefault="007F4CEC">
      <w:pPr>
        <w:pStyle w:val="ListParagraph"/>
        <w:numPr>
          <w:ilvl w:val="0"/>
          <w:numId w:val="78"/>
        </w:numPr>
        <w:shd w:val="clear" w:color="auto" w:fill="FFFFFF"/>
        <w:autoSpaceDE w:val="0"/>
        <w:spacing w:line="360" w:lineRule="auto"/>
        <w:ind w:left="1134"/>
        <w:jc w:val="both"/>
        <w:rPr>
          <w:rFonts w:cs="Times New Roman"/>
          <w:lang w:val="it-IT"/>
        </w:rPr>
      </w:pPr>
      <w:r w:rsidRPr="00A0176E">
        <w:rPr>
          <w:rFonts w:cs="Times New Roman"/>
          <w:lang w:val="it-IT"/>
        </w:rPr>
        <w:t xml:space="preserve">hemoragie interna (intr-o cavitate inchisa); </w:t>
      </w:r>
    </w:p>
    <w:p w14:paraId="60D0DEA6" w14:textId="0D68A7E4" w:rsidR="007F4CEC" w:rsidRPr="00A0176E" w:rsidRDefault="007F4CEC">
      <w:pPr>
        <w:pStyle w:val="ListParagraph"/>
        <w:numPr>
          <w:ilvl w:val="0"/>
          <w:numId w:val="78"/>
        </w:numPr>
        <w:shd w:val="clear" w:color="auto" w:fill="FFFFFF"/>
        <w:autoSpaceDE w:val="0"/>
        <w:spacing w:line="360" w:lineRule="auto"/>
        <w:ind w:left="1134"/>
        <w:jc w:val="both"/>
        <w:rPr>
          <w:rFonts w:cs="Times New Roman"/>
          <w:lang w:val="it-IT"/>
        </w:rPr>
      </w:pPr>
      <w:r w:rsidRPr="00A0176E">
        <w:rPr>
          <w:rFonts w:cs="Times New Roman"/>
          <w:lang w:val="it-IT"/>
        </w:rPr>
        <w:t>hemoragia exteriorizata (intr-un organ care comunica cu exteriorul) si hematomul (sangele se scurge in tesuturi).</w:t>
      </w:r>
    </w:p>
    <w:p w14:paraId="3C10869F" w14:textId="77777777" w:rsidR="002C052E" w:rsidRDefault="007F4CEC">
      <w:pPr>
        <w:pStyle w:val="ListParagraph"/>
        <w:numPr>
          <w:ilvl w:val="0"/>
          <w:numId w:val="74"/>
        </w:numPr>
        <w:shd w:val="clear" w:color="auto" w:fill="FFFFFF"/>
        <w:autoSpaceDE w:val="0"/>
        <w:spacing w:line="360" w:lineRule="auto"/>
        <w:ind w:left="567" w:hanging="283"/>
        <w:jc w:val="both"/>
        <w:rPr>
          <w:rFonts w:cs="Times New Roman"/>
          <w:lang w:val="it-IT"/>
        </w:rPr>
      </w:pPr>
      <w:r w:rsidRPr="002C052E">
        <w:rPr>
          <w:rFonts w:cs="Times New Roman"/>
          <w:lang w:val="it-IT"/>
        </w:rPr>
        <w:t xml:space="preserve">Gravitatea unei hemoragii tine, in primul rand de </w:t>
      </w:r>
      <w:r w:rsidRPr="002C052E">
        <w:rPr>
          <w:rFonts w:cs="Times New Roman"/>
          <w:b/>
          <w:bCs/>
          <w:lang w:val="it-IT"/>
        </w:rPr>
        <w:t>cantitatea sangelui varsat</w:t>
      </w:r>
      <w:r w:rsidRPr="002C052E">
        <w:rPr>
          <w:rFonts w:cs="Times New Roman"/>
          <w:lang w:val="it-IT"/>
        </w:rPr>
        <w:t>, din acest punct de vedere, deosebindu-se hemoragii mici (pana la jumatate de litru), mijlocii si mari (de la o treime pana la jumatatea cantitatii aflate in corp)</w:t>
      </w:r>
      <w:r w:rsidR="002C052E">
        <w:rPr>
          <w:rFonts w:cs="Times New Roman"/>
          <w:lang w:val="it-IT"/>
        </w:rPr>
        <w:t>.</w:t>
      </w:r>
    </w:p>
    <w:p w14:paraId="6332689D" w14:textId="77777777" w:rsidR="002C052E" w:rsidRDefault="007F4CEC">
      <w:pPr>
        <w:pStyle w:val="ListParagraph"/>
        <w:numPr>
          <w:ilvl w:val="0"/>
          <w:numId w:val="74"/>
        </w:numPr>
        <w:shd w:val="clear" w:color="auto" w:fill="FFFFFF"/>
        <w:autoSpaceDE w:val="0"/>
        <w:spacing w:line="360" w:lineRule="auto"/>
        <w:ind w:left="567" w:hanging="283"/>
        <w:jc w:val="both"/>
        <w:rPr>
          <w:rFonts w:cs="Times New Roman"/>
          <w:lang w:val="it-IT"/>
        </w:rPr>
      </w:pPr>
      <w:r w:rsidRPr="002C052E">
        <w:rPr>
          <w:rFonts w:cs="Times New Roman"/>
          <w:lang w:val="it-IT"/>
        </w:rPr>
        <w:t>Hemoragiile externe sau cele care se exteriorizeaza, sunt vizibile si pot fi recunoscute usor. Mai greu de recunoscut sunt hemoragiile interne. Paliditatea neobisnuita a bolnavului, poate indica o astfel de hemoragie. Aceasta se doreste ingustarii calibrului vaselor de sange din piele, ca o reactie de aparare a organismului impotriva hemoragiei. In hemoragiile mari, pielea devine alba ca ceara.</w:t>
      </w:r>
    </w:p>
    <w:p w14:paraId="17E51277" w14:textId="77777777" w:rsidR="002C052E" w:rsidRDefault="007F4CEC">
      <w:pPr>
        <w:pStyle w:val="ListParagraph"/>
        <w:numPr>
          <w:ilvl w:val="0"/>
          <w:numId w:val="74"/>
        </w:numPr>
        <w:shd w:val="clear" w:color="auto" w:fill="FFFFFF"/>
        <w:autoSpaceDE w:val="0"/>
        <w:spacing w:line="360" w:lineRule="auto"/>
        <w:ind w:left="567" w:hanging="283"/>
        <w:jc w:val="both"/>
        <w:rPr>
          <w:rFonts w:cs="Times New Roman"/>
          <w:lang w:val="it-IT"/>
        </w:rPr>
      </w:pPr>
      <w:r w:rsidRPr="002C052E">
        <w:rPr>
          <w:rFonts w:cs="Times New Roman"/>
          <w:lang w:val="it-IT"/>
        </w:rPr>
        <w:t>Primul organ care sufera din cauza lipsei sangelui este creierul. Anemia scoartei cerebrale se tradeaza prin ameteli, vajaituri in urechi, lesin, agitatie, neliniste, uneori convulsii ale muschilor corpului.</w:t>
      </w:r>
    </w:p>
    <w:p w14:paraId="5C9A8CDF" w14:textId="77777777" w:rsidR="002C052E" w:rsidRDefault="007F4CEC">
      <w:pPr>
        <w:pStyle w:val="ListParagraph"/>
        <w:numPr>
          <w:ilvl w:val="0"/>
          <w:numId w:val="74"/>
        </w:numPr>
        <w:shd w:val="clear" w:color="auto" w:fill="FFFFFF"/>
        <w:autoSpaceDE w:val="0"/>
        <w:spacing w:line="360" w:lineRule="auto"/>
        <w:ind w:left="567" w:hanging="283"/>
        <w:jc w:val="both"/>
        <w:rPr>
          <w:rFonts w:cs="Times New Roman"/>
          <w:lang w:val="it-IT"/>
        </w:rPr>
      </w:pPr>
      <w:r w:rsidRPr="002C052E">
        <w:rPr>
          <w:rFonts w:cs="Times New Roman"/>
          <w:lang w:val="it-IT"/>
        </w:rPr>
        <w:t>Oprirea unei hemoragii, care poarta numele de hemostaza poate fi spontana (hemoragia inceteaza de la sine), provizorie (ceea ce priveste primul ajutor) si definitive.</w:t>
      </w:r>
    </w:p>
    <w:p w14:paraId="751556F1" w14:textId="77777777" w:rsidR="002C052E" w:rsidRDefault="007F4CEC">
      <w:pPr>
        <w:pStyle w:val="ListParagraph"/>
        <w:numPr>
          <w:ilvl w:val="0"/>
          <w:numId w:val="74"/>
        </w:numPr>
        <w:shd w:val="clear" w:color="auto" w:fill="FFFFFF"/>
        <w:autoSpaceDE w:val="0"/>
        <w:spacing w:line="360" w:lineRule="auto"/>
        <w:ind w:left="567" w:hanging="283"/>
        <w:jc w:val="both"/>
        <w:rPr>
          <w:rFonts w:cs="Times New Roman"/>
          <w:lang w:val="it-IT"/>
        </w:rPr>
      </w:pPr>
      <w:r w:rsidRPr="002C052E">
        <w:rPr>
          <w:rFonts w:cs="Times New Roman"/>
          <w:i/>
          <w:iCs/>
          <w:lang w:val="it-IT"/>
        </w:rPr>
        <w:t xml:space="preserve">Hemostaza spontana </w:t>
      </w:r>
      <w:r w:rsidRPr="002C052E">
        <w:rPr>
          <w:rFonts w:cs="Times New Roman"/>
          <w:lang w:val="it-IT"/>
        </w:rPr>
        <w:t>(posibila in hemoragia capilara si a vaselor mici), are la baza doua procese de aparare ale organismului : micsorarea calibrului vaselor si coagularea sangelui. Cheagul astupa, ca un dop, spartura vasului ingustat.</w:t>
      </w:r>
    </w:p>
    <w:p w14:paraId="4BCF0795" w14:textId="77777777" w:rsidR="002C052E" w:rsidRDefault="007F4CEC">
      <w:pPr>
        <w:pStyle w:val="ListParagraph"/>
        <w:numPr>
          <w:ilvl w:val="0"/>
          <w:numId w:val="74"/>
        </w:numPr>
        <w:shd w:val="clear" w:color="auto" w:fill="FFFFFF"/>
        <w:autoSpaceDE w:val="0"/>
        <w:spacing w:line="360" w:lineRule="auto"/>
        <w:ind w:left="567" w:hanging="283"/>
        <w:jc w:val="both"/>
        <w:rPr>
          <w:rFonts w:cs="Times New Roman"/>
          <w:lang w:val="it-IT"/>
        </w:rPr>
      </w:pPr>
      <w:r w:rsidRPr="002C052E">
        <w:rPr>
          <w:rFonts w:cs="Times New Roman"/>
          <w:i/>
          <w:iCs/>
          <w:lang w:val="it-IT"/>
        </w:rPr>
        <w:t>Hemostaza provizorie</w:t>
      </w:r>
      <w:r w:rsidRPr="002C052E">
        <w:rPr>
          <w:rFonts w:cs="Times New Roman"/>
          <w:lang w:val="it-IT"/>
        </w:rPr>
        <w:t xml:space="preserve"> (necesara ori de cate ori sangerarea nu se opreste spontan), are scopul sa intrerupa hemoragia din momentul accidentului si pana cand accidentatul ajunge pe masa de operatie. Ea se realizeaza, fie prin apasarea pe artera intr-un punct situat intre inima si rana, fie prin compresiunea circulara a tesuturilor (fiind astfel comprimate si vasele de sange).</w:t>
      </w:r>
    </w:p>
    <w:p w14:paraId="455A6CC1" w14:textId="77777777" w:rsidR="002C052E" w:rsidRDefault="007F4CEC">
      <w:pPr>
        <w:pStyle w:val="ListParagraph"/>
        <w:numPr>
          <w:ilvl w:val="0"/>
          <w:numId w:val="74"/>
        </w:numPr>
        <w:shd w:val="clear" w:color="auto" w:fill="FFFFFF"/>
        <w:autoSpaceDE w:val="0"/>
        <w:spacing w:line="360" w:lineRule="auto"/>
        <w:ind w:left="567" w:hanging="283"/>
        <w:jc w:val="both"/>
        <w:rPr>
          <w:rFonts w:cs="Times New Roman"/>
          <w:lang w:val="it-IT"/>
        </w:rPr>
      </w:pPr>
      <w:r w:rsidRPr="002C052E">
        <w:rPr>
          <w:rFonts w:cs="Times New Roman"/>
          <w:i/>
          <w:iCs/>
          <w:lang w:val="it-IT"/>
        </w:rPr>
        <w:t>Hemostaza definitiva</w:t>
      </w:r>
      <w:r w:rsidRPr="002C052E">
        <w:rPr>
          <w:rFonts w:cs="Times New Roman"/>
          <w:lang w:val="it-IT"/>
        </w:rPr>
        <w:t xml:space="preserve"> este realizata de medic prin interventie chirurgicala.</w:t>
      </w:r>
    </w:p>
    <w:p w14:paraId="2906A836" w14:textId="77777777" w:rsidR="002C052E" w:rsidRDefault="007F4CEC">
      <w:pPr>
        <w:pStyle w:val="ListParagraph"/>
        <w:numPr>
          <w:ilvl w:val="0"/>
          <w:numId w:val="74"/>
        </w:numPr>
        <w:shd w:val="clear" w:color="auto" w:fill="FFFFFF"/>
        <w:autoSpaceDE w:val="0"/>
        <w:spacing w:line="360" w:lineRule="auto"/>
        <w:ind w:left="567" w:hanging="283"/>
        <w:jc w:val="both"/>
        <w:rPr>
          <w:rFonts w:cs="Times New Roman"/>
          <w:lang w:val="it-IT"/>
        </w:rPr>
      </w:pPr>
      <w:r w:rsidRPr="002C052E">
        <w:rPr>
          <w:rFonts w:cs="Times New Roman"/>
          <w:lang w:val="it-IT"/>
        </w:rPr>
        <w:t>In hemoragia externa, masurile de prim ajutor difera dupa cantitatea si viteza cu care se pierde sangele. Pentru obtinerea hemostazei in hemoragia capilara (cand sangele musteste din rana sau se prelinge usor) ajunge, de regula, un pansament compresiv. Rana se panseaza cu un numar mai mare de comprese, peste care se pune un strat de vata mai gros. Peste pansament se trage apoi o fasa stransa. Uneori hemoragia inceteaza prin simpla spalare a ranii cu apa oxigenata.</w:t>
      </w:r>
    </w:p>
    <w:p w14:paraId="4D54FD65" w14:textId="3F0C45C0" w:rsidR="002C052E" w:rsidRDefault="007F4CEC">
      <w:pPr>
        <w:pStyle w:val="ListParagraph"/>
        <w:numPr>
          <w:ilvl w:val="0"/>
          <w:numId w:val="74"/>
        </w:numPr>
        <w:shd w:val="clear" w:color="auto" w:fill="FFFFFF"/>
        <w:autoSpaceDE w:val="0"/>
        <w:spacing w:line="360" w:lineRule="auto"/>
        <w:ind w:left="567" w:hanging="283"/>
        <w:jc w:val="both"/>
        <w:rPr>
          <w:rFonts w:cs="Times New Roman"/>
          <w:lang w:val="it-IT"/>
        </w:rPr>
      </w:pPr>
      <w:r w:rsidRPr="002C052E">
        <w:rPr>
          <w:rFonts w:cs="Times New Roman"/>
          <w:lang w:val="it-IT"/>
        </w:rPr>
        <w:t>Cand sangele tasneste sau curge in valuri sunt la dispozitie trei metode de hemostaza provizorie: apasarea arterei pe un plan osos (intre inima si rana), compresiunea circulara si compresiunea arterei prin flexiunea fortata a membrelor.</w:t>
      </w:r>
    </w:p>
    <w:p w14:paraId="280DB75F" w14:textId="77777777" w:rsidR="002C052E" w:rsidRPr="002C052E" w:rsidRDefault="007F4CEC">
      <w:pPr>
        <w:pStyle w:val="ListParagraph"/>
        <w:numPr>
          <w:ilvl w:val="0"/>
          <w:numId w:val="74"/>
        </w:numPr>
        <w:shd w:val="clear" w:color="auto" w:fill="FFFFFF"/>
        <w:autoSpaceDE w:val="0"/>
        <w:spacing w:line="360" w:lineRule="auto"/>
        <w:ind w:left="567" w:hanging="283"/>
        <w:jc w:val="both"/>
        <w:rPr>
          <w:rFonts w:cs="Times New Roman"/>
          <w:lang w:val="it-IT"/>
        </w:rPr>
      </w:pPr>
      <w:r w:rsidRPr="002C052E">
        <w:rPr>
          <w:rFonts w:cs="Times New Roman"/>
          <w:lang w:val="it-IT"/>
        </w:rPr>
        <w:t xml:space="preserve">Apasarea arterei pe un plan osos, pretinde cateva cunostinte elementare de anatomie si presupune o oarecare forta. Pentru hemoragiile capului se comprima artera carotida pe fata antero-laterala a gatului spre baza acestuia. </w:t>
      </w:r>
      <w:r w:rsidRPr="002C052E">
        <w:rPr>
          <w:rFonts w:cs="Times New Roman"/>
          <w:lang w:val="es-PE"/>
        </w:rPr>
        <w:t>In adancime exista un pian osos, iar artera se simte batand.</w:t>
      </w:r>
    </w:p>
    <w:p w14:paraId="63A5D48C" w14:textId="77777777" w:rsidR="002C052E" w:rsidRDefault="007F4CEC">
      <w:pPr>
        <w:pStyle w:val="ListParagraph"/>
        <w:numPr>
          <w:ilvl w:val="0"/>
          <w:numId w:val="74"/>
        </w:numPr>
        <w:shd w:val="clear" w:color="auto" w:fill="FFFFFF"/>
        <w:autoSpaceDE w:val="0"/>
        <w:spacing w:line="360" w:lineRule="auto"/>
        <w:ind w:left="567" w:hanging="283"/>
        <w:jc w:val="both"/>
        <w:rPr>
          <w:rFonts w:cs="Times New Roman"/>
          <w:lang w:val="it-IT"/>
        </w:rPr>
      </w:pPr>
      <w:r w:rsidRPr="002C052E">
        <w:rPr>
          <w:rFonts w:cs="Times New Roman"/>
          <w:lang w:val="es-PE"/>
        </w:rPr>
        <w:t xml:space="preserve">Cand hemoragia se afla la un umar sau la brat se apasa artera subclaviculara, patrunzand cu degetele deasupra claviculei si comprimand artera pe arcul osos al primei coaste. </w:t>
      </w:r>
      <w:r w:rsidRPr="002C052E">
        <w:rPr>
          <w:rFonts w:cs="Times New Roman"/>
          <w:lang w:val="it-IT"/>
        </w:rPr>
        <w:t>Pentru plagile bratului se comprima artera axilara in axila.</w:t>
      </w:r>
    </w:p>
    <w:p w14:paraId="24FF3E78" w14:textId="77777777" w:rsidR="002C052E" w:rsidRDefault="007F4CEC">
      <w:pPr>
        <w:pStyle w:val="ListParagraph"/>
        <w:numPr>
          <w:ilvl w:val="0"/>
          <w:numId w:val="74"/>
        </w:numPr>
        <w:shd w:val="clear" w:color="auto" w:fill="FFFFFF"/>
        <w:autoSpaceDE w:val="0"/>
        <w:spacing w:line="360" w:lineRule="auto"/>
        <w:ind w:left="567" w:hanging="283"/>
        <w:jc w:val="both"/>
        <w:rPr>
          <w:rFonts w:cs="Times New Roman"/>
          <w:lang w:val="it-IT"/>
        </w:rPr>
      </w:pPr>
      <w:r w:rsidRPr="002C052E">
        <w:rPr>
          <w:rFonts w:cs="Times New Roman"/>
          <w:lang w:val="it-IT"/>
        </w:rPr>
        <w:t>Hemoragia la antebrat poate fi oprita temporar prin comprimarea arterei umerale la brat. Artera trece pe fata interna a bratului, avand dedesubt planul dur al osului humerus.</w:t>
      </w:r>
    </w:p>
    <w:p w14:paraId="68A5F2F3" w14:textId="77777777" w:rsidR="0026493F" w:rsidRDefault="007F4CEC">
      <w:pPr>
        <w:pStyle w:val="ListParagraph"/>
        <w:numPr>
          <w:ilvl w:val="0"/>
          <w:numId w:val="74"/>
        </w:numPr>
        <w:shd w:val="clear" w:color="auto" w:fill="FFFFFF"/>
        <w:autoSpaceDE w:val="0"/>
        <w:spacing w:line="360" w:lineRule="auto"/>
        <w:ind w:left="567" w:hanging="283"/>
        <w:jc w:val="both"/>
        <w:rPr>
          <w:rFonts w:cs="Times New Roman"/>
          <w:lang w:val="it-IT"/>
        </w:rPr>
      </w:pPr>
      <w:r w:rsidRPr="002C052E">
        <w:rPr>
          <w:rFonts w:cs="Times New Roman"/>
          <w:lang w:val="it-IT"/>
        </w:rPr>
        <w:t>Cand plaga se afla la mana, apasam arterele radiala si cubitala pe fata anterioara a antebratului, in dreptul pumnului (la nivelul unde se ia pulsul)</w:t>
      </w:r>
      <w:r w:rsidR="002C052E">
        <w:rPr>
          <w:rFonts w:cs="Times New Roman"/>
          <w:lang w:val="it-IT"/>
        </w:rPr>
        <w:t>.</w:t>
      </w:r>
      <w:r w:rsidRPr="002C052E">
        <w:rPr>
          <w:rFonts w:cs="Times New Roman"/>
          <w:lang w:val="it-IT"/>
        </w:rPr>
        <w:t>Pentru hemoragiile coapsei se apasa artera femurala la locul unde se indoaie coapsa pe abdomen (in dreptul plicii inghinale sau al stinghiei). De acolo artera se continua pe fata anterointerna a coapsei, avand dedesubt osul femur. Ea poate fi comprimata usor, in caz ca locul hemoragiei se afla in apropierea genunchiului sau la gamba. In cazuri extreme poate fi apasata si artera aorta abdominala.</w:t>
      </w:r>
    </w:p>
    <w:p w14:paraId="6D70A4DB" w14:textId="77777777" w:rsidR="0026493F" w:rsidRPr="0026493F" w:rsidRDefault="007F4CEC">
      <w:pPr>
        <w:pStyle w:val="ListParagraph"/>
        <w:numPr>
          <w:ilvl w:val="0"/>
          <w:numId w:val="74"/>
        </w:numPr>
        <w:shd w:val="clear" w:color="auto" w:fill="FFFFFF"/>
        <w:autoSpaceDE w:val="0"/>
        <w:spacing w:line="360" w:lineRule="auto"/>
        <w:ind w:left="567" w:hanging="283"/>
        <w:jc w:val="both"/>
        <w:rPr>
          <w:rFonts w:cs="Times New Roman"/>
          <w:lang w:val="it-IT"/>
        </w:rPr>
      </w:pPr>
      <w:r w:rsidRPr="0026493F">
        <w:rPr>
          <w:rFonts w:cs="Times New Roman"/>
          <w:lang w:val="it-IT"/>
        </w:rPr>
        <w:t xml:space="preserve">Hemostaza prin apasarea arterei este o masura temporara si de prima urgenta. Ea nu se poate aplica in timpul transportului accidentatului. </w:t>
      </w:r>
      <w:r w:rsidRPr="0026493F">
        <w:rPr>
          <w:rFonts w:cs="Times New Roman"/>
          <w:lang w:val="pt-BR"/>
        </w:rPr>
        <w:t>Persoana care o executa oboseste repede, de aceea trebuie sa se recurga urgent la compresiunea circulara a tesuturilor (cand este vorba de membre).</w:t>
      </w:r>
    </w:p>
    <w:p w14:paraId="62AB4F4D" w14:textId="77777777" w:rsidR="0026493F" w:rsidRPr="0026493F" w:rsidRDefault="007F4CEC">
      <w:pPr>
        <w:pStyle w:val="ListParagraph"/>
        <w:numPr>
          <w:ilvl w:val="0"/>
          <w:numId w:val="74"/>
        </w:numPr>
        <w:shd w:val="clear" w:color="auto" w:fill="FFFFFF"/>
        <w:autoSpaceDE w:val="0"/>
        <w:spacing w:line="360" w:lineRule="auto"/>
        <w:ind w:left="567" w:hanging="283"/>
        <w:jc w:val="both"/>
        <w:rPr>
          <w:rFonts w:cs="Times New Roman"/>
          <w:lang w:val="it-IT"/>
        </w:rPr>
      </w:pPr>
      <w:r w:rsidRPr="0026493F">
        <w:rPr>
          <w:rFonts w:cs="Times New Roman"/>
          <w:lang w:val="pt-BR"/>
        </w:rPr>
        <w:t>Compresiunea circulara se face cu ajutorul unui garou (un tub de cauciuc) care sa inconjure bratul, antebratul, coapsa sau gamba, sa le stranga circular si sa se innoade.</w:t>
      </w:r>
    </w:p>
    <w:p w14:paraId="77DD9A5B" w14:textId="77777777" w:rsidR="0026493F" w:rsidRPr="0026493F" w:rsidRDefault="007F4CEC">
      <w:pPr>
        <w:pStyle w:val="ListParagraph"/>
        <w:numPr>
          <w:ilvl w:val="0"/>
          <w:numId w:val="74"/>
        </w:numPr>
        <w:shd w:val="clear" w:color="auto" w:fill="FFFFFF"/>
        <w:autoSpaceDE w:val="0"/>
        <w:spacing w:line="360" w:lineRule="auto"/>
        <w:ind w:left="567" w:hanging="283"/>
        <w:jc w:val="both"/>
        <w:rPr>
          <w:rFonts w:cs="Times New Roman"/>
          <w:lang w:val="it-IT"/>
        </w:rPr>
      </w:pPr>
      <w:r w:rsidRPr="0026493F">
        <w:rPr>
          <w:rFonts w:cs="Times New Roman"/>
          <w:lang w:val="pt-BR"/>
        </w:rPr>
        <w:t>Garoul se aplica mai sus de rana (intre inima si locul hemoragiei). Sub garou se pune o bucata de panza sau de stofa, pentru a nu se rani pielea. Strangerea se obtine prin innodarea sau rasucirea capetelor garoului {eventual cu ajutorul unui betisor). Semnul unei mai bune compresiuni este incetarea hemoragiei. Spre extremitatea membrului pe care s-a aplicat garoul, pielea si unghiile devin palide ; daca se albastresc, garoul nu este bine strans.</w:t>
      </w:r>
    </w:p>
    <w:p w14:paraId="0C54F592" w14:textId="2EEDE0EA" w:rsidR="0026493F" w:rsidRDefault="007F4CEC">
      <w:pPr>
        <w:pStyle w:val="ListParagraph"/>
        <w:numPr>
          <w:ilvl w:val="0"/>
          <w:numId w:val="74"/>
        </w:numPr>
        <w:shd w:val="clear" w:color="auto" w:fill="FFFFFF"/>
        <w:autoSpaceDE w:val="0"/>
        <w:spacing w:line="360" w:lineRule="auto"/>
        <w:ind w:left="567" w:hanging="283"/>
        <w:jc w:val="both"/>
        <w:rPr>
          <w:rFonts w:cs="Times New Roman"/>
          <w:lang w:val="it-IT"/>
        </w:rPr>
      </w:pPr>
      <w:r w:rsidRPr="0026493F">
        <w:rPr>
          <w:rFonts w:cs="Times New Roman"/>
          <w:lang w:val="it-IT"/>
        </w:rPr>
        <w:t>Datorita compresiunii, tesuturile nu mai primesc sange; de aceea garoul nu poate fi lasat pe loc mai mult de o ora. n acest timp, accidentatul trebuie sa ajunga in situatia de a i se putea face hemostaza definitive. In cazuri rare, cand transportul dureaza mai mult, trebuie slabit</w:t>
      </w:r>
      <w:r w:rsidR="0026493F">
        <w:rPr>
          <w:rFonts w:cs="Times New Roman"/>
          <w:lang w:val="it-IT"/>
        </w:rPr>
        <w:t xml:space="preserve"> - </w:t>
      </w:r>
      <w:r w:rsidRPr="0026493F">
        <w:rPr>
          <w:rFonts w:cs="Times New Roman"/>
          <w:lang w:val="it-IT"/>
        </w:rPr>
        <w:t>din timp in timp</w:t>
      </w:r>
      <w:r w:rsidR="0026493F">
        <w:rPr>
          <w:rFonts w:cs="Times New Roman"/>
          <w:lang w:val="it-IT"/>
        </w:rPr>
        <w:t xml:space="preserve"> - </w:t>
      </w:r>
      <w:r w:rsidRPr="0026493F">
        <w:rPr>
          <w:rFonts w:cs="Times New Roman"/>
          <w:lang w:val="it-IT"/>
        </w:rPr>
        <w:t xml:space="preserve">garoul, dand posibilitate membrului sa primeasca sange oxigenat. </w:t>
      </w:r>
      <w:r w:rsidRPr="0026493F">
        <w:rPr>
          <w:rFonts w:cs="Times New Roman"/>
          <w:lang w:val="pt-BR"/>
        </w:rPr>
        <w:t xml:space="preserve">Desfacerea garoului se face lent, nu dintr-o data altfel bolnavul este supus la soc. Pe timpul slabirii garoului se apasa pansamentul cu palma, comprimand plaga. Daca victima nu este insotita la spital, de garou se va prinde un bilet pe care se va nota ora exacta la care s-a aplicat. </w:t>
      </w:r>
      <w:r w:rsidRPr="0026493F">
        <w:rPr>
          <w:rFonts w:cs="Times New Roman"/>
          <w:lang w:val="it-IT"/>
        </w:rPr>
        <w:t>Nerespectarea acestor norme poate avea urmari grave, pana la amputarea membrului pe care s-a aplicat garoul.</w:t>
      </w:r>
    </w:p>
    <w:p w14:paraId="2F7C3E72" w14:textId="77777777" w:rsidR="0026493F" w:rsidRDefault="007F4CEC">
      <w:pPr>
        <w:pStyle w:val="ListParagraph"/>
        <w:numPr>
          <w:ilvl w:val="0"/>
          <w:numId w:val="74"/>
        </w:numPr>
        <w:shd w:val="clear" w:color="auto" w:fill="FFFFFF"/>
        <w:autoSpaceDE w:val="0"/>
        <w:spacing w:line="360" w:lineRule="auto"/>
        <w:ind w:left="567" w:hanging="283"/>
        <w:jc w:val="both"/>
        <w:rPr>
          <w:rFonts w:cs="Times New Roman"/>
          <w:lang w:val="it-IT"/>
        </w:rPr>
      </w:pPr>
      <w:r w:rsidRPr="0026493F">
        <w:rPr>
          <w:rFonts w:cs="Times New Roman"/>
          <w:lang w:val="it-IT"/>
        </w:rPr>
        <w:t>Compresiunea arterei in flexiune fortata, poate inlocui garoul in anumite imprejurari. Pentru hemoragiile coapsei se aplica un sul de tifon (sau de panza), dupa care se indoaie puternic gamba pe coapsa si coapsa pe abdomen, fixand totul in aceasta pozitie cu ajutorul unei basmale. Pentru hemoragiile gambei sau piciorului, se aplica sulul in indoitura genunchiului, se indoaie bine gamba pe coapsa si se fixeaza pozitia. La fel se procedeaza la indoitura cotului, in caz de hemoragie a mainii si antebratului.</w:t>
      </w:r>
    </w:p>
    <w:p w14:paraId="648C89D5" w14:textId="1F2D7F60" w:rsidR="007F4CEC" w:rsidRPr="0026493F" w:rsidRDefault="007F4CEC">
      <w:pPr>
        <w:pStyle w:val="ListParagraph"/>
        <w:numPr>
          <w:ilvl w:val="0"/>
          <w:numId w:val="74"/>
        </w:numPr>
        <w:shd w:val="clear" w:color="auto" w:fill="FFFFFF"/>
        <w:autoSpaceDE w:val="0"/>
        <w:spacing w:line="360" w:lineRule="auto"/>
        <w:ind w:left="567" w:hanging="283"/>
        <w:jc w:val="both"/>
        <w:rPr>
          <w:rFonts w:cs="Times New Roman"/>
          <w:lang w:val="it-IT"/>
        </w:rPr>
      </w:pPr>
      <w:r w:rsidRPr="0026493F">
        <w:rPr>
          <w:rFonts w:cs="Times New Roman"/>
          <w:lang w:val="pt-BR"/>
        </w:rPr>
        <w:t>In hemoragia interna sau exterioara, obligatoriu, se vor lua urmatoarele masuri:</w:t>
      </w:r>
    </w:p>
    <w:p w14:paraId="08B423E0" w14:textId="77777777" w:rsidR="0026493F" w:rsidRDefault="007F4CEC">
      <w:pPr>
        <w:pStyle w:val="ListParagraph"/>
        <w:numPr>
          <w:ilvl w:val="0"/>
          <w:numId w:val="79"/>
        </w:numPr>
        <w:shd w:val="clear" w:color="auto" w:fill="FFFFFF"/>
        <w:autoSpaceDE w:val="0"/>
        <w:spacing w:line="360" w:lineRule="auto"/>
        <w:ind w:left="1134" w:hanging="283"/>
        <w:jc w:val="both"/>
        <w:rPr>
          <w:rFonts w:cs="Times New Roman"/>
          <w:lang w:val="it-IT"/>
        </w:rPr>
      </w:pPr>
      <w:r w:rsidRPr="0026493F">
        <w:rPr>
          <w:rFonts w:cs="Times New Roman"/>
          <w:lang w:val="pt-BR"/>
        </w:rPr>
        <w:t xml:space="preserve">Bolnavul va fi culcat in pat sau pe o patura moale, fiind sfatuit sa nu tipe, sa nu se agite, ci sa stea cat mai linistit cu putinta. </w:t>
      </w:r>
      <w:r w:rsidRPr="0026493F">
        <w:rPr>
          <w:rFonts w:cs="Times New Roman"/>
          <w:lang w:val="it-IT"/>
        </w:rPr>
        <w:t>Repausul absolut duce adesea la oprirea hemoragiei.</w:t>
      </w:r>
    </w:p>
    <w:p w14:paraId="290BBAE2" w14:textId="77777777" w:rsidR="0026493F" w:rsidRDefault="007F4CEC">
      <w:pPr>
        <w:pStyle w:val="ListParagraph"/>
        <w:numPr>
          <w:ilvl w:val="0"/>
          <w:numId w:val="79"/>
        </w:numPr>
        <w:shd w:val="clear" w:color="auto" w:fill="FFFFFF"/>
        <w:autoSpaceDE w:val="0"/>
        <w:spacing w:line="360" w:lineRule="auto"/>
        <w:ind w:left="1134" w:hanging="283"/>
        <w:jc w:val="both"/>
        <w:rPr>
          <w:rFonts w:cs="Times New Roman"/>
          <w:lang w:val="it-IT"/>
        </w:rPr>
      </w:pPr>
      <w:r w:rsidRPr="0026493F">
        <w:rPr>
          <w:rFonts w:cs="Times New Roman"/>
          <w:lang w:val="it-IT"/>
        </w:rPr>
        <w:t>Este anuntat imediat medicul sau se iau urgent masuri de transport.</w:t>
      </w:r>
    </w:p>
    <w:p w14:paraId="3E194E91" w14:textId="77777777" w:rsidR="0026493F" w:rsidRDefault="007F4CEC">
      <w:pPr>
        <w:pStyle w:val="ListParagraph"/>
        <w:numPr>
          <w:ilvl w:val="0"/>
          <w:numId w:val="79"/>
        </w:numPr>
        <w:shd w:val="clear" w:color="auto" w:fill="FFFFFF"/>
        <w:autoSpaceDE w:val="0"/>
        <w:spacing w:line="360" w:lineRule="auto"/>
        <w:ind w:left="1134" w:hanging="283"/>
        <w:jc w:val="both"/>
        <w:rPr>
          <w:rFonts w:cs="Times New Roman"/>
          <w:lang w:val="it-IT"/>
        </w:rPr>
      </w:pPr>
      <w:r w:rsidRPr="0026493F">
        <w:rPr>
          <w:rFonts w:cs="Times New Roman"/>
          <w:lang w:val="it-IT"/>
        </w:rPr>
        <w:t>Daca hemoragia este mare, se aseaza capul victimei mai jos decat restul corpului, pentru ca creierul sa primeasca sange suficient.</w:t>
      </w:r>
    </w:p>
    <w:p w14:paraId="4A1F7862" w14:textId="77777777" w:rsidR="0026493F" w:rsidRDefault="007F4CEC">
      <w:pPr>
        <w:pStyle w:val="ListParagraph"/>
        <w:numPr>
          <w:ilvl w:val="0"/>
          <w:numId w:val="79"/>
        </w:numPr>
        <w:shd w:val="clear" w:color="auto" w:fill="FFFFFF"/>
        <w:autoSpaceDE w:val="0"/>
        <w:spacing w:line="360" w:lineRule="auto"/>
        <w:ind w:left="1134" w:hanging="283"/>
        <w:jc w:val="both"/>
        <w:rPr>
          <w:rFonts w:cs="Times New Roman"/>
          <w:lang w:val="it-IT"/>
        </w:rPr>
      </w:pPr>
      <w:r w:rsidRPr="0026493F">
        <w:rPr>
          <w:rFonts w:cs="Times New Roman"/>
          <w:lang w:val="it-IT"/>
        </w:rPr>
        <w:t>Incaperea se aeriseste bine, pentru ca bolnavul sa inspire aer bogat in oxigen.</w:t>
      </w:r>
    </w:p>
    <w:p w14:paraId="69C14194" w14:textId="1AD72126" w:rsidR="007F4CEC" w:rsidRPr="0026493F" w:rsidRDefault="007F4CEC">
      <w:pPr>
        <w:pStyle w:val="ListParagraph"/>
        <w:numPr>
          <w:ilvl w:val="0"/>
          <w:numId w:val="79"/>
        </w:numPr>
        <w:shd w:val="clear" w:color="auto" w:fill="FFFFFF"/>
        <w:autoSpaceDE w:val="0"/>
        <w:spacing w:line="360" w:lineRule="auto"/>
        <w:ind w:left="1134" w:hanging="283"/>
        <w:jc w:val="both"/>
        <w:rPr>
          <w:rFonts w:cs="Times New Roman"/>
          <w:lang w:val="it-IT"/>
        </w:rPr>
      </w:pPr>
      <w:r w:rsidRPr="0026493F">
        <w:rPr>
          <w:rFonts w:cs="Times New Roman"/>
          <w:lang w:val="it-IT"/>
        </w:rPr>
        <w:t>Hemoragia nazala poate fi oprita in felul urmator: bolnavul este asezat pe scaun, la umbra, cu capul dat pe spate, rezemat de spatar, cat mai departe de soba sau calorifer; se desface camasa la gat, cravata, centura. Va fi sfatuit sa-si apese nara cu degetul. Daca hemoragia nu se opreste, se introduce in nara un tampon de vata muiat in apa oxigenata sau in solutie de antipirina 10% (3 comprimate dizolvate intr-o lingura de apa). Scoaterea tamponului se va face incet, cu multa grija, iar bolnavul va fi oprit sa</w:t>
      </w:r>
      <w:r w:rsidR="0061060F" w:rsidRPr="0026493F">
        <w:rPr>
          <w:rFonts w:cs="Times New Roman"/>
          <w:lang w:val="it-IT"/>
        </w:rPr>
        <w:t>-</w:t>
      </w:r>
      <w:r w:rsidRPr="0026493F">
        <w:rPr>
          <w:rFonts w:cs="Times New Roman"/>
          <w:lang w:val="it-IT"/>
        </w:rPr>
        <w:t>si sufle nasul, pentru a nu starni din nou hemoragia.</w:t>
      </w:r>
    </w:p>
    <w:p w14:paraId="0F798807" w14:textId="77777777" w:rsidR="0061060F" w:rsidRPr="00771786" w:rsidRDefault="0061060F">
      <w:pPr>
        <w:pStyle w:val="ListParagraph"/>
        <w:widowControl/>
        <w:numPr>
          <w:ilvl w:val="0"/>
          <w:numId w:val="80"/>
        </w:numPr>
        <w:suppressAutoHyphens w:val="0"/>
        <w:autoSpaceDE w:val="0"/>
        <w:autoSpaceDN w:val="0"/>
        <w:adjustRightInd w:val="0"/>
        <w:spacing w:line="360" w:lineRule="auto"/>
        <w:ind w:left="567" w:hanging="283"/>
        <w:jc w:val="both"/>
        <w:rPr>
          <w:rFonts w:eastAsia="Times New Roman" w:cs="Times New Roman"/>
          <w:kern w:val="0"/>
          <w:szCs w:val="24"/>
          <w:lang w:eastAsia="en-US" w:bidi="ar-SA"/>
        </w:rPr>
      </w:pPr>
      <w:r w:rsidRPr="00771786">
        <w:rPr>
          <w:rFonts w:eastAsia="Times New Roman" w:cs="Times New Roman"/>
          <w:kern w:val="0"/>
          <w:szCs w:val="24"/>
          <w:lang w:eastAsia="en-US" w:bidi="ar-SA"/>
        </w:rPr>
        <w:t>Semnele şi simptomele hemoragiilor variază în funcţie de gravitatea acestora:</w:t>
      </w:r>
    </w:p>
    <w:p w14:paraId="708532BE" w14:textId="77777777" w:rsidR="005733EE" w:rsidRDefault="0061060F">
      <w:pPr>
        <w:pStyle w:val="ListParagraph"/>
        <w:widowControl/>
        <w:numPr>
          <w:ilvl w:val="0"/>
          <w:numId w:val="81"/>
        </w:numPr>
        <w:suppressAutoHyphens w:val="0"/>
        <w:autoSpaceDE w:val="0"/>
        <w:autoSpaceDN w:val="0"/>
        <w:adjustRightInd w:val="0"/>
        <w:spacing w:line="360" w:lineRule="auto"/>
        <w:ind w:left="1134" w:hanging="283"/>
        <w:jc w:val="both"/>
        <w:rPr>
          <w:rFonts w:eastAsia="Times New Roman" w:cs="Times New Roman"/>
          <w:kern w:val="0"/>
          <w:lang w:eastAsia="en-US" w:bidi="ar-SA"/>
        </w:rPr>
      </w:pPr>
      <w:r w:rsidRPr="0026493F">
        <w:rPr>
          <w:rFonts w:eastAsia="Times New Roman" w:cs="Times New Roman"/>
          <w:kern w:val="0"/>
          <w:lang w:eastAsia="en-US" w:bidi="ar-SA"/>
        </w:rPr>
        <w:t>paloare tegumentară, datorită vasoconstricţiei compensatorii;</w:t>
      </w:r>
    </w:p>
    <w:p w14:paraId="51C47D4B" w14:textId="77777777" w:rsidR="005733EE" w:rsidRDefault="0061060F">
      <w:pPr>
        <w:pStyle w:val="ListParagraph"/>
        <w:widowControl/>
        <w:numPr>
          <w:ilvl w:val="0"/>
          <w:numId w:val="81"/>
        </w:numPr>
        <w:suppressAutoHyphens w:val="0"/>
        <w:autoSpaceDE w:val="0"/>
        <w:autoSpaceDN w:val="0"/>
        <w:adjustRightInd w:val="0"/>
        <w:spacing w:line="360" w:lineRule="auto"/>
        <w:ind w:left="1134" w:hanging="283"/>
        <w:jc w:val="both"/>
        <w:rPr>
          <w:rFonts w:eastAsia="Times New Roman" w:cs="Times New Roman"/>
          <w:kern w:val="0"/>
          <w:lang w:eastAsia="en-US" w:bidi="ar-SA"/>
        </w:rPr>
      </w:pPr>
      <w:r w:rsidRPr="005733EE">
        <w:rPr>
          <w:rFonts w:eastAsia="Times New Roman" w:cs="Times New Roman"/>
          <w:kern w:val="0"/>
          <w:lang w:eastAsia="en-US" w:bidi="ar-SA"/>
        </w:rPr>
        <w:t>senzaţie de sete, gura uscată;</w:t>
      </w:r>
    </w:p>
    <w:p w14:paraId="2079B09D" w14:textId="77777777" w:rsidR="005733EE" w:rsidRDefault="0061060F">
      <w:pPr>
        <w:pStyle w:val="ListParagraph"/>
        <w:widowControl/>
        <w:numPr>
          <w:ilvl w:val="0"/>
          <w:numId w:val="81"/>
        </w:numPr>
        <w:suppressAutoHyphens w:val="0"/>
        <w:autoSpaceDE w:val="0"/>
        <w:autoSpaceDN w:val="0"/>
        <w:adjustRightInd w:val="0"/>
        <w:spacing w:line="360" w:lineRule="auto"/>
        <w:ind w:left="1134" w:hanging="283"/>
        <w:jc w:val="both"/>
        <w:rPr>
          <w:rFonts w:eastAsia="Times New Roman" w:cs="Times New Roman"/>
          <w:kern w:val="0"/>
          <w:lang w:eastAsia="en-US" w:bidi="ar-SA"/>
        </w:rPr>
      </w:pPr>
      <w:r w:rsidRPr="005733EE">
        <w:rPr>
          <w:rFonts w:eastAsia="Times New Roman" w:cs="Times New Roman"/>
          <w:kern w:val="0"/>
          <w:lang w:eastAsia="en-US" w:bidi="ar-SA"/>
        </w:rPr>
        <w:t>ameţeli;</w:t>
      </w:r>
    </w:p>
    <w:p w14:paraId="22CE6289" w14:textId="77777777" w:rsidR="005733EE" w:rsidRDefault="0061060F">
      <w:pPr>
        <w:pStyle w:val="ListParagraph"/>
        <w:widowControl/>
        <w:numPr>
          <w:ilvl w:val="0"/>
          <w:numId w:val="81"/>
        </w:numPr>
        <w:suppressAutoHyphens w:val="0"/>
        <w:autoSpaceDE w:val="0"/>
        <w:autoSpaceDN w:val="0"/>
        <w:adjustRightInd w:val="0"/>
        <w:spacing w:line="360" w:lineRule="auto"/>
        <w:ind w:left="1134" w:hanging="283"/>
        <w:jc w:val="both"/>
        <w:rPr>
          <w:rFonts w:eastAsia="Times New Roman" w:cs="Times New Roman"/>
          <w:kern w:val="0"/>
          <w:lang w:eastAsia="en-US" w:bidi="ar-SA"/>
        </w:rPr>
      </w:pPr>
      <w:r w:rsidRPr="005733EE">
        <w:rPr>
          <w:rFonts w:eastAsia="Times New Roman" w:cs="Times New Roman"/>
          <w:kern w:val="0"/>
          <w:lang w:eastAsia="en-US" w:bidi="ar-SA"/>
        </w:rPr>
        <w:t>vâjâituri în urechi;</w:t>
      </w:r>
    </w:p>
    <w:p w14:paraId="627E2800" w14:textId="77777777" w:rsidR="005733EE" w:rsidRDefault="0061060F">
      <w:pPr>
        <w:pStyle w:val="ListParagraph"/>
        <w:widowControl/>
        <w:numPr>
          <w:ilvl w:val="0"/>
          <w:numId w:val="81"/>
        </w:numPr>
        <w:suppressAutoHyphens w:val="0"/>
        <w:autoSpaceDE w:val="0"/>
        <w:autoSpaceDN w:val="0"/>
        <w:adjustRightInd w:val="0"/>
        <w:spacing w:line="360" w:lineRule="auto"/>
        <w:ind w:left="1134" w:hanging="283"/>
        <w:jc w:val="both"/>
        <w:rPr>
          <w:rFonts w:eastAsia="Times New Roman" w:cs="Times New Roman"/>
          <w:kern w:val="0"/>
          <w:lang w:eastAsia="en-US" w:bidi="ar-SA"/>
        </w:rPr>
      </w:pPr>
      <w:r w:rsidRPr="005733EE">
        <w:rPr>
          <w:rFonts w:eastAsia="Times New Roman" w:cs="Times New Roman"/>
          <w:kern w:val="0"/>
          <w:lang w:eastAsia="en-US" w:bidi="ar-SA"/>
        </w:rPr>
        <w:t>agitaţie la convulsii;</w:t>
      </w:r>
    </w:p>
    <w:p w14:paraId="7249662D" w14:textId="77777777" w:rsidR="005733EE" w:rsidRDefault="0061060F">
      <w:pPr>
        <w:pStyle w:val="ListParagraph"/>
        <w:widowControl/>
        <w:numPr>
          <w:ilvl w:val="0"/>
          <w:numId w:val="81"/>
        </w:numPr>
        <w:suppressAutoHyphens w:val="0"/>
        <w:autoSpaceDE w:val="0"/>
        <w:autoSpaceDN w:val="0"/>
        <w:adjustRightInd w:val="0"/>
        <w:spacing w:line="360" w:lineRule="auto"/>
        <w:ind w:left="1134" w:hanging="283"/>
        <w:jc w:val="both"/>
        <w:rPr>
          <w:rFonts w:eastAsia="Times New Roman" w:cs="Times New Roman"/>
          <w:kern w:val="0"/>
          <w:lang w:eastAsia="en-US" w:bidi="ar-SA"/>
        </w:rPr>
      </w:pPr>
      <w:r w:rsidRPr="005733EE">
        <w:rPr>
          <w:rFonts w:eastAsia="Times New Roman" w:cs="Times New Roman"/>
          <w:kern w:val="0"/>
          <w:lang w:eastAsia="en-US" w:bidi="ar-SA"/>
        </w:rPr>
        <w:t>tahicardie;</w:t>
      </w:r>
    </w:p>
    <w:p w14:paraId="4BA90B7F" w14:textId="77777777" w:rsidR="005733EE" w:rsidRDefault="0061060F">
      <w:pPr>
        <w:pStyle w:val="ListParagraph"/>
        <w:widowControl/>
        <w:numPr>
          <w:ilvl w:val="0"/>
          <w:numId w:val="81"/>
        </w:numPr>
        <w:suppressAutoHyphens w:val="0"/>
        <w:autoSpaceDE w:val="0"/>
        <w:autoSpaceDN w:val="0"/>
        <w:adjustRightInd w:val="0"/>
        <w:spacing w:line="360" w:lineRule="auto"/>
        <w:ind w:left="1134" w:hanging="283"/>
        <w:jc w:val="both"/>
        <w:rPr>
          <w:rFonts w:eastAsia="Times New Roman" w:cs="Times New Roman"/>
          <w:kern w:val="0"/>
          <w:lang w:eastAsia="en-US" w:bidi="ar-SA"/>
        </w:rPr>
      </w:pPr>
      <w:r w:rsidRPr="005733EE">
        <w:rPr>
          <w:rFonts w:eastAsia="Times New Roman" w:cs="Times New Roman"/>
          <w:kern w:val="0"/>
          <w:lang w:eastAsia="en-US" w:bidi="ar-SA"/>
        </w:rPr>
        <w:t>puls accelerat de amplitudine mică;</w:t>
      </w:r>
    </w:p>
    <w:p w14:paraId="6AD74AB3" w14:textId="77777777" w:rsidR="005733EE" w:rsidRDefault="0061060F">
      <w:pPr>
        <w:pStyle w:val="ListParagraph"/>
        <w:widowControl/>
        <w:numPr>
          <w:ilvl w:val="0"/>
          <w:numId w:val="81"/>
        </w:numPr>
        <w:suppressAutoHyphens w:val="0"/>
        <w:autoSpaceDE w:val="0"/>
        <w:autoSpaceDN w:val="0"/>
        <w:adjustRightInd w:val="0"/>
        <w:spacing w:line="360" w:lineRule="auto"/>
        <w:ind w:left="1134" w:hanging="283"/>
        <w:jc w:val="both"/>
        <w:rPr>
          <w:rFonts w:eastAsia="Times New Roman" w:cs="Times New Roman"/>
          <w:kern w:val="0"/>
          <w:lang w:eastAsia="en-US" w:bidi="ar-SA"/>
        </w:rPr>
      </w:pPr>
      <w:r w:rsidRPr="005733EE">
        <w:rPr>
          <w:rFonts w:eastAsia="Times New Roman" w:cs="Times New Roman"/>
          <w:kern w:val="0"/>
          <w:lang w:eastAsia="en-US" w:bidi="ar-SA"/>
        </w:rPr>
        <w:t>scăderea tensiunii arteriale;</w:t>
      </w:r>
    </w:p>
    <w:p w14:paraId="2F06C1A8" w14:textId="77777777" w:rsidR="005733EE" w:rsidRDefault="0061060F">
      <w:pPr>
        <w:pStyle w:val="ListParagraph"/>
        <w:widowControl/>
        <w:numPr>
          <w:ilvl w:val="0"/>
          <w:numId w:val="81"/>
        </w:numPr>
        <w:suppressAutoHyphens w:val="0"/>
        <w:autoSpaceDE w:val="0"/>
        <w:autoSpaceDN w:val="0"/>
        <w:adjustRightInd w:val="0"/>
        <w:spacing w:line="360" w:lineRule="auto"/>
        <w:ind w:left="1134" w:hanging="283"/>
        <w:jc w:val="both"/>
        <w:rPr>
          <w:rFonts w:eastAsia="Times New Roman" w:cs="Times New Roman"/>
          <w:kern w:val="0"/>
          <w:lang w:eastAsia="en-US" w:bidi="ar-SA"/>
        </w:rPr>
      </w:pPr>
      <w:r w:rsidRPr="005733EE">
        <w:rPr>
          <w:rFonts w:eastAsia="Times New Roman" w:cs="Times New Roman"/>
          <w:kern w:val="0"/>
          <w:lang w:eastAsia="en-US" w:bidi="ar-SA"/>
        </w:rPr>
        <w:t>respiraţie superficială accelerată;</w:t>
      </w:r>
    </w:p>
    <w:p w14:paraId="0C0DBCEC" w14:textId="77777777" w:rsidR="005733EE" w:rsidRDefault="0061060F">
      <w:pPr>
        <w:pStyle w:val="ListParagraph"/>
        <w:widowControl/>
        <w:numPr>
          <w:ilvl w:val="0"/>
          <w:numId w:val="81"/>
        </w:numPr>
        <w:suppressAutoHyphens w:val="0"/>
        <w:autoSpaceDE w:val="0"/>
        <w:autoSpaceDN w:val="0"/>
        <w:adjustRightInd w:val="0"/>
        <w:spacing w:line="360" w:lineRule="auto"/>
        <w:ind w:left="1134" w:hanging="283"/>
        <w:jc w:val="both"/>
        <w:rPr>
          <w:rFonts w:eastAsia="Times New Roman" w:cs="Times New Roman"/>
          <w:kern w:val="0"/>
          <w:lang w:eastAsia="en-US" w:bidi="ar-SA"/>
        </w:rPr>
      </w:pPr>
      <w:r w:rsidRPr="005733EE">
        <w:rPr>
          <w:rFonts w:eastAsia="Times New Roman" w:cs="Times New Roman"/>
          <w:kern w:val="0"/>
          <w:lang w:eastAsia="en-US" w:bidi="ar-SA"/>
        </w:rPr>
        <w:t>transpiraţii reci;</w:t>
      </w:r>
    </w:p>
    <w:p w14:paraId="22D77414" w14:textId="5E41595A" w:rsidR="0061060F" w:rsidRPr="005733EE" w:rsidRDefault="0061060F">
      <w:pPr>
        <w:pStyle w:val="ListParagraph"/>
        <w:widowControl/>
        <w:numPr>
          <w:ilvl w:val="0"/>
          <w:numId w:val="81"/>
        </w:numPr>
        <w:suppressAutoHyphens w:val="0"/>
        <w:autoSpaceDE w:val="0"/>
        <w:autoSpaceDN w:val="0"/>
        <w:adjustRightInd w:val="0"/>
        <w:spacing w:line="360" w:lineRule="auto"/>
        <w:ind w:left="1134" w:hanging="283"/>
        <w:jc w:val="both"/>
        <w:rPr>
          <w:rFonts w:eastAsia="Times New Roman" w:cs="Times New Roman"/>
          <w:kern w:val="0"/>
          <w:lang w:eastAsia="en-US" w:bidi="ar-SA"/>
        </w:rPr>
      </w:pPr>
      <w:r w:rsidRPr="005733EE">
        <w:rPr>
          <w:rFonts w:cs="Times New Roman"/>
        </w:rPr>
        <w:t>greţuri, vărsături;</w:t>
      </w:r>
    </w:p>
    <w:p w14:paraId="36F7D33B" w14:textId="308D5658" w:rsidR="006573BF" w:rsidRPr="00653096" w:rsidRDefault="006573BF" w:rsidP="00653096">
      <w:pPr>
        <w:spacing w:line="360" w:lineRule="auto"/>
        <w:jc w:val="both"/>
        <w:rPr>
          <w:rFonts w:cs="Times New Roman"/>
          <w:b/>
          <w:bCs/>
        </w:rPr>
      </w:pPr>
      <w:r w:rsidRPr="00653096">
        <w:rPr>
          <w:rFonts w:cs="Times New Roman"/>
          <w:b/>
          <w:bCs/>
        </w:rPr>
        <w:t>Pansamentul compresiv</w:t>
      </w:r>
    </w:p>
    <w:p w14:paraId="205CE759" w14:textId="77777777" w:rsidR="00E80C3F" w:rsidRDefault="00E80C3F">
      <w:pPr>
        <w:pStyle w:val="ListParagraph"/>
        <w:numPr>
          <w:ilvl w:val="0"/>
          <w:numId w:val="80"/>
        </w:numPr>
        <w:spacing w:line="360" w:lineRule="auto"/>
        <w:ind w:left="567" w:hanging="283"/>
        <w:jc w:val="both"/>
        <w:rPr>
          <w:rFonts w:cs="Times New Roman"/>
        </w:rPr>
      </w:pPr>
      <w:r w:rsidRPr="00E80C3F">
        <w:rPr>
          <w:rFonts w:cs="Times New Roman"/>
        </w:rPr>
        <w:t>S</w:t>
      </w:r>
      <w:r w:rsidR="006573BF" w:rsidRPr="00E80C3F">
        <w:rPr>
          <w:rFonts w:cs="Times New Roman"/>
        </w:rPr>
        <w:t>e foloseşte în hemoragiile capilare şi venoase mici ale extremităţilor, în plăgile părţilor moi buco-faciale, în plăgile peretelui toracic;</w:t>
      </w:r>
    </w:p>
    <w:p w14:paraId="46C0A3F2" w14:textId="77777777" w:rsidR="00653096" w:rsidRDefault="00E80C3F">
      <w:pPr>
        <w:pStyle w:val="ListParagraph"/>
        <w:numPr>
          <w:ilvl w:val="0"/>
          <w:numId w:val="80"/>
        </w:numPr>
        <w:spacing w:line="360" w:lineRule="auto"/>
        <w:ind w:left="567" w:hanging="283"/>
        <w:jc w:val="both"/>
        <w:rPr>
          <w:rFonts w:cs="Times New Roman"/>
        </w:rPr>
      </w:pPr>
      <w:r>
        <w:rPr>
          <w:rFonts w:cs="Times New Roman"/>
        </w:rPr>
        <w:t>S</w:t>
      </w:r>
      <w:r w:rsidR="006573BF" w:rsidRPr="00E80C3F">
        <w:rPr>
          <w:rFonts w:cs="Times New Roman"/>
        </w:rPr>
        <w:t>e realizează prin aplicarea unui strat gros de comprese sterile (sau o bucată de pânză curată, împăturită la dimensiunea rănii), care apoi se strâng cu un bandaj compresiv;</w:t>
      </w:r>
    </w:p>
    <w:p w14:paraId="0BFD6808" w14:textId="77777777" w:rsidR="00653096" w:rsidRDefault="00653096">
      <w:pPr>
        <w:pStyle w:val="ListParagraph"/>
        <w:numPr>
          <w:ilvl w:val="0"/>
          <w:numId w:val="80"/>
        </w:numPr>
        <w:spacing w:line="360" w:lineRule="auto"/>
        <w:ind w:left="567" w:hanging="283"/>
        <w:jc w:val="both"/>
        <w:rPr>
          <w:rFonts w:cs="Times New Roman"/>
        </w:rPr>
      </w:pPr>
      <w:r w:rsidRPr="00653096">
        <w:rPr>
          <w:rFonts w:cs="Times New Roman"/>
        </w:rPr>
        <w:t>P</w:t>
      </w:r>
      <w:r w:rsidR="006573BF" w:rsidRPr="00653096">
        <w:rPr>
          <w:rFonts w:cs="Times New Roman"/>
        </w:rPr>
        <w:t>rin această manevră, vasul este comprimat în exclusivitate în locul rănit, în timp ce sângele continuă să circule în zona prin celelalte vase intacte;</w:t>
      </w:r>
    </w:p>
    <w:p w14:paraId="274B664E" w14:textId="77777777" w:rsidR="00653096" w:rsidRDefault="00653096">
      <w:pPr>
        <w:pStyle w:val="ListParagraph"/>
        <w:numPr>
          <w:ilvl w:val="0"/>
          <w:numId w:val="80"/>
        </w:numPr>
        <w:spacing w:line="360" w:lineRule="auto"/>
        <w:ind w:left="567" w:hanging="283"/>
        <w:jc w:val="both"/>
        <w:rPr>
          <w:rFonts w:cs="Times New Roman"/>
        </w:rPr>
      </w:pPr>
      <w:r>
        <w:rPr>
          <w:rFonts w:cs="Times New Roman"/>
        </w:rPr>
        <w:t>A</w:t>
      </w:r>
      <w:r w:rsidR="006573BF" w:rsidRPr="00653096">
        <w:rPr>
          <w:rFonts w:cs="Times New Roman"/>
        </w:rPr>
        <w:t>ceastă metodă este recomandată a fi folosită pentru perioada transportului, pentru că se consideră a fi mai puţin traumatică decât garoul;</w:t>
      </w:r>
    </w:p>
    <w:p w14:paraId="00E3D94A" w14:textId="3220D461" w:rsidR="006573BF" w:rsidRPr="00653096" w:rsidRDefault="00653096">
      <w:pPr>
        <w:pStyle w:val="ListParagraph"/>
        <w:numPr>
          <w:ilvl w:val="0"/>
          <w:numId w:val="80"/>
        </w:numPr>
        <w:spacing w:line="360" w:lineRule="auto"/>
        <w:ind w:left="567" w:hanging="283"/>
        <w:jc w:val="both"/>
        <w:rPr>
          <w:rFonts w:cs="Times New Roman"/>
        </w:rPr>
      </w:pPr>
      <w:r>
        <w:rPr>
          <w:rFonts w:cs="Times New Roman"/>
        </w:rPr>
        <w:t>C</w:t>
      </w:r>
      <w:r w:rsidR="006573BF" w:rsidRPr="00653096">
        <w:rPr>
          <w:rFonts w:cs="Times New Roman"/>
        </w:rPr>
        <w:t>ondiţiile unui bun pansament compresiv sunt:</w:t>
      </w:r>
    </w:p>
    <w:p w14:paraId="18F3476A" w14:textId="77777777" w:rsidR="00653096" w:rsidRDefault="006573BF">
      <w:pPr>
        <w:pStyle w:val="ListParagraph"/>
        <w:numPr>
          <w:ilvl w:val="0"/>
          <w:numId w:val="82"/>
        </w:numPr>
        <w:spacing w:line="360" w:lineRule="auto"/>
        <w:ind w:left="1134" w:hanging="283"/>
        <w:jc w:val="both"/>
        <w:rPr>
          <w:rFonts w:cs="Times New Roman"/>
        </w:rPr>
      </w:pPr>
      <w:r w:rsidRPr="00653096">
        <w:rPr>
          <w:rFonts w:cs="Times New Roman"/>
        </w:rPr>
        <w:t>să fie făcut în condiţii de asepsie;</w:t>
      </w:r>
    </w:p>
    <w:p w14:paraId="783E14A3" w14:textId="77777777" w:rsidR="00653096" w:rsidRDefault="006573BF">
      <w:pPr>
        <w:pStyle w:val="ListParagraph"/>
        <w:numPr>
          <w:ilvl w:val="0"/>
          <w:numId w:val="82"/>
        </w:numPr>
        <w:spacing w:line="360" w:lineRule="auto"/>
        <w:ind w:left="1134" w:hanging="283"/>
        <w:jc w:val="both"/>
        <w:rPr>
          <w:rFonts w:cs="Times New Roman"/>
        </w:rPr>
      </w:pPr>
      <w:r w:rsidRPr="00653096">
        <w:rPr>
          <w:rFonts w:cs="Times New Roman"/>
        </w:rPr>
        <w:t>să fie destul de elastic pentru a nu împiedica circulaţia de dedesubt;</w:t>
      </w:r>
    </w:p>
    <w:p w14:paraId="2E7215E6" w14:textId="77777777" w:rsidR="00653096" w:rsidRDefault="006573BF">
      <w:pPr>
        <w:pStyle w:val="ListParagraph"/>
        <w:numPr>
          <w:ilvl w:val="0"/>
          <w:numId w:val="82"/>
        </w:numPr>
        <w:spacing w:line="360" w:lineRule="auto"/>
        <w:ind w:left="1134" w:hanging="283"/>
        <w:jc w:val="both"/>
        <w:rPr>
          <w:rFonts w:cs="Times New Roman"/>
        </w:rPr>
      </w:pPr>
      <w:r w:rsidRPr="00653096">
        <w:rPr>
          <w:rFonts w:cs="Times New Roman"/>
        </w:rPr>
        <w:t>să fie bine fixat;</w:t>
      </w:r>
    </w:p>
    <w:p w14:paraId="4DD790B8" w14:textId="7F139CC4" w:rsidR="006573BF" w:rsidRPr="00653096" w:rsidRDefault="006573BF">
      <w:pPr>
        <w:pStyle w:val="ListParagraph"/>
        <w:numPr>
          <w:ilvl w:val="0"/>
          <w:numId w:val="82"/>
        </w:numPr>
        <w:spacing w:line="360" w:lineRule="auto"/>
        <w:ind w:left="1134" w:hanging="283"/>
        <w:jc w:val="both"/>
        <w:rPr>
          <w:rFonts w:cs="Times New Roman"/>
        </w:rPr>
      </w:pPr>
      <w:r w:rsidRPr="00653096">
        <w:rPr>
          <w:rFonts w:cs="Times New Roman"/>
        </w:rPr>
        <w:t>să comprime destul de puternic vasul lezat încât să oprească hemoragia.</w:t>
      </w:r>
    </w:p>
    <w:p w14:paraId="57CDED6C" w14:textId="77777777" w:rsidR="00653096" w:rsidRDefault="006573BF" w:rsidP="00653096">
      <w:pPr>
        <w:spacing w:line="360" w:lineRule="auto"/>
        <w:jc w:val="both"/>
        <w:rPr>
          <w:rFonts w:cs="Times New Roman"/>
          <w:b/>
          <w:bCs/>
        </w:rPr>
      </w:pPr>
      <w:r w:rsidRPr="00653096">
        <w:rPr>
          <w:rFonts w:cs="Times New Roman"/>
          <w:b/>
          <w:bCs/>
        </w:rPr>
        <w:t>Compresiunea manuală</w:t>
      </w:r>
    </w:p>
    <w:p w14:paraId="2EFDB9C3" w14:textId="10FE37AE" w:rsidR="006573BF" w:rsidRPr="00653096" w:rsidRDefault="00653096">
      <w:pPr>
        <w:pStyle w:val="ListParagraph"/>
        <w:numPr>
          <w:ilvl w:val="0"/>
          <w:numId w:val="83"/>
        </w:numPr>
        <w:spacing w:line="360" w:lineRule="auto"/>
        <w:ind w:left="567" w:hanging="283"/>
        <w:jc w:val="both"/>
        <w:rPr>
          <w:rFonts w:cs="Times New Roman"/>
          <w:b/>
          <w:bCs/>
        </w:rPr>
      </w:pPr>
      <w:r>
        <w:rPr>
          <w:rFonts w:cs="Times New Roman"/>
        </w:rPr>
        <w:t>S</w:t>
      </w:r>
      <w:r w:rsidR="006573BF" w:rsidRPr="00653096">
        <w:rPr>
          <w:rFonts w:cs="Times New Roman"/>
        </w:rPr>
        <w:t>e realizează prin apăsarea vasului afectat pe un plan osos situat între inimă şi</w:t>
      </w:r>
    </w:p>
    <w:p w14:paraId="7DDB307F" w14:textId="77777777" w:rsidR="00653096" w:rsidRDefault="006573BF" w:rsidP="00653096">
      <w:pPr>
        <w:pStyle w:val="ListParagraph"/>
        <w:spacing w:line="360" w:lineRule="auto"/>
        <w:jc w:val="both"/>
        <w:rPr>
          <w:rFonts w:cs="Times New Roman"/>
          <w:szCs w:val="24"/>
        </w:rPr>
      </w:pPr>
      <w:r w:rsidRPr="00771786">
        <w:rPr>
          <w:rFonts w:cs="Times New Roman"/>
          <w:szCs w:val="24"/>
        </w:rPr>
        <w:t>artera sau vena în cauză;</w:t>
      </w:r>
    </w:p>
    <w:p w14:paraId="7301113F" w14:textId="472BE1C0" w:rsidR="006573BF" w:rsidRPr="00653096" w:rsidRDefault="00653096">
      <w:pPr>
        <w:pStyle w:val="ListParagraph"/>
        <w:numPr>
          <w:ilvl w:val="0"/>
          <w:numId w:val="83"/>
        </w:numPr>
        <w:tabs>
          <w:tab w:val="left" w:pos="567"/>
        </w:tabs>
        <w:spacing w:line="360" w:lineRule="auto"/>
        <w:ind w:hanging="436"/>
        <w:jc w:val="both"/>
        <w:rPr>
          <w:rFonts w:cs="Times New Roman"/>
        </w:rPr>
      </w:pPr>
      <w:r>
        <w:rPr>
          <w:rFonts w:cs="Times New Roman"/>
        </w:rPr>
        <w:t>I</w:t>
      </w:r>
      <w:r w:rsidR="006573BF" w:rsidRPr="00653096">
        <w:rPr>
          <w:rFonts w:cs="Times New Roman"/>
        </w:rPr>
        <w:t>n funcţie de calibrul vasului şi de profunzimea la care se află acesta, apăsarea va fi</w:t>
      </w:r>
    </w:p>
    <w:p w14:paraId="11FC48BA" w14:textId="77777777" w:rsidR="00653096" w:rsidRDefault="006573BF" w:rsidP="00653096">
      <w:pPr>
        <w:pStyle w:val="ListParagraph"/>
        <w:spacing w:line="360" w:lineRule="auto"/>
        <w:jc w:val="both"/>
        <w:rPr>
          <w:rFonts w:cs="Times New Roman"/>
          <w:szCs w:val="24"/>
        </w:rPr>
      </w:pPr>
      <w:r w:rsidRPr="00771786">
        <w:rPr>
          <w:rFonts w:cs="Times New Roman"/>
          <w:szCs w:val="24"/>
        </w:rPr>
        <w:t>executată cu degetul mare, cu celelalte degete sau cu pumnul;</w:t>
      </w:r>
    </w:p>
    <w:p w14:paraId="30315D9A" w14:textId="77777777" w:rsidR="00197532" w:rsidRDefault="006573BF">
      <w:pPr>
        <w:pStyle w:val="ListParagraph"/>
        <w:numPr>
          <w:ilvl w:val="0"/>
          <w:numId w:val="83"/>
        </w:numPr>
        <w:spacing w:line="360" w:lineRule="auto"/>
        <w:ind w:left="567" w:hanging="283"/>
        <w:jc w:val="both"/>
        <w:rPr>
          <w:rFonts w:cs="Times New Roman"/>
        </w:rPr>
      </w:pPr>
      <w:r w:rsidRPr="00653096">
        <w:rPr>
          <w:rFonts w:cs="Times New Roman"/>
        </w:rPr>
        <w:t>locul compresiunii este situat:</w:t>
      </w:r>
      <w:r w:rsidR="00BF0DA2" w:rsidRPr="00653096">
        <w:rPr>
          <w:rFonts w:cs="Times New Roman"/>
        </w:rPr>
        <w:t xml:space="preserve"> </w:t>
      </w:r>
    </w:p>
    <w:p w14:paraId="2D1D8787" w14:textId="77777777" w:rsidR="00197532" w:rsidRDefault="006573BF">
      <w:pPr>
        <w:pStyle w:val="ListParagraph"/>
        <w:numPr>
          <w:ilvl w:val="0"/>
          <w:numId w:val="84"/>
        </w:numPr>
        <w:tabs>
          <w:tab w:val="left" w:pos="1134"/>
        </w:tabs>
        <w:spacing w:line="360" w:lineRule="auto"/>
        <w:ind w:left="1134" w:hanging="283"/>
        <w:jc w:val="both"/>
        <w:rPr>
          <w:rFonts w:cs="Times New Roman"/>
        </w:rPr>
      </w:pPr>
      <w:r w:rsidRPr="00197532">
        <w:rPr>
          <w:rFonts w:cs="Times New Roman"/>
        </w:rPr>
        <w:t>proximal de plagă, pentru artere (se palpează iniţial artera, apoi se apasă cu</w:t>
      </w:r>
      <w:r w:rsidR="00BF0DA2" w:rsidRPr="00197532">
        <w:rPr>
          <w:rFonts w:cs="Times New Roman"/>
        </w:rPr>
        <w:t xml:space="preserve"> </w:t>
      </w:r>
      <w:r w:rsidRPr="00197532">
        <w:rPr>
          <w:rFonts w:cs="Times New Roman"/>
        </w:rPr>
        <w:t>putere vasul, până la oprirea curgerii sângelui);</w:t>
      </w:r>
    </w:p>
    <w:p w14:paraId="20040065" w14:textId="40A24AD4" w:rsidR="00197532" w:rsidRPr="00197532" w:rsidRDefault="006573BF">
      <w:pPr>
        <w:pStyle w:val="ListParagraph"/>
        <w:numPr>
          <w:ilvl w:val="0"/>
          <w:numId w:val="84"/>
        </w:numPr>
        <w:tabs>
          <w:tab w:val="left" w:pos="1134"/>
        </w:tabs>
        <w:spacing w:line="360" w:lineRule="auto"/>
        <w:ind w:left="1134" w:hanging="283"/>
        <w:jc w:val="both"/>
        <w:rPr>
          <w:rFonts w:cs="Times New Roman"/>
        </w:rPr>
      </w:pPr>
      <w:r w:rsidRPr="00197532">
        <w:rPr>
          <w:rFonts w:cs="Times New Roman"/>
        </w:rPr>
        <w:t>distal de plagă, pentru vene (pe capătul ce vine dinspre periferie);</w:t>
      </w:r>
    </w:p>
    <w:p w14:paraId="510F6FBD" w14:textId="74A60468" w:rsidR="006573BF" w:rsidRPr="00197532" w:rsidRDefault="006573BF">
      <w:pPr>
        <w:pStyle w:val="ListParagraph"/>
        <w:numPr>
          <w:ilvl w:val="0"/>
          <w:numId w:val="83"/>
        </w:numPr>
        <w:spacing w:line="360" w:lineRule="auto"/>
        <w:ind w:left="567" w:hanging="283"/>
        <w:jc w:val="both"/>
        <w:rPr>
          <w:rFonts w:cs="Times New Roman"/>
        </w:rPr>
      </w:pPr>
      <w:r w:rsidRPr="00197532">
        <w:rPr>
          <w:rFonts w:cs="Times New Roman"/>
        </w:rPr>
        <w:t>Pentru realizarea corectă a acestei compresiuni, trebuie cunoscut traiectul anatomic al</w:t>
      </w:r>
    </w:p>
    <w:p w14:paraId="583E7742" w14:textId="77777777" w:rsidR="006573BF" w:rsidRPr="00771786" w:rsidRDefault="006573BF" w:rsidP="006573BF">
      <w:pPr>
        <w:pStyle w:val="ListParagraph"/>
        <w:spacing w:line="360" w:lineRule="auto"/>
        <w:jc w:val="both"/>
        <w:rPr>
          <w:rFonts w:cs="Times New Roman"/>
          <w:szCs w:val="24"/>
        </w:rPr>
      </w:pPr>
      <w:r w:rsidRPr="00771786">
        <w:rPr>
          <w:rFonts w:cs="Times New Roman"/>
          <w:szCs w:val="24"/>
        </w:rPr>
        <w:t>arterelor. Astfel:</w:t>
      </w:r>
    </w:p>
    <w:p w14:paraId="2EC58AB3" w14:textId="77777777" w:rsidR="00197532" w:rsidRDefault="006573BF">
      <w:pPr>
        <w:pStyle w:val="ListParagraph"/>
        <w:numPr>
          <w:ilvl w:val="0"/>
          <w:numId w:val="85"/>
        </w:numPr>
        <w:spacing w:line="360" w:lineRule="auto"/>
        <w:ind w:left="1134" w:hanging="283"/>
        <w:jc w:val="both"/>
        <w:rPr>
          <w:rFonts w:cs="Times New Roman"/>
        </w:rPr>
      </w:pPr>
      <w:r w:rsidRPr="00197532">
        <w:rPr>
          <w:rFonts w:cs="Times New Roman"/>
        </w:rPr>
        <w:t xml:space="preserve">când rana se află </w:t>
      </w:r>
      <w:r w:rsidRPr="00197532">
        <w:rPr>
          <w:rFonts w:cs="Times New Roman"/>
          <w:b/>
          <w:bCs/>
        </w:rPr>
        <w:t>pe frunte</w:t>
      </w:r>
      <w:r w:rsidRPr="00197532">
        <w:rPr>
          <w:rFonts w:cs="Times New Roman"/>
        </w:rPr>
        <w:t>, compresiunea se face pe artera temporală</w:t>
      </w:r>
      <w:r w:rsidR="00BF0DA2" w:rsidRPr="00197532">
        <w:rPr>
          <w:rFonts w:cs="Times New Roman"/>
        </w:rPr>
        <w:t xml:space="preserve"> </w:t>
      </w:r>
      <w:r w:rsidRPr="00197532">
        <w:rPr>
          <w:rFonts w:cs="Times New Roman"/>
        </w:rPr>
        <w:t>superficială, care trece imediat înaintea urechii şi deasupra pomeţilor;</w:t>
      </w:r>
    </w:p>
    <w:p w14:paraId="20DE81FB" w14:textId="3A96303E" w:rsidR="006573BF" w:rsidRPr="00197532" w:rsidRDefault="006573BF">
      <w:pPr>
        <w:pStyle w:val="ListParagraph"/>
        <w:numPr>
          <w:ilvl w:val="0"/>
          <w:numId w:val="85"/>
        </w:numPr>
        <w:spacing w:line="360" w:lineRule="auto"/>
        <w:ind w:left="1134" w:hanging="283"/>
        <w:jc w:val="both"/>
        <w:rPr>
          <w:rFonts w:cs="Times New Roman"/>
        </w:rPr>
      </w:pPr>
      <w:r w:rsidRPr="00197532">
        <w:rPr>
          <w:rFonts w:cs="Times New Roman"/>
        </w:rPr>
        <w:t xml:space="preserve">când rana se află </w:t>
      </w:r>
      <w:r w:rsidRPr="00197532">
        <w:rPr>
          <w:rFonts w:cs="Times New Roman"/>
          <w:b/>
          <w:bCs/>
        </w:rPr>
        <w:t>pe creştetul capului</w:t>
      </w:r>
      <w:r w:rsidRPr="00197532">
        <w:rPr>
          <w:rFonts w:cs="Times New Roman"/>
        </w:rPr>
        <w:t>, compresiunea se face de o parte şi de</w:t>
      </w:r>
      <w:r w:rsidR="00BF0DA2" w:rsidRPr="00197532">
        <w:rPr>
          <w:rFonts w:cs="Times New Roman"/>
        </w:rPr>
        <w:t xml:space="preserve"> </w:t>
      </w:r>
      <w:r w:rsidRPr="00197532">
        <w:rPr>
          <w:rFonts w:cs="Times New Roman"/>
        </w:rPr>
        <w:t>alta a marginii rănii.</w:t>
      </w:r>
    </w:p>
    <w:p w14:paraId="34C96D29" w14:textId="29B76A1E" w:rsidR="00197532" w:rsidRDefault="006573BF" w:rsidP="00197532">
      <w:pPr>
        <w:pStyle w:val="ListParagraph"/>
        <w:spacing w:line="360" w:lineRule="auto"/>
        <w:jc w:val="both"/>
        <w:rPr>
          <w:rFonts w:cs="Times New Roman"/>
          <w:szCs w:val="24"/>
        </w:rPr>
      </w:pPr>
      <w:r w:rsidRPr="00771786">
        <w:rPr>
          <w:rFonts w:cs="Times New Roman"/>
          <w:b/>
          <w:bCs/>
          <w:szCs w:val="24"/>
        </w:rPr>
        <w:t>O</w:t>
      </w:r>
      <w:r w:rsidR="00197532">
        <w:rPr>
          <w:rFonts w:cs="Times New Roman"/>
          <w:b/>
          <w:bCs/>
          <w:szCs w:val="24"/>
        </w:rPr>
        <w:t>bs</w:t>
      </w:r>
      <w:r w:rsidRPr="00771786">
        <w:rPr>
          <w:rFonts w:cs="Times New Roman"/>
          <w:b/>
          <w:bCs/>
          <w:szCs w:val="24"/>
        </w:rPr>
        <w:t xml:space="preserve">: </w:t>
      </w:r>
      <w:r w:rsidRPr="00771786">
        <w:rPr>
          <w:rFonts w:cs="Times New Roman"/>
          <w:szCs w:val="24"/>
        </w:rPr>
        <w:t xml:space="preserve">În cazul </w:t>
      </w:r>
      <w:r w:rsidRPr="00771786">
        <w:rPr>
          <w:rFonts w:cs="Times New Roman"/>
          <w:i/>
          <w:iCs/>
          <w:szCs w:val="24"/>
        </w:rPr>
        <w:t>fracturilor oaselor craniene</w:t>
      </w:r>
      <w:r w:rsidRPr="00771786">
        <w:rPr>
          <w:rFonts w:cs="Times New Roman"/>
          <w:szCs w:val="24"/>
        </w:rPr>
        <w:t>, hemostaza provizorie se face prin pansament compresiv</w:t>
      </w:r>
      <w:r w:rsidR="00197532">
        <w:rPr>
          <w:rFonts w:cs="Times New Roman"/>
          <w:szCs w:val="24"/>
        </w:rPr>
        <w:t>.</w:t>
      </w:r>
    </w:p>
    <w:p w14:paraId="5855FA01" w14:textId="77777777" w:rsidR="00197532" w:rsidRDefault="006573BF">
      <w:pPr>
        <w:pStyle w:val="ListParagraph"/>
        <w:numPr>
          <w:ilvl w:val="0"/>
          <w:numId w:val="86"/>
        </w:numPr>
        <w:spacing w:line="360" w:lineRule="auto"/>
        <w:ind w:left="1134" w:hanging="283"/>
        <w:jc w:val="both"/>
        <w:rPr>
          <w:rFonts w:cs="Times New Roman"/>
          <w:szCs w:val="24"/>
        </w:rPr>
      </w:pPr>
      <w:r w:rsidRPr="00197532">
        <w:rPr>
          <w:rFonts w:cs="Times New Roman"/>
          <w:szCs w:val="24"/>
        </w:rPr>
        <w:t xml:space="preserve">când rana se află în </w:t>
      </w:r>
      <w:r w:rsidRPr="00197532">
        <w:rPr>
          <w:rFonts w:cs="Times New Roman"/>
          <w:b/>
          <w:bCs/>
          <w:szCs w:val="24"/>
        </w:rPr>
        <w:t xml:space="preserve">regiunea temporală </w:t>
      </w:r>
      <w:r w:rsidRPr="00197532">
        <w:rPr>
          <w:rFonts w:cs="Times New Roman"/>
          <w:szCs w:val="24"/>
        </w:rPr>
        <w:t>(părţile laterale ale craniului), compresiunea se face imediat deasupra şi în spatele pavilionului urechii;</w:t>
      </w:r>
    </w:p>
    <w:p w14:paraId="532F3A2C" w14:textId="77777777" w:rsidR="00197532" w:rsidRPr="00197532" w:rsidRDefault="006573BF">
      <w:pPr>
        <w:pStyle w:val="ListParagraph"/>
        <w:numPr>
          <w:ilvl w:val="0"/>
          <w:numId w:val="86"/>
        </w:numPr>
        <w:spacing w:line="360" w:lineRule="auto"/>
        <w:ind w:left="1134" w:hanging="283"/>
        <w:jc w:val="both"/>
        <w:rPr>
          <w:rFonts w:cs="Times New Roman"/>
          <w:szCs w:val="24"/>
        </w:rPr>
      </w:pPr>
      <w:r w:rsidRPr="00197532">
        <w:rPr>
          <w:rFonts w:cs="Times New Roman"/>
        </w:rPr>
        <w:t xml:space="preserve">când rana se află la nivelul </w:t>
      </w:r>
      <w:r w:rsidRPr="00197532">
        <w:rPr>
          <w:rFonts w:cs="Times New Roman"/>
          <w:b/>
          <w:bCs/>
        </w:rPr>
        <w:t>obrazului, buzelor, nasului</w:t>
      </w:r>
      <w:r w:rsidRPr="00197532">
        <w:rPr>
          <w:rFonts w:cs="Times New Roman"/>
        </w:rPr>
        <w:t>, compresiunea se face la nivelul arterei faciale, la mijlocul mandibulei;</w:t>
      </w:r>
    </w:p>
    <w:p w14:paraId="10636207" w14:textId="77777777" w:rsidR="00197532" w:rsidRPr="00197532" w:rsidRDefault="006573BF">
      <w:pPr>
        <w:pStyle w:val="ListParagraph"/>
        <w:numPr>
          <w:ilvl w:val="0"/>
          <w:numId w:val="86"/>
        </w:numPr>
        <w:spacing w:line="360" w:lineRule="auto"/>
        <w:ind w:left="1134" w:hanging="283"/>
        <w:jc w:val="both"/>
        <w:rPr>
          <w:rFonts w:cs="Times New Roman"/>
          <w:szCs w:val="24"/>
        </w:rPr>
      </w:pPr>
      <w:r w:rsidRPr="00197532">
        <w:rPr>
          <w:rFonts w:cs="Times New Roman"/>
        </w:rPr>
        <w:t xml:space="preserve">în hemoragiile din </w:t>
      </w:r>
      <w:r w:rsidRPr="00197532">
        <w:rPr>
          <w:rFonts w:cs="Times New Roman"/>
          <w:b/>
          <w:bCs/>
        </w:rPr>
        <w:t>regiunea feţei şi gâtului</w:t>
      </w:r>
      <w:r w:rsidRPr="00197532">
        <w:rPr>
          <w:rFonts w:cs="Times New Roman"/>
        </w:rPr>
        <w:t>, se comprimă artera carotidă, aflată anterior de muşchiul sternocleidomastoidian, adică pe faţa antero-laterală a gâtului, spre baza acestuia - în adâncime se află un plan osos, iar anterior se simte pulsul;</w:t>
      </w:r>
    </w:p>
    <w:p w14:paraId="7AF13049" w14:textId="77777777" w:rsidR="00197532" w:rsidRPr="00197532" w:rsidRDefault="006573BF">
      <w:pPr>
        <w:pStyle w:val="ListParagraph"/>
        <w:numPr>
          <w:ilvl w:val="0"/>
          <w:numId w:val="86"/>
        </w:numPr>
        <w:spacing w:line="360" w:lineRule="auto"/>
        <w:ind w:left="1134" w:hanging="283"/>
        <w:jc w:val="both"/>
        <w:rPr>
          <w:rFonts w:cs="Times New Roman"/>
          <w:szCs w:val="24"/>
        </w:rPr>
      </w:pPr>
      <w:r w:rsidRPr="00197532">
        <w:rPr>
          <w:rFonts w:cs="Times New Roman"/>
        </w:rPr>
        <w:t xml:space="preserve">în hemoragiile din </w:t>
      </w:r>
      <w:r w:rsidRPr="00197532">
        <w:rPr>
          <w:rFonts w:cs="Times New Roman"/>
          <w:b/>
          <w:bCs/>
        </w:rPr>
        <w:t>regiunea umărului şi articulaţia umărului sau axilei</w:t>
      </w:r>
      <w:r w:rsidRPr="00197532">
        <w:rPr>
          <w:rFonts w:cs="Times New Roman"/>
        </w:rPr>
        <w:t>, se va comprima artera subclaviculară, deasupra claviculei, pe prima coastă;</w:t>
      </w:r>
    </w:p>
    <w:p w14:paraId="16470887" w14:textId="77777777" w:rsidR="00197532" w:rsidRPr="00197532" w:rsidRDefault="006573BF">
      <w:pPr>
        <w:pStyle w:val="ListParagraph"/>
        <w:numPr>
          <w:ilvl w:val="0"/>
          <w:numId w:val="86"/>
        </w:numPr>
        <w:spacing w:line="360" w:lineRule="auto"/>
        <w:ind w:left="1134" w:hanging="283"/>
        <w:jc w:val="both"/>
        <w:rPr>
          <w:rFonts w:cs="Times New Roman"/>
          <w:szCs w:val="24"/>
        </w:rPr>
      </w:pPr>
      <w:r w:rsidRPr="00197532">
        <w:rPr>
          <w:rFonts w:cs="Times New Roman"/>
        </w:rPr>
        <w:t xml:space="preserve">în hemoragiile </w:t>
      </w:r>
      <w:r w:rsidRPr="00197532">
        <w:rPr>
          <w:rFonts w:cs="Times New Roman"/>
          <w:b/>
          <w:bCs/>
        </w:rPr>
        <w:t>braţului şi cotului</w:t>
      </w:r>
      <w:r w:rsidRPr="00197532">
        <w:rPr>
          <w:rFonts w:cs="Times New Roman"/>
        </w:rPr>
        <w:t>, se va comprima artera axilară, pătrunzând cu mai multe degete, în apropierea axilei, pe fata internă a braţului;</w:t>
      </w:r>
    </w:p>
    <w:p w14:paraId="51F8D7B8" w14:textId="77777777" w:rsidR="00197532" w:rsidRPr="00197532" w:rsidRDefault="006573BF">
      <w:pPr>
        <w:pStyle w:val="ListParagraph"/>
        <w:numPr>
          <w:ilvl w:val="0"/>
          <w:numId w:val="86"/>
        </w:numPr>
        <w:spacing w:line="360" w:lineRule="auto"/>
        <w:ind w:left="1134" w:hanging="283"/>
        <w:jc w:val="both"/>
        <w:rPr>
          <w:rFonts w:cs="Times New Roman"/>
          <w:szCs w:val="24"/>
        </w:rPr>
      </w:pPr>
      <w:r w:rsidRPr="00197532">
        <w:rPr>
          <w:rFonts w:cs="Times New Roman"/>
        </w:rPr>
        <w:t xml:space="preserve">în hemoragiile </w:t>
      </w:r>
      <w:r w:rsidRPr="00197532">
        <w:rPr>
          <w:rFonts w:cs="Times New Roman"/>
          <w:b/>
          <w:bCs/>
        </w:rPr>
        <w:t>antebraţului</w:t>
      </w:r>
      <w:r w:rsidRPr="00197532">
        <w:rPr>
          <w:rFonts w:cs="Times New Roman"/>
        </w:rPr>
        <w:t>, se va comprima artera humerală, adică pe faţa interioară a braţului, având dedesubt planul dur al osului humerus;</w:t>
      </w:r>
    </w:p>
    <w:p w14:paraId="533FDD5B" w14:textId="77777777" w:rsidR="00197532" w:rsidRPr="00197532" w:rsidRDefault="006573BF">
      <w:pPr>
        <w:pStyle w:val="ListParagraph"/>
        <w:numPr>
          <w:ilvl w:val="0"/>
          <w:numId w:val="86"/>
        </w:numPr>
        <w:spacing w:line="360" w:lineRule="auto"/>
        <w:ind w:left="1134" w:hanging="283"/>
        <w:jc w:val="both"/>
        <w:rPr>
          <w:rFonts w:cs="Times New Roman"/>
          <w:szCs w:val="24"/>
        </w:rPr>
      </w:pPr>
      <w:r w:rsidRPr="00197532">
        <w:rPr>
          <w:rFonts w:cs="Times New Roman"/>
        </w:rPr>
        <w:t xml:space="preserve">în rănile sângerinde ale </w:t>
      </w:r>
      <w:r w:rsidRPr="00197532">
        <w:rPr>
          <w:rFonts w:cs="Times New Roman"/>
          <w:b/>
          <w:bCs/>
        </w:rPr>
        <w:t>mâinii, palmei</w:t>
      </w:r>
      <w:r w:rsidRPr="00197532">
        <w:rPr>
          <w:rFonts w:cs="Times New Roman"/>
        </w:rPr>
        <w:t>, se va comprima artera radială, adică cu un deget pe partea externă a articulaţiei pumnului şi cel de-al doilea deget pe partea internă, la acelaşi nivel, pe artera cubitală;</w:t>
      </w:r>
    </w:p>
    <w:p w14:paraId="69B9904D" w14:textId="77777777" w:rsidR="00197532" w:rsidRPr="00197532" w:rsidRDefault="006573BF">
      <w:pPr>
        <w:pStyle w:val="ListParagraph"/>
        <w:numPr>
          <w:ilvl w:val="0"/>
          <w:numId w:val="86"/>
        </w:numPr>
        <w:spacing w:line="360" w:lineRule="auto"/>
        <w:ind w:left="1134" w:hanging="283"/>
        <w:jc w:val="both"/>
        <w:rPr>
          <w:rFonts w:cs="Times New Roman"/>
          <w:szCs w:val="24"/>
        </w:rPr>
      </w:pPr>
      <w:r w:rsidRPr="00197532">
        <w:rPr>
          <w:rFonts w:cs="Times New Roman"/>
        </w:rPr>
        <w:t xml:space="preserve">în rănile sângerinde ale </w:t>
      </w:r>
      <w:r w:rsidRPr="00197532">
        <w:rPr>
          <w:rFonts w:cs="Times New Roman"/>
          <w:b/>
          <w:bCs/>
        </w:rPr>
        <w:t>regiunii inghinale</w:t>
      </w:r>
      <w:r w:rsidRPr="00197532">
        <w:rPr>
          <w:rFonts w:cs="Times New Roman"/>
        </w:rPr>
        <w:t>, comprimarea vasului se face pe pliul inghinal, la locul unde se îndoaie coapsa pe abdomen (stinghie);</w:t>
      </w:r>
    </w:p>
    <w:p w14:paraId="48B6A8D6" w14:textId="77777777" w:rsidR="00197532" w:rsidRPr="00197532" w:rsidRDefault="006573BF">
      <w:pPr>
        <w:pStyle w:val="ListParagraph"/>
        <w:numPr>
          <w:ilvl w:val="0"/>
          <w:numId w:val="86"/>
        </w:numPr>
        <w:spacing w:line="360" w:lineRule="auto"/>
        <w:ind w:left="1134" w:hanging="283"/>
        <w:jc w:val="both"/>
        <w:rPr>
          <w:rFonts w:cs="Times New Roman"/>
          <w:szCs w:val="24"/>
        </w:rPr>
      </w:pPr>
      <w:r w:rsidRPr="00197532">
        <w:rPr>
          <w:rFonts w:cs="Times New Roman"/>
        </w:rPr>
        <w:t xml:space="preserve">în hemoragiile </w:t>
      </w:r>
      <w:r w:rsidRPr="00197532">
        <w:rPr>
          <w:rFonts w:cs="Times New Roman"/>
          <w:b/>
          <w:bCs/>
        </w:rPr>
        <w:t>coapsei</w:t>
      </w:r>
      <w:r w:rsidRPr="00197532">
        <w:rPr>
          <w:rFonts w:cs="Times New Roman"/>
        </w:rPr>
        <w:t>, se va comprima artera femurală, pe traiectul ei, proximal de plagă, adică în treimea mijlocie a coapsei, pe faţa internă a acesteia;</w:t>
      </w:r>
    </w:p>
    <w:p w14:paraId="5EB23B2C" w14:textId="77777777" w:rsidR="00197532" w:rsidRPr="00197532" w:rsidRDefault="006573BF">
      <w:pPr>
        <w:pStyle w:val="ListParagraph"/>
        <w:numPr>
          <w:ilvl w:val="0"/>
          <w:numId w:val="86"/>
        </w:numPr>
        <w:spacing w:line="360" w:lineRule="auto"/>
        <w:ind w:left="1134" w:hanging="283"/>
        <w:jc w:val="both"/>
        <w:rPr>
          <w:rFonts w:cs="Times New Roman"/>
          <w:szCs w:val="24"/>
        </w:rPr>
      </w:pPr>
      <w:r w:rsidRPr="00197532">
        <w:rPr>
          <w:rFonts w:cs="Times New Roman"/>
        </w:rPr>
        <w:t xml:space="preserve">în hemoragiile </w:t>
      </w:r>
      <w:r w:rsidRPr="00197532">
        <w:rPr>
          <w:rFonts w:cs="Times New Roman"/>
          <w:b/>
          <w:bCs/>
        </w:rPr>
        <w:t>genunchiului sau a gambei</w:t>
      </w:r>
      <w:r w:rsidRPr="00197532">
        <w:rPr>
          <w:rFonts w:cs="Times New Roman"/>
        </w:rPr>
        <w:t>, comprimarea se face pe faţa posterioară a coapsei, în apropierea pliului genunchiului (adică artera care trece prin gropiţa dinapoia genunchiului);</w:t>
      </w:r>
    </w:p>
    <w:p w14:paraId="211EC222" w14:textId="77777777" w:rsidR="0002243B" w:rsidRPr="002E129A" w:rsidRDefault="006573BF">
      <w:pPr>
        <w:pStyle w:val="ListParagraph"/>
        <w:numPr>
          <w:ilvl w:val="0"/>
          <w:numId w:val="86"/>
        </w:numPr>
        <w:spacing w:line="360" w:lineRule="auto"/>
        <w:ind w:left="1134" w:hanging="283"/>
        <w:jc w:val="both"/>
        <w:rPr>
          <w:rFonts w:cs="Times New Roman"/>
          <w:szCs w:val="24"/>
        </w:rPr>
      </w:pPr>
      <w:r w:rsidRPr="00197532">
        <w:rPr>
          <w:rFonts w:cs="Times New Roman"/>
        </w:rPr>
        <w:t xml:space="preserve">când sângerarea provine dintr-o rană situată în </w:t>
      </w:r>
      <w:r w:rsidRPr="00197532">
        <w:rPr>
          <w:rFonts w:cs="Times New Roman"/>
          <w:b/>
          <w:bCs/>
        </w:rPr>
        <w:t>regiunea pelvisului</w:t>
      </w:r>
      <w:r w:rsidRPr="00197532">
        <w:rPr>
          <w:rFonts w:cs="Times New Roman"/>
        </w:rPr>
        <w:t>, comprimarea aortei abdominale, se face prin apăsarea peretelui abdominal cu pumnul sub ombilic (buric).</w:t>
      </w:r>
    </w:p>
    <w:p w14:paraId="097E2A2B" w14:textId="77777777" w:rsidR="002E129A" w:rsidRPr="0002243B" w:rsidRDefault="002E129A" w:rsidP="002E129A">
      <w:pPr>
        <w:pStyle w:val="ListParagraph"/>
        <w:spacing w:line="360" w:lineRule="auto"/>
        <w:ind w:left="1134"/>
        <w:jc w:val="both"/>
        <w:rPr>
          <w:rFonts w:cs="Times New Roman"/>
          <w:szCs w:val="24"/>
        </w:rPr>
      </w:pPr>
    </w:p>
    <w:p w14:paraId="1FA32217" w14:textId="1E0E2E9B" w:rsidR="0002243B" w:rsidRPr="0002243B" w:rsidRDefault="0002243B" w:rsidP="0002243B">
      <w:pPr>
        <w:spacing w:line="360" w:lineRule="auto"/>
        <w:jc w:val="both"/>
        <w:rPr>
          <w:rFonts w:cs="Times New Roman"/>
        </w:rPr>
      </w:pPr>
      <w:r w:rsidRPr="0002243B">
        <w:rPr>
          <w:rFonts w:cs="Times New Roman"/>
          <w:b/>
          <w:bCs/>
        </w:rPr>
        <w:t>Hemostaza prin flectarea puternică a extremităţii</w:t>
      </w:r>
    </w:p>
    <w:p w14:paraId="505F82E7" w14:textId="77777777" w:rsidR="0002243B" w:rsidRPr="0002243B" w:rsidRDefault="0002243B" w:rsidP="0002243B">
      <w:pPr>
        <w:spacing w:line="360" w:lineRule="auto"/>
        <w:jc w:val="both"/>
        <w:rPr>
          <w:rFonts w:cs="Times New Roman"/>
        </w:rPr>
      </w:pPr>
      <w:r w:rsidRPr="0002243B">
        <w:rPr>
          <w:rFonts w:cs="Times New Roman"/>
        </w:rPr>
        <w:t>Se aplică atunci când plaga este localizată în regiunea axilară, inghinală, faţa anterioară a</w:t>
      </w:r>
    </w:p>
    <w:p w14:paraId="7B2DBABF" w14:textId="77777777" w:rsidR="0002243B" w:rsidRPr="0002243B" w:rsidRDefault="0002243B" w:rsidP="0002243B">
      <w:pPr>
        <w:spacing w:line="360" w:lineRule="auto"/>
        <w:jc w:val="both"/>
        <w:rPr>
          <w:rFonts w:cs="Times New Roman"/>
        </w:rPr>
      </w:pPr>
      <w:r w:rsidRPr="0002243B">
        <w:rPr>
          <w:rFonts w:cs="Times New Roman"/>
        </w:rPr>
        <w:t>cotului sau posterioară a genunchiului:</w:t>
      </w:r>
    </w:p>
    <w:p w14:paraId="1BB7BFB4" w14:textId="541FD8C3" w:rsidR="0002243B" w:rsidRPr="0002243B" w:rsidRDefault="0002243B">
      <w:pPr>
        <w:pStyle w:val="ListParagraph"/>
        <w:numPr>
          <w:ilvl w:val="0"/>
          <w:numId w:val="87"/>
        </w:numPr>
        <w:spacing w:line="360" w:lineRule="auto"/>
        <w:ind w:left="567" w:hanging="283"/>
        <w:jc w:val="both"/>
        <w:rPr>
          <w:rFonts w:cs="Times New Roman"/>
          <w:szCs w:val="24"/>
        </w:rPr>
      </w:pPr>
      <w:r w:rsidRPr="0002243B">
        <w:rPr>
          <w:rFonts w:cs="Times New Roman"/>
          <w:szCs w:val="24"/>
        </w:rPr>
        <w:t>în plăgile arterei humerale, după ce se introduce în axilă o faşă rulată (sau un alt corp dur învelit în vată şi tifon, sau porţiuni din hainele bolnavului), se flectează antebraţul pe braţ şi se aplică bratul pe torace; în această poziţie, se fixează solid la torace, cu o faşă, centura sau bucăţi din rufăria bolnavului;</w:t>
      </w:r>
    </w:p>
    <w:p w14:paraId="4763C66F" w14:textId="6E5BBFEF" w:rsidR="0002243B" w:rsidRPr="0002243B" w:rsidRDefault="0002243B">
      <w:pPr>
        <w:pStyle w:val="ListParagraph"/>
        <w:numPr>
          <w:ilvl w:val="0"/>
          <w:numId w:val="87"/>
        </w:numPr>
        <w:spacing w:line="360" w:lineRule="auto"/>
        <w:ind w:left="567" w:hanging="283"/>
        <w:jc w:val="both"/>
        <w:rPr>
          <w:rFonts w:cs="Times New Roman"/>
          <w:szCs w:val="24"/>
        </w:rPr>
      </w:pPr>
      <w:r w:rsidRPr="0002243B">
        <w:rPr>
          <w:rFonts w:cs="Times New Roman"/>
        </w:rPr>
        <w:t xml:space="preserve">pentru hemostaza arterei antebraţului sau ale plicii cotului, se aşează un sul în </w:t>
      </w:r>
      <w:r w:rsidRPr="0002243B">
        <w:rPr>
          <w:rFonts w:cs="Times New Roman"/>
          <w:szCs w:val="24"/>
        </w:rPr>
        <w:t>plica cotului şi se flectează antebraţul pe braţ fixând în această poziţie;</w:t>
      </w:r>
    </w:p>
    <w:p w14:paraId="609B4F44" w14:textId="0D179250" w:rsidR="0002243B" w:rsidRPr="0002243B" w:rsidRDefault="0002243B">
      <w:pPr>
        <w:pStyle w:val="ListParagraph"/>
        <w:numPr>
          <w:ilvl w:val="0"/>
          <w:numId w:val="87"/>
        </w:numPr>
        <w:spacing w:line="360" w:lineRule="auto"/>
        <w:ind w:left="567" w:hanging="283"/>
        <w:jc w:val="both"/>
        <w:rPr>
          <w:rFonts w:cs="Times New Roman"/>
          <w:szCs w:val="24"/>
        </w:rPr>
      </w:pPr>
      <w:r w:rsidRPr="0002243B">
        <w:rPr>
          <w:rFonts w:cs="Times New Roman"/>
        </w:rPr>
        <w:t xml:space="preserve">în cazul hemoragiilor de la rădăcina coapsei, (în regiunea inghinală), se pot </w:t>
      </w:r>
      <w:r w:rsidRPr="0002243B">
        <w:rPr>
          <w:rFonts w:cs="Times New Roman"/>
          <w:szCs w:val="24"/>
        </w:rPr>
        <w:t>utiliza urmatoarele metode de hemostază provizorie:</w:t>
      </w:r>
    </w:p>
    <w:p w14:paraId="079376AD" w14:textId="77777777" w:rsidR="0002243B" w:rsidRDefault="0002243B">
      <w:pPr>
        <w:pStyle w:val="ListParagraph"/>
        <w:numPr>
          <w:ilvl w:val="0"/>
          <w:numId w:val="88"/>
        </w:numPr>
        <w:spacing w:line="360" w:lineRule="auto"/>
        <w:ind w:left="1134" w:hanging="283"/>
        <w:jc w:val="both"/>
        <w:rPr>
          <w:rFonts w:cs="Times New Roman"/>
          <w:szCs w:val="24"/>
        </w:rPr>
      </w:pPr>
      <w:r w:rsidRPr="0002243B">
        <w:rPr>
          <w:rFonts w:cs="Times New Roman"/>
          <w:szCs w:val="24"/>
        </w:rPr>
        <w:t xml:space="preserve">prin aplicarea unui sul la baza triunghiului lui Scarpa, care se fixează cu o faşă, curea sau sfoară; </w:t>
      </w:r>
    </w:p>
    <w:p w14:paraId="071B532A" w14:textId="43413C91" w:rsidR="0002243B" w:rsidRPr="0002243B" w:rsidRDefault="0002243B">
      <w:pPr>
        <w:pStyle w:val="ListParagraph"/>
        <w:numPr>
          <w:ilvl w:val="0"/>
          <w:numId w:val="88"/>
        </w:numPr>
        <w:spacing w:line="360" w:lineRule="auto"/>
        <w:ind w:left="1134" w:hanging="283"/>
        <w:jc w:val="both"/>
        <w:rPr>
          <w:rFonts w:cs="Times New Roman"/>
          <w:szCs w:val="24"/>
        </w:rPr>
      </w:pPr>
      <w:r w:rsidRPr="0002243B">
        <w:rPr>
          <w:rFonts w:cs="Times New Roman"/>
          <w:szCs w:val="24"/>
        </w:rPr>
        <w:t>prin aplicarea unui sul în regiunea inghinală, urmată de flectarea şi fixarea coapsei pe abdomen şi a gambei pe coapsă;</w:t>
      </w:r>
    </w:p>
    <w:p w14:paraId="7EC4C2D5" w14:textId="5011CA0A" w:rsidR="0002243B" w:rsidRDefault="0002243B">
      <w:pPr>
        <w:pStyle w:val="ListParagraph"/>
        <w:numPr>
          <w:ilvl w:val="0"/>
          <w:numId w:val="89"/>
        </w:numPr>
        <w:spacing w:line="360" w:lineRule="auto"/>
        <w:ind w:left="567" w:hanging="283"/>
        <w:jc w:val="both"/>
        <w:rPr>
          <w:rFonts w:cs="Times New Roman"/>
          <w:szCs w:val="24"/>
        </w:rPr>
      </w:pPr>
      <w:r w:rsidRPr="00CC266B">
        <w:rPr>
          <w:rFonts w:cs="Times New Roman"/>
        </w:rPr>
        <w:t>hemostaza provizorie în leziunile arterei poplitee se obţine prin aşezarea sulului</w:t>
      </w:r>
      <w:r w:rsidR="00CC266B" w:rsidRPr="00CC266B">
        <w:rPr>
          <w:rFonts w:cs="Times New Roman"/>
        </w:rPr>
        <w:t xml:space="preserve"> </w:t>
      </w:r>
      <w:r w:rsidRPr="0002243B">
        <w:rPr>
          <w:rFonts w:cs="Times New Roman"/>
          <w:szCs w:val="24"/>
        </w:rPr>
        <w:t>în regiunea poplitee şi flectarea puternică a gambei pe coapsă, cu fixarea ei în această</w:t>
      </w:r>
      <w:r w:rsidR="00CC266B" w:rsidRPr="00CC266B">
        <w:rPr>
          <w:rFonts w:cs="Times New Roman"/>
          <w:szCs w:val="24"/>
        </w:rPr>
        <w:t xml:space="preserve"> </w:t>
      </w:r>
      <w:r w:rsidRPr="0002243B">
        <w:rPr>
          <w:rFonts w:cs="Times New Roman"/>
          <w:szCs w:val="24"/>
        </w:rPr>
        <w:t>poziţie.</w:t>
      </w:r>
    </w:p>
    <w:p w14:paraId="67762FB8" w14:textId="77777777" w:rsidR="002E129A" w:rsidRPr="0002243B" w:rsidRDefault="002E129A" w:rsidP="002E129A">
      <w:pPr>
        <w:pStyle w:val="ListParagraph"/>
        <w:spacing w:line="360" w:lineRule="auto"/>
        <w:ind w:left="567"/>
        <w:jc w:val="both"/>
        <w:rPr>
          <w:rFonts w:cs="Times New Roman"/>
          <w:szCs w:val="24"/>
        </w:rPr>
      </w:pPr>
    </w:p>
    <w:p w14:paraId="5D736462" w14:textId="77777777" w:rsidR="0002243B" w:rsidRPr="00CC266B" w:rsidRDefault="0002243B" w:rsidP="00CC266B">
      <w:pPr>
        <w:spacing w:line="360" w:lineRule="auto"/>
        <w:jc w:val="both"/>
        <w:rPr>
          <w:rFonts w:cs="Times New Roman"/>
          <w:b/>
          <w:bCs/>
        </w:rPr>
      </w:pPr>
      <w:r w:rsidRPr="00CC266B">
        <w:rPr>
          <w:rFonts w:cs="Times New Roman"/>
          <w:b/>
          <w:bCs/>
        </w:rPr>
        <w:t>Hemostaza provizorie prin aplicarea garoului</w:t>
      </w:r>
    </w:p>
    <w:p w14:paraId="2EDED8F2" w14:textId="77777777" w:rsidR="0002243B" w:rsidRPr="00CC266B" w:rsidRDefault="0002243B" w:rsidP="00CC266B">
      <w:pPr>
        <w:spacing w:line="360" w:lineRule="auto"/>
        <w:jc w:val="both"/>
        <w:rPr>
          <w:rFonts w:cs="Times New Roman"/>
        </w:rPr>
      </w:pPr>
      <w:r w:rsidRPr="00CC266B">
        <w:rPr>
          <w:rFonts w:cs="Times New Roman"/>
        </w:rPr>
        <w:t>În cazul aplicării garoului, se vor respecta următoarele reguli:</w:t>
      </w:r>
    </w:p>
    <w:p w14:paraId="0CF28272" w14:textId="77777777" w:rsidR="00D64EE4" w:rsidRDefault="0002243B">
      <w:pPr>
        <w:pStyle w:val="ListParagraph"/>
        <w:numPr>
          <w:ilvl w:val="0"/>
          <w:numId w:val="89"/>
        </w:numPr>
        <w:spacing w:line="360" w:lineRule="auto"/>
        <w:ind w:left="567" w:hanging="283"/>
        <w:jc w:val="both"/>
        <w:rPr>
          <w:rFonts w:cs="Times New Roman"/>
        </w:rPr>
      </w:pPr>
      <w:r w:rsidRPr="00D64EE4">
        <w:rPr>
          <w:rFonts w:cs="Times New Roman"/>
        </w:rPr>
        <w:t>garoul trebuie folosit în ultimă instanţă sau pe timpul curăţirii şi pansării plăgii;</w:t>
      </w:r>
    </w:p>
    <w:p w14:paraId="414623BE" w14:textId="77777777" w:rsidR="00D64EE4" w:rsidRDefault="0002243B">
      <w:pPr>
        <w:pStyle w:val="ListParagraph"/>
        <w:numPr>
          <w:ilvl w:val="0"/>
          <w:numId w:val="89"/>
        </w:numPr>
        <w:spacing w:line="360" w:lineRule="auto"/>
        <w:ind w:left="567" w:hanging="283"/>
        <w:jc w:val="both"/>
        <w:rPr>
          <w:rFonts w:cs="Times New Roman"/>
        </w:rPr>
      </w:pPr>
      <w:r w:rsidRPr="00D64EE4">
        <w:rPr>
          <w:rFonts w:cs="Times New Roman"/>
        </w:rPr>
        <w:t>garoul se aplică doar în cazul rănirii membrelor;</w:t>
      </w:r>
    </w:p>
    <w:p w14:paraId="24BCF32F" w14:textId="77777777" w:rsidR="00D64EE4" w:rsidRDefault="0002243B">
      <w:pPr>
        <w:pStyle w:val="ListParagraph"/>
        <w:numPr>
          <w:ilvl w:val="0"/>
          <w:numId w:val="89"/>
        </w:numPr>
        <w:spacing w:line="360" w:lineRule="auto"/>
        <w:ind w:left="567" w:hanging="283"/>
        <w:jc w:val="both"/>
        <w:rPr>
          <w:rFonts w:cs="Times New Roman"/>
        </w:rPr>
      </w:pPr>
      <w:r w:rsidRPr="00D64EE4">
        <w:rPr>
          <w:rFonts w:cs="Times New Roman"/>
        </w:rPr>
        <w:t>pentru hemostază provizorie cu ajutorul garoului, se vor folosi: tub de cauciuc,</w:t>
      </w:r>
      <w:r w:rsidR="00CC266B" w:rsidRPr="00D64EE4">
        <w:rPr>
          <w:rFonts w:cs="Times New Roman"/>
        </w:rPr>
        <w:t xml:space="preserve"> </w:t>
      </w:r>
      <w:r w:rsidRPr="00D64EE4">
        <w:rPr>
          <w:rFonts w:cs="Times New Roman"/>
        </w:rPr>
        <w:t>bandă Esmarch, manşeta pneumatică a aparatului de tensiune;</w:t>
      </w:r>
    </w:p>
    <w:p w14:paraId="12EC1D43" w14:textId="77777777" w:rsidR="00D64EE4" w:rsidRDefault="0002243B">
      <w:pPr>
        <w:pStyle w:val="ListParagraph"/>
        <w:numPr>
          <w:ilvl w:val="0"/>
          <w:numId w:val="89"/>
        </w:numPr>
        <w:spacing w:line="360" w:lineRule="auto"/>
        <w:ind w:left="567" w:hanging="283"/>
        <w:jc w:val="both"/>
        <w:rPr>
          <w:rFonts w:cs="Times New Roman"/>
        </w:rPr>
      </w:pPr>
      <w:r w:rsidRPr="00D64EE4">
        <w:rPr>
          <w:rFonts w:cs="Times New Roman"/>
        </w:rPr>
        <w:t>la nevoie pot fi utilizate: bucăţi de pânză, batistă sau sfoară;</w:t>
      </w:r>
    </w:p>
    <w:p w14:paraId="2280D69E" w14:textId="77777777" w:rsidR="00D64EE4" w:rsidRDefault="0002243B">
      <w:pPr>
        <w:pStyle w:val="ListParagraph"/>
        <w:numPr>
          <w:ilvl w:val="0"/>
          <w:numId w:val="89"/>
        </w:numPr>
        <w:spacing w:line="360" w:lineRule="auto"/>
        <w:ind w:left="567" w:hanging="283"/>
        <w:jc w:val="both"/>
        <w:rPr>
          <w:rFonts w:cs="Times New Roman"/>
        </w:rPr>
      </w:pPr>
      <w:r w:rsidRPr="00D64EE4">
        <w:rPr>
          <w:rFonts w:cs="Times New Roman"/>
        </w:rPr>
        <w:t>garoul se poate aplica peste îmbrăcăminte, adică nu direct pe piele, ci pe un</w:t>
      </w:r>
      <w:r w:rsidR="00CC266B" w:rsidRPr="00D64EE4">
        <w:rPr>
          <w:rFonts w:cs="Times New Roman"/>
        </w:rPr>
        <w:t xml:space="preserve"> </w:t>
      </w:r>
      <w:r w:rsidRPr="00D64EE4">
        <w:rPr>
          <w:rFonts w:cs="Times New Roman"/>
        </w:rPr>
        <w:t>înveliş textil (pânză, vată);</w:t>
      </w:r>
    </w:p>
    <w:p w14:paraId="7447BCDF" w14:textId="77777777" w:rsidR="00D64EE4" w:rsidRDefault="0002243B">
      <w:pPr>
        <w:pStyle w:val="ListParagraph"/>
        <w:numPr>
          <w:ilvl w:val="0"/>
          <w:numId w:val="89"/>
        </w:numPr>
        <w:spacing w:line="360" w:lineRule="auto"/>
        <w:ind w:left="567" w:hanging="283"/>
        <w:jc w:val="both"/>
        <w:rPr>
          <w:rFonts w:cs="Times New Roman"/>
          <w:szCs w:val="24"/>
        </w:rPr>
      </w:pPr>
      <w:r w:rsidRPr="00D64EE4">
        <w:rPr>
          <w:rFonts w:cs="Times New Roman"/>
        </w:rPr>
        <w:t>compresiunea cu garoul se realizează după ce membrul rănit este ridicat în sus</w:t>
      </w:r>
      <w:r w:rsidR="00D64EE4" w:rsidRPr="00D64EE4">
        <w:rPr>
          <w:rFonts w:cs="Times New Roman"/>
        </w:rPr>
        <w:t xml:space="preserve"> </w:t>
      </w:r>
      <w:r w:rsidRPr="0002243B">
        <w:rPr>
          <w:rFonts w:cs="Times New Roman"/>
          <w:szCs w:val="24"/>
        </w:rPr>
        <w:t>câteva secunde, pentru a se goli de o parte din sângele venos;</w:t>
      </w:r>
    </w:p>
    <w:p w14:paraId="2D89ABC0" w14:textId="5E476703" w:rsidR="0002243B" w:rsidRPr="00D64EE4" w:rsidRDefault="0002243B">
      <w:pPr>
        <w:pStyle w:val="ListParagraph"/>
        <w:numPr>
          <w:ilvl w:val="0"/>
          <w:numId w:val="89"/>
        </w:numPr>
        <w:spacing w:line="360" w:lineRule="auto"/>
        <w:ind w:left="567" w:hanging="283"/>
        <w:jc w:val="both"/>
        <w:rPr>
          <w:rFonts w:cs="Times New Roman"/>
          <w:szCs w:val="24"/>
        </w:rPr>
      </w:pPr>
      <w:r w:rsidRPr="00D64EE4">
        <w:rPr>
          <w:rFonts w:cs="Times New Roman"/>
        </w:rPr>
        <w:t>locul aplicării garoului diferă după tipul hemoragiei, astfel:</w:t>
      </w:r>
    </w:p>
    <w:p w14:paraId="5192C2FC" w14:textId="77777777" w:rsidR="00D64EE4" w:rsidRDefault="0002243B">
      <w:pPr>
        <w:pStyle w:val="ListParagraph"/>
        <w:numPr>
          <w:ilvl w:val="0"/>
          <w:numId w:val="90"/>
        </w:numPr>
        <w:spacing w:line="360" w:lineRule="auto"/>
        <w:ind w:left="1134" w:hanging="283"/>
        <w:jc w:val="both"/>
        <w:rPr>
          <w:rFonts w:cs="Times New Roman"/>
        </w:rPr>
      </w:pPr>
      <w:r w:rsidRPr="00D64EE4">
        <w:rPr>
          <w:rFonts w:cs="Times New Roman"/>
        </w:rPr>
        <w:t xml:space="preserve">pentru cea venoasă, </w:t>
      </w:r>
      <w:r w:rsidR="00D64EE4" w:rsidRPr="00D64EE4">
        <w:rPr>
          <w:rFonts w:cs="Times New Roman"/>
        </w:rPr>
        <w:t>distal</w:t>
      </w:r>
      <w:r w:rsidRPr="00D64EE4">
        <w:rPr>
          <w:rFonts w:cs="Times New Roman"/>
        </w:rPr>
        <w:t>, sub nivelul plăgii;</w:t>
      </w:r>
    </w:p>
    <w:p w14:paraId="1B8C6E12" w14:textId="1E3AD1E3" w:rsidR="0002243B" w:rsidRPr="00D64EE4" w:rsidRDefault="0002243B">
      <w:pPr>
        <w:pStyle w:val="ListParagraph"/>
        <w:numPr>
          <w:ilvl w:val="0"/>
          <w:numId w:val="90"/>
        </w:numPr>
        <w:spacing w:line="360" w:lineRule="auto"/>
        <w:ind w:left="1134" w:hanging="283"/>
        <w:jc w:val="both"/>
        <w:rPr>
          <w:rFonts w:cs="Times New Roman"/>
        </w:rPr>
      </w:pPr>
      <w:r w:rsidRPr="00D64EE4">
        <w:rPr>
          <w:rFonts w:cs="Times New Roman"/>
        </w:rPr>
        <w:t>pentru cea arterială, proximal, deasupra plăgii;</w:t>
      </w:r>
    </w:p>
    <w:p w14:paraId="75676DB2" w14:textId="26D8D941" w:rsidR="0002243B" w:rsidRPr="00D64EE4" w:rsidRDefault="0002243B">
      <w:pPr>
        <w:pStyle w:val="ListParagraph"/>
        <w:numPr>
          <w:ilvl w:val="0"/>
          <w:numId w:val="91"/>
        </w:numPr>
        <w:spacing w:line="360" w:lineRule="auto"/>
        <w:ind w:left="567" w:hanging="283"/>
        <w:jc w:val="both"/>
        <w:rPr>
          <w:rFonts w:cs="Times New Roman"/>
        </w:rPr>
      </w:pPr>
      <w:r w:rsidRPr="00D64EE4">
        <w:rPr>
          <w:rFonts w:cs="Times New Roman"/>
        </w:rPr>
        <w:t>garoul se înfăşoară la rădăcina membrului, comprimând astfel trunchiul vascular</w:t>
      </w:r>
    </w:p>
    <w:p w14:paraId="3EAC3DCD" w14:textId="77777777" w:rsidR="00D64EE4" w:rsidRDefault="0002243B" w:rsidP="00D64EE4">
      <w:pPr>
        <w:pStyle w:val="ListParagraph"/>
        <w:spacing w:line="360" w:lineRule="auto"/>
        <w:jc w:val="both"/>
        <w:rPr>
          <w:rFonts w:cs="Times New Roman"/>
          <w:szCs w:val="24"/>
        </w:rPr>
      </w:pPr>
      <w:r w:rsidRPr="0002243B">
        <w:rPr>
          <w:rFonts w:cs="Times New Roman"/>
          <w:szCs w:val="24"/>
        </w:rPr>
        <w:t>principal, având ca efect oprirea sângerării;</w:t>
      </w:r>
    </w:p>
    <w:p w14:paraId="72C0D745" w14:textId="616A27D6" w:rsidR="0002243B" w:rsidRPr="0002243B" w:rsidRDefault="0002243B">
      <w:pPr>
        <w:pStyle w:val="ListParagraph"/>
        <w:numPr>
          <w:ilvl w:val="0"/>
          <w:numId w:val="91"/>
        </w:numPr>
        <w:spacing w:line="360" w:lineRule="auto"/>
        <w:ind w:left="567" w:hanging="283"/>
        <w:jc w:val="both"/>
        <w:rPr>
          <w:rFonts w:cs="Times New Roman"/>
          <w:szCs w:val="24"/>
        </w:rPr>
      </w:pPr>
      <w:r w:rsidRPr="00D64EE4">
        <w:rPr>
          <w:rFonts w:cs="Times New Roman"/>
        </w:rPr>
        <w:t>garoul se aplică acolo unde vasul lezat este mai la suprafaţă, trecând totodată</w:t>
      </w:r>
      <w:r w:rsidR="00D64EE4" w:rsidRPr="00D64EE4">
        <w:rPr>
          <w:rFonts w:cs="Times New Roman"/>
        </w:rPr>
        <w:t xml:space="preserve"> </w:t>
      </w:r>
      <w:r w:rsidRPr="0002243B">
        <w:rPr>
          <w:rFonts w:cs="Times New Roman"/>
          <w:szCs w:val="24"/>
        </w:rPr>
        <w:t xml:space="preserve">peste un </w:t>
      </w:r>
      <w:r w:rsidR="00802649">
        <w:rPr>
          <w:rFonts w:cs="Times New Roman"/>
          <w:szCs w:val="24"/>
        </w:rPr>
        <w:t>p</w:t>
      </w:r>
      <w:r w:rsidRPr="0002243B">
        <w:rPr>
          <w:rFonts w:cs="Times New Roman"/>
          <w:szCs w:val="24"/>
        </w:rPr>
        <w:t>lan osos:</w:t>
      </w:r>
    </w:p>
    <w:p w14:paraId="22839E09" w14:textId="77777777" w:rsidR="00D64EE4" w:rsidRDefault="0002243B">
      <w:pPr>
        <w:pStyle w:val="ListParagraph"/>
        <w:numPr>
          <w:ilvl w:val="0"/>
          <w:numId w:val="92"/>
        </w:numPr>
        <w:spacing w:line="360" w:lineRule="auto"/>
        <w:ind w:left="1134" w:hanging="283"/>
        <w:jc w:val="both"/>
        <w:rPr>
          <w:rFonts w:cs="Times New Roman"/>
        </w:rPr>
      </w:pPr>
      <w:r w:rsidRPr="00D64EE4">
        <w:rPr>
          <w:rFonts w:cs="Times New Roman"/>
        </w:rPr>
        <w:t>la rădăcina braţelor – la 4 laturi de deget sub axilă;</w:t>
      </w:r>
    </w:p>
    <w:p w14:paraId="4935631C" w14:textId="49F04B3F" w:rsidR="0002243B" w:rsidRPr="00D64EE4" w:rsidRDefault="0002243B">
      <w:pPr>
        <w:pStyle w:val="ListParagraph"/>
        <w:numPr>
          <w:ilvl w:val="0"/>
          <w:numId w:val="92"/>
        </w:numPr>
        <w:spacing w:line="360" w:lineRule="auto"/>
        <w:ind w:left="1134" w:hanging="283"/>
        <w:jc w:val="both"/>
        <w:rPr>
          <w:rFonts w:cs="Times New Roman"/>
        </w:rPr>
      </w:pPr>
      <w:r w:rsidRPr="00D64EE4">
        <w:rPr>
          <w:rFonts w:cs="Times New Roman"/>
        </w:rPr>
        <w:t>la rădăcina coapselor – la nivelul stinghiei.</w:t>
      </w:r>
    </w:p>
    <w:p w14:paraId="61EF402A" w14:textId="77777777" w:rsidR="00802649" w:rsidRDefault="0002243B">
      <w:pPr>
        <w:pStyle w:val="ListParagraph"/>
        <w:numPr>
          <w:ilvl w:val="0"/>
          <w:numId w:val="91"/>
        </w:numPr>
        <w:spacing w:line="360" w:lineRule="auto"/>
        <w:ind w:left="567" w:hanging="283"/>
        <w:jc w:val="both"/>
        <w:rPr>
          <w:rFonts w:cs="Times New Roman"/>
          <w:szCs w:val="24"/>
        </w:rPr>
      </w:pPr>
      <w:r w:rsidRPr="00D64EE4">
        <w:rPr>
          <w:rFonts w:cs="Times New Roman"/>
        </w:rPr>
        <w:t>aplicarea corectă a garoului duce la oprirea sângerării, imediat dacă este afectată</w:t>
      </w:r>
      <w:r w:rsidR="00D64EE4" w:rsidRPr="00D64EE4">
        <w:rPr>
          <w:rFonts w:cs="Times New Roman"/>
        </w:rPr>
        <w:t xml:space="preserve"> </w:t>
      </w:r>
      <w:r w:rsidRPr="0002243B">
        <w:rPr>
          <w:rFonts w:cs="Times New Roman"/>
          <w:szCs w:val="24"/>
        </w:rPr>
        <w:t>o arteră, sau după 2-3 minute în cazul unei vene; membrul respectiv devine palid şi</w:t>
      </w:r>
      <w:r w:rsidR="00D64EE4" w:rsidRPr="00D64EE4">
        <w:rPr>
          <w:rFonts w:cs="Times New Roman"/>
          <w:szCs w:val="24"/>
        </w:rPr>
        <w:t xml:space="preserve"> </w:t>
      </w:r>
      <w:r w:rsidRPr="0002243B">
        <w:rPr>
          <w:rFonts w:cs="Times New Roman"/>
          <w:szCs w:val="24"/>
        </w:rPr>
        <w:t>se răceşte treptat;</w:t>
      </w:r>
    </w:p>
    <w:p w14:paraId="08D547D4" w14:textId="77777777" w:rsidR="00802649" w:rsidRDefault="0002243B">
      <w:pPr>
        <w:pStyle w:val="ListParagraph"/>
        <w:numPr>
          <w:ilvl w:val="0"/>
          <w:numId w:val="91"/>
        </w:numPr>
        <w:spacing w:line="360" w:lineRule="auto"/>
        <w:ind w:left="567" w:hanging="283"/>
        <w:jc w:val="both"/>
        <w:rPr>
          <w:rFonts w:cs="Times New Roman"/>
          <w:szCs w:val="24"/>
        </w:rPr>
      </w:pPr>
      <w:r w:rsidRPr="00802649">
        <w:rPr>
          <w:rFonts w:cs="Times New Roman"/>
        </w:rPr>
        <w:t>dacă rana continuă să sângereze după aplicarea garoului, înseamnă ca acesta nu</w:t>
      </w:r>
      <w:r w:rsidR="00802649" w:rsidRPr="00802649">
        <w:rPr>
          <w:rFonts w:cs="Times New Roman"/>
        </w:rPr>
        <w:t xml:space="preserve"> </w:t>
      </w:r>
      <w:r w:rsidRPr="0002243B">
        <w:rPr>
          <w:rFonts w:cs="Times New Roman"/>
          <w:szCs w:val="24"/>
        </w:rPr>
        <w:t>a fost corect aplicat, fapt care obligă să fie desfăcut şi să se încerce o nouă</w:t>
      </w:r>
      <w:r w:rsidR="00802649" w:rsidRPr="00802649">
        <w:rPr>
          <w:rFonts w:cs="Times New Roman"/>
          <w:szCs w:val="24"/>
        </w:rPr>
        <w:t xml:space="preserve"> </w:t>
      </w:r>
      <w:r w:rsidRPr="0002243B">
        <w:rPr>
          <w:rFonts w:cs="Times New Roman"/>
          <w:szCs w:val="24"/>
        </w:rPr>
        <w:t>aplicare;</w:t>
      </w:r>
    </w:p>
    <w:p w14:paraId="28942C5F" w14:textId="288170E8" w:rsidR="0002243B" w:rsidRPr="00802649" w:rsidRDefault="0002243B">
      <w:pPr>
        <w:pStyle w:val="ListParagraph"/>
        <w:numPr>
          <w:ilvl w:val="0"/>
          <w:numId w:val="91"/>
        </w:numPr>
        <w:spacing w:line="360" w:lineRule="auto"/>
        <w:ind w:left="567" w:hanging="283"/>
        <w:jc w:val="both"/>
        <w:rPr>
          <w:rFonts w:cs="Times New Roman"/>
          <w:szCs w:val="24"/>
        </w:rPr>
      </w:pPr>
      <w:r w:rsidRPr="00802649">
        <w:rPr>
          <w:rFonts w:cs="Times New Roman"/>
        </w:rPr>
        <w:t>dacă garoul nu este din cauciuc, sunt necesare următoarele măsuri suplimentare:</w:t>
      </w:r>
    </w:p>
    <w:p w14:paraId="5777072F" w14:textId="69E2A93F" w:rsidR="0002243B" w:rsidRPr="00802649" w:rsidRDefault="0002243B">
      <w:pPr>
        <w:pStyle w:val="ListParagraph"/>
        <w:numPr>
          <w:ilvl w:val="0"/>
          <w:numId w:val="93"/>
        </w:numPr>
        <w:spacing w:line="360" w:lineRule="auto"/>
        <w:ind w:left="1134" w:hanging="283"/>
        <w:jc w:val="both"/>
        <w:rPr>
          <w:rFonts w:cs="Times New Roman"/>
        </w:rPr>
      </w:pPr>
      <w:r w:rsidRPr="00802649">
        <w:rPr>
          <w:rFonts w:cs="Times New Roman"/>
        </w:rPr>
        <w:t>se face un prim lat de pânză, strâns la rădăcina membrului respectiv;</w:t>
      </w:r>
    </w:p>
    <w:p w14:paraId="6DB40686" w14:textId="77777777" w:rsidR="00802649" w:rsidRDefault="0002243B">
      <w:pPr>
        <w:pStyle w:val="ListParagraph"/>
        <w:numPr>
          <w:ilvl w:val="0"/>
          <w:numId w:val="93"/>
        </w:numPr>
        <w:spacing w:line="360" w:lineRule="auto"/>
        <w:ind w:left="1134" w:hanging="283"/>
        <w:jc w:val="both"/>
        <w:rPr>
          <w:rFonts w:cs="Times New Roman"/>
        </w:rPr>
      </w:pPr>
      <w:r w:rsidRPr="00802649">
        <w:rPr>
          <w:rFonts w:cs="Times New Roman"/>
        </w:rPr>
        <w:t>în nod se introduce un baţ sau un creion şi se răsuceşte la 180 grade,</w:t>
      </w:r>
      <w:r w:rsidR="00802649" w:rsidRPr="00802649">
        <w:rPr>
          <w:rFonts w:cs="Times New Roman"/>
        </w:rPr>
        <w:t xml:space="preserve"> </w:t>
      </w:r>
      <w:r w:rsidRPr="00802649">
        <w:rPr>
          <w:rFonts w:cs="Times New Roman"/>
        </w:rPr>
        <w:t>iar pentru o bună compresie circulatorie, capătul răsturnat în jos al</w:t>
      </w:r>
      <w:r w:rsidR="00802649" w:rsidRPr="00802649">
        <w:rPr>
          <w:rFonts w:cs="Times New Roman"/>
        </w:rPr>
        <w:t xml:space="preserve"> </w:t>
      </w:r>
      <w:r w:rsidRPr="00802649">
        <w:rPr>
          <w:rFonts w:cs="Times New Roman"/>
        </w:rPr>
        <w:t>băţului se fixează cu al doilea lat de pânză;</w:t>
      </w:r>
    </w:p>
    <w:p w14:paraId="241D8806" w14:textId="5EC3A997" w:rsidR="00802649" w:rsidRPr="00802649" w:rsidRDefault="0002243B">
      <w:pPr>
        <w:pStyle w:val="ListParagraph"/>
        <w:numPr>
          <w:ilvl w:val="0"/>
          <w:numId w:val="93"/>
        </w:numPr>
        <w:spacing w:line="360" w:lineRule="auto"/>
        <w:ind w:left="1134" w:hanging="283"/>
        <w:jc w:val="both"/>
        <w:rPr>
          <w:rFonts w:cs="Times New Roman"/>
        </w:rPr>
      </w:pPr>
      <w:r w:rsidRPr="00802649">
        <w:rPr>
          <w:rFonts w:cs="Times New Roman"/>
        </w:rPr>
        <w:t>dezavantajul principal al aplicării garoului este că nu poate fi menţinut mai mult de o oră</w:t>
      </w:r>
      <w:r w:rsidR="00802649" w:rsidRPr="00802649">
        <w:rPr>
          <w:rFonts w:cs="Times New Roman"/>
        </w:rPr>
        <w:t xml:space="preserve">, </w:t>
      </w:r>
      <w:r w:rsidRPr="00802649">
        <w:rPr>
          <w:rFonts w:cs="Times New Roman"/>
          <w:szCs w:val="24"/>
        </w:rPr>
        <w:t>o oră şi jumătate; peste acest interval de timp, există riscul apariţiei în teritoriul tisular lipsit</w:t>
      </w:r>
      <w:r w:rsidR="00802649" w:rsidRPr="00802649">
        <w:rPr>
          <w:rFonts w:cs="Times New Roman"/>
          <w:szCs w:val="24"/>
        </w:rPr>
        <w:t xml:space="preserve"> </w:t>
      </w:r>
      <w:r w:rsidR="00802649" w:rsidRPr="00802649">
        <w:rPr>
          <w:rFonts w:cs="Times New Roman"/>
        </w:rPr>
        <w:t>de oxigen, a unor leziuni ireversibile soldate chiar cu amputarea membrului; din acest motiv este indicată folosirea garoului doar în perioada toaletării plăgii, după care, pentru perioada de transport, garoul să fie înlocuit cu pansament compresiv;</w:t>
      </w:r>
    </w:p>
    <w:p w14:paraId="15FF6936" w14:textId="79D04CDF" w:rsidR="00802649" w:rsidRPr="00802649" w:rsidRDefault="00802649">
      <w:pPr>
        <w:pStyle w:val="ListParagraph"/>
        <w:numPr>
          <w:ilvl w:val="0"/>
          <w:numId w:val="93"/>
        </w:numPr>
        <w:spacing w:line="360" w:lineRule="auto"/>
        <w:ind w:left="1134" w:hanging="283"/>
        <w:jc w:val="both"/>
        <w:rPr>
          <w:rFonts w:cs="Times New Roman"/>
        </w:rPr>
      </w:pPr>
      <w:r w:rsidRPr="00802649">
        <w:rPr>
          <w:rFonts w:cs="Times New Roman"/>
        </w:rPr>
        <w:t>este obligatoriu să se noteze pe un bilet data şi ora aplicării garoului, iar biletul să se ataşeze cu un ac, de pansament sau haina bolnavului, la vedere;</w:t>
      </w:r>
    </w:p>
    <w:p w14:paraId="5BB5B26B" w14:textId="54D2A10D" w:rsidR="0002243B" w:rsidRPr="00802649" w:rsidRDefault="00802649">
      <w:pPr>
        <w:pStyle w:val="ListParagraph"/>
        <w:numPr>
          <w:ilvl w:val="0"/>
          <w:numId w:val="93"/>
        </w:numPr>
        <w:spacing w:line="360" w:lineRule="auto"/>
        <w:ind w:left="1134" w:hanging="283"/>
        <w:jc w:val="both"/>
        <w:rPr>
          <w:rFonts w:cs="Times New Roman"/>
          <w:szCs w:val="24"/>
          <w:lang w:val="it-IT"/>
        </w:rPr>
      </w:pPr>
      <w:r w:rsidRPr="00802649">
        <w:rPr>
          <w:rFonts w:cs="Times New Roman"/>
        </w:rPr>
        <w:t xml:space="preserve">în cazul în care bolnavul la care s-a aplicat hemostaza cu garou, nu ajunge la spital în timp util (1 h -1 h/30 min), se recomandă ca garoul să fie desfăcut la interval de 20-30 min, timp de 2-3 min, timp în care se se apelează la comprimarea cu comprese sterile; la reaplicare garoul se pune ceva mai sus; ridicarea garoului se indică a fi facută lent, pentru </w:t>
      </w:r>
      <w:r w:rsidRPr="00802649">
        <w:rPr>
          <w:rFonts w:cs="Times New Roman"/>
          <w:szCs w:val="24"/>
        </w:rPr>
        <w:t>ca circulaţia să se adapteze noului pat vascular.</w:t>
      </w:r>
    </w:p>
    <w:p w14:paraId="507E0596" w14:textId="77777777" w:rsidR="00802649" w:rsidRPr="00802649" w:rsidRDefault="00802649" w:rsidP="00802649">
      <w:pPr>
        <w:pStyle w:val="ListParagraph"/>
        <w:spacing w:line="360" w:lineRule="auto"/>
        <w:ind w:left="1134"/>
        <w:jc w:val="both"/>
        <w:rPr>
          <w:rFonts w:cs="Times New Roman"/>
          <w:szCs w:val="24"/>
          <w:lang w:val="it-IT"/>
        </w:rPr>
      </w:pPr>
    </w:p>
    <w:p w14:paraId="02530255" w14:textId="77777777" w:rsidR="00DA1BCE" w:rsidRPr="00DA1BCE" w:rsidRDefault="00DA1BCE" w:rsidP="00DA1BCE">
      <w:pPr>
        <w:spacing w:after="240"/>
        <w:rPr>
          <w:b/>
          <w:bCs/>
          <w:lang w:val="pt-BR"/>
        </w:rPr>
      </w:pPr>
      <w:r w:rsidRPr="00DA1BCE">
        <w:rPr>
          <w:b/>
          <w:bCs/>
          <w:lang w:val="pt-BR"/>
        </w:rPr>
        <w:t>2.2.10.</w:t>
      </w:r>
      <w:r w:rsidR="007F4CEC" w:rsidRPr="00DA1BCE">
        <w:rPr>
          <w:b/>
          <w:bCs/>
          <w:lang w:val="pt-BR"/>
        </w:rPr>
        <w:t xml:space="preserve"> E</w:t>
      </w:r>
      <w:r w:rsidRPr="00DA1BCE">
        <w:rPr>
          <w:b/>
          <w:bCs/>
          <w:lang w:val="pt-BR"/>
        </w:rPr>
        <w:t xml:space="preserve">lectrocutarea </w:t>
      </w:r>
    </w:p>
    <w:p w14:paraId="60191EB3" w14:textId="2CBA4E1A" w:rsidR="007F4CEC" w:rsidRPr="00716994" w:rsidRDefault="007F4CEC">
      <w:pPr>
        <w:pStyle w:val="ListParagraph"/>
        <w:numPr>
          <w:ilvl w:val="0"/>
          <w:numId w:val="127"/>
        </w:numPr>
        <w:spacing w:line="360" w:lineRule="auto"/>
        <w:jc w:val="both"/>
        <w:rPr>
          <w:rFonts w:cs="Times New Roman"/>
          <w:lang w:val="pt-BR"/>
        </w:rPr>
      </w:pPr>
      <w:r w:rsidRPr="00716994">
        <w:rPr>
          <w:rFonts w:cs="Times New Roman"/>
          <w:lang w:val="pt-BR"/>
        </w:rPr>
        <w:t>Fenomenul care apare in organism ca urmare a trecerii curentului electric se numeste electrocutare sau soc electric. Electrocuterea se manifesta prin vatamari de diferite grade pana la deces.</w:t>
      </w:r>
    </w:p>
    <w:p w14:paraId="7027C35D" w14:textId="77777777" w:rsidR="00716994" w:rsidRDefault="00716994">
      <w:pPr>
        <w:pStyle w:val="ListParagraph"/>
        <w:numPr>
          <w:ilvl w:val="0"/>
          <w:numId w:val="127"/>
        </w:numPr>
        <w:spacing w:line="360" w:lineRule="auto"/>
        <w:jc w:val="both"/>
        <w:rPr>
          <w:rFonts w:cs="Times New Roman"/>
          <w:lang w:val="pt-BR"/>
        </w:rPr>
      </w:pPr>
      <w:r w:rsidRPr="00716994">
        <w:rPr>
          <w:rFonts w:cs="Times New Roman"/>
          <w:lang w:val="pt-BR"/>
        </w:rPr>
        <w:t xml:space="preserve">Curentul electric are o acţiune complexă şi caracteristică asupra tuturor componentelor organismului omenesc producând tulburări interne grave (aşa-numitele şocuri  electrice) sau leziuni externe (arsuri electrice, electrometalizări şi semne electrice).  Accidentele electrice se produc din următoarele cauze: </w:t>
      </w:r>
    </w:p>
    <w:p w14:paraId="0DA0BBBA" w14:textId="66F57CC9" w:rsidR="00716994" w:rsidRDefault="00716994">
      <w:pPr>
        <w:pStyle w:val="ListParagraph"/>
        <w:numPr>
          <w:ilvl w:val="0"/>
          <w:numId w:val="128"/>
        </w:numPr>
        <w:spacing w:line="360" w:lineRule="auto"/>
        <w:ind w:left="1134" w:hanging="283"/>
        <w:jc w:val="both"/>
        <w:rPr>
          <w:rFonts w:cs="Times New Roman"/>
          <w:lang w:val="pt-BR"/>
        </w:rPr>
      </w:pPr>
      <w:r w:rsidRPr="00716994">
        <w:rPr>
          <w:rFonts w:cs="Times New Roman"/>
          <w:lang w:val="pt-BR"/>
        </w:rPr>
        <w:t>folosirea curentului electric la tensiuni care depăşesc pe cele prevăzute în normele de tehnica securităţi</w:t>
      </w:r>
      <w:r>
        <w:rPr>
          <w:rFonts w:cs="Times New Roman"/>
          <w:lang w:val="pt-BR"/>
        </w:rPr>
        <w:t>i.</w:t>
      </w:r>
    </w:p>
    <w:p w14:paraId="61F98B5B" w14:textId="16F36108" w:rsidR="00716994" w:rsidRDefault="00716994">
      <w:pPr>
        <w:pStyle w:val="ListParagraph"/>
        <w:numPr>
          <w:ilvl w:val="0"/>
          <w:numId w:val="128"/>
        </w:numPr>
        <w:spacing w:line="360" w:lineRule="auto"/>
        <w:ind w:left="1134" w:hanging="283"/>
        <w:jc w:val="both"/>
        <w:rPr>
          <w:rFonts w:cs="Times New Roman"/>
          <w:lang w:val="pt-BR"/>
        </w:rPr>
      </w:pPr>
      <w:r w:rsidRPr="00716994">
        <w:rPr>
          <w:rFonts w:cs="Times New Roman"/>
          <w:lang w:val="pt-BR"/>
        </w:rPr>
        <w:t>atingerea conductorilor neizolaţi sau insuficient izolaţi aflaţi sub tensiune</w:t>
      </w:r>
      <w:r>
        <w:rPr>
          <w:rFonts w:cs="Times New Roman"/>
          <w:lang w:val="pt-BR"/>
        </w:rPr>
        <w:t>.</w:t>
      </w:r>
    </w:p>
    <w:p w14:paraId="7A82BEDA" w14:textId="77777777" w:rsidR="00716994" w:rsidRDefault="00716994" w:rsidP="00716994">
      <w:pPr>
        <w:pStyle w:val="ListParagraph"/>
        <w:spacing w:line="360" w:lineRule="auto"/>
        <w:ind w:left="1134"/>
        <w:jc w:val="both"/>
        <w:rPr>
          <w:rFonts w:cs="Times New Roman"/>
          <w:lang w:val="pt-BR"/>
        </w:rPr>
      </w:pPr>
      <w:r w:rsidRPr="00716994">
        <w:rPr>
          <w:rFonts w:cs="Times New Roman"/>
          <w:lang w:val="pt-BR"/>
        </w:rPr>
        <w:t xml:space="preserve">Măsuri de prevenire si protecţie: În vederea evitării unor asemenea accidente se impune ca izolarea conductorilor să fie perfectă şi prin poziţia acestora să fie exclusă posibilitatea unei atingeri. Pentru evitarea accidentelor prin electrocutare prin contact cu uneltele cu care se lucrează, acestea vor avea mânerele din materiale electroizolante. Elementele sub tensiune vor fi protejate de carcase, împiedicându-se astfel atingerea acestora. Carcasarea sau îngrădirea se va executa cu plase metalice sau table perforate cu rezistenţă metalică suficientă şi bine fixată. </w:t>
      </w:r>
    </w:p>
    <w:p w14:paraId="1C9271DF" w14:textId="3901A03D" w:rsidR="00716994" w:rsidRDefault="00716994">
      <w:pPr>
        <w:pStyle w:val="ListParagraph"/>
        <w:numPr>
          <w:ilvl w:val="0"/>
          <w:numId w:val="128"/>
        </w:numPr>
        <w:spacing w:line="360" w:lineRule="auto"/>
        <w:ind w:left="1134" w:hanging="283"/>
        <w:jc w:val="both"/>
        <w:rPr>
          <w:rFonts w:cs="Times New Roman"/>
          <w:lang w:val="pt-BR"/>
        </w:rPr>
      </w:pPr>
      <w:r w:rsidRPr="00716994">
        <w:rPr>
          <w:rFonts w:cs="Times New Roman"/>
          <w:lang w:val="pt-BR"/>
        </w:rPr>
        <w:t>contactul direct cu anumite părţi metalice ale instalaţiilor care au intrat sub tensiune în mod întâmplător</w:t>
      </w:r>
      <w:r>
        <w:rPr>
          <w:rFonts w:cs="Times New Roman"/>
          <w:lang w:val="pt-BR"/>
        </w:rPr>
        <w:t>.</w:t>
      </w:r>
    </w:p>
    <w:p w14:paraId="0F4B211F" w14:textId="47AD43B9" w:rsidR="00D13DE1" w:rsidRDefault="00716994" w:rsidP="00716994">
      <w:pPr>
        <w:pStyle w:val="ListParagraph"/>
        <w:spacing w:line="360" w:lineRule="auto"/>
        <w:ind w:left="1134"/>
        <w:jc w:val="both"/>
        <w:rPr>
          <w:rFonts w:cs="Times New Roman"/>
          <w:lang w:val="pt-BR"/>
        </w:rPr>
      </w:pPr>
      <w:r w:rsidRPr="00716994">
        <w:rPr>
          <w:rFonts w:cs="Times New Roman"/>
          <w:lang w:val="pt-BR"/>
        </w:rPr>
        <w:t>Măsuri de prevenire si protecţie: Pentru a se evita o astfel de accidentare, se va asigura legarea la pământ sau legarea la nul a aparatelor (de exemplu, maşini-unelte), conform normelor de electrosecuritate. Periodic  se va verifica instalaţia de legare la pământ, lucrările efectuându-se de către persoane de specialitate, autorizate în acest scop</w:t>
      </w:r>
      <w:r w:rsidR="00D13DE1">
        <w:rPr>
          <w:rFonts w:cs="Times New Roman"/>
          <w:lang w:val="pt-BR"/>
        </w:rPr>
        <w:t>.</w:t>
      </w:r>
    </w:p>
    <w:p w14:paraId="2E2CD3E0" w14:textId="77777777" w:rsidR="00D13DE1" w:rsidRDefault="00716994">
      <w:pPr>
        <w:pStyle w:val="ListParagraph"/>
        <w:numPr>
          <w:ilvl w:val="0"/>
          <w:numId w:val="128"/>
        </w:numPr>
        <w:spacing w:line="360" w:lineRule="auto"/>
        <w:ind w:left="1134" w:hanging="283"/>
        <w:jc w:val="both"/>
        <w:rPr>
          <w:rFonts w:cs="Times New Roman"/>
          <w:lang w:val="pt-BR"/>
        </w:rPr>
      </w:pPr>
      <w:r w:rsidRPr="00716994">
        <w:rPr>
          <w:rFonts w:cs="Times New Roman"/>
          <w:lang w:val="pt-BR"/>
        </w:rPr>
        <w:t xml:space="preserve">pătrunderea curentului de înaltă tensiune în instalaţiile de joasă tensiune.           Măsuri de prevenire si protecţie: Ca măsuri de protecţie în acest caz, este necesar să se folosească siguranţe fuzibile calibrate sau întrerupătoare de protecţie automate şi să se interzică folosirea sârmelor groase, a cuielor etc., în locul siguranţelor calibrate; </w:t>
      </w:r>
    </w:p>
    <w:p w14:paraId="2A38C2F6" w14:textId="77777777" w:rsidR="00D13DE1" w:rsidRDefault="00716994">
      <w:pPr>
        <w:pStyle w:val="ListParagraph"/>
        <w:numPr>
          <w:ilvl w:val="0"/>
          <w:numId w:val="128"/>
        </w:numPr>
        <w:spacing w:line="360" w:lineRule="auto"/>
        <w:ind w:left="1134" w:hanging="283"/>
        <w:jc w:val="both"/>
        <w:rPr>
          <w:rFonts w:cs="Times New Roman"/>
          <w:lang w:val="pt-BR"/>
        </w:rPr>
      </w:pPr>
      <w:r w:rsidRPr="00716994">
        <w:rPr>
          <w:rFonts w:cs="Times New Roman"/>
          <w:lang w:val="pt-BR"/>
        </w:rPr>
        <w:t>apropierea de instalaţiile sub tensiune înaltă</w:t>
      </w:r>
      <w:r w:rsidR="00D13DE1">
        <w:rPr>
          <w:rFonts w:cs="Times New Roman"/>
          <w:lang w:val="pt-BR"/>
        </w:rPr>
        <w:t>.</w:t>
      </w:r>
    </w:p>
    <w:p w14:paraId="4A0131F0" w14:textId="2439080E" w:rsidR="00D13DE1" w:rsidRDefault="00716994" w:rsidP="00D13DE1">
      <w:pPr>
        <w:pStyle w:val="ListParagraph"/>
        <w:spacing w:line="360" w:lineRule="auto"/>
        <w:ind w:left="1134"/>
        <w:jc w:val="both"/>
        <w:rPr>
          <w:rFonts w:cs="Times New Roman"/>
          <w:lang w:val="pt-BR"/>
        </w:rPr>
      </w:pPr>
      <w:r w:rsidRPr="00716994">
        <w:rPr>
          <w:rFonts w:cs="Times New Roman"/>
          <w:lang w:val="pt-BR"/>
        </w:rPr>
        <w:t xml:space="preserve">Măsuri de prevenire si protecţie: Afişarea plăcilor avertizoare şi îngrădirea locurilor respective iar studenţii care vizitează întreprinderile trebuie să fie sub stricta supraveghere a cadrelor didactice şi a delegatului întreprinderii; </w:t>
      </w:r>
    </w:p>
    <w:p w14:paraId="28FAA1A3" w14:textId="77777777" w:rsidR="00D13DE1" w:rsidRDefault="00716994">
      <w:pPr>
        <w:pStyle w:val="ListParagraph"/>
        <w:numPr>
          <w:ilvl w:val="0"/>
          <w:numId w:val="128"/>
        </w:numPr>
        <w:spacing w:line="360" w:lineRule="auto"/>
        <w:ind w:left="1134" w:hanging="283"/>
        <w:jc w:val="both"/>
        <w:rPr>
          <w:rFonts w:cs="Times New Roman"/>
          <w:lang w:val="pt-BR"/>
        </w:rPr>
      </w:pPr>
      <w:r w:rsidRPr="00716994">
        <w:rPr>
          <w:rFonts w:cs="Times New Roman"/>
          <w:lang w:val="pt-BR"/>
        </w:rPr>
        <w:t xml:space="preserve">alimentarea aparatelor electrice portative de la reţeaua de curent în încăperi umede sau cu gaze, praf etc.  </w:t>
      </w:r>
    </w:p>
    <w:p w14:paraId="51C101AD" w14:textId="77777777" w:rsidR="00D13DE1" w:rsidRDefault="00716994" w:rsidP="00D13DE1">
      <w:pPr>
        <w:pStyle w:val="ListParagraph"/>
        <w:spacing w:line="360" w:lineRule="auto"/>
        <w:ind w:left="1134"/>
        <w:jc w:val="both"/>
        <w:rPr>
          <w:rFonts w:cs="Times New Roman"/>
          <w:lang w:val="pt-BR"/>
        </w:rPr>
      </w:pPr>
      <w:r w:rsidRPr="00716994">
        <w:rPr>
          <w:rFonts w:cs="Times New Roman"/>
          <w:lang w:val="pt-BR"/>
        </w:rPr>
        <w:t xml:space="preserve">Măsuri de prevenire si protecţie: Alimentarea aparatelor electrice portative se vor folosi tensiunile reduse prevăzute în normele de electrosecuritate. De asemenea, revizia periodică a întregii instalaţii electrice şi a aparatelor respective se va face de către personal calificat. </w:t>
      </w:r>
    </w:p>
    <w:p w14:paraId="0BF37EA3" w14:textId="5C53AAE7" w:rsidR="00716994" w:rsidRPr="00D13DE1" w:rsidRDefault="00716994">
      <w:pPr>
        <w:pStyle w:val="ListParagraph"/>
        <w:numPr>
          <w:ilvl w:val="0"/>
          <w:numId w:val="129"/>
        </w:numPr>
        <w:spacing w:line="360" w:lineRule="auto"/>
        <w:ind w:left="567" w:hanging="283"/>
        <w:jc w:val="both"/>
        <w:rPr>
          <w:rFonts w:cs="Times New Roman"/>
          <w:lang w:val="pt-BR"/>
        </w:rPr>
      </w:pPr>
      <w:r w:rsidRPr="00D13DE1">
        <w:rPr>
          <w:rFonts w:cs="Times New Roman"/>
          <w:lang w:val="pt-BR"/>
        </w:rPr>
        <w:t>Staţiile de amplificare, aparatele şi utilajele electrice vor fi instalate numai în încăperi uscate şi curate; alimentarea acestora, prin derivaţii provizorii, de la tabloul de distribuţie este interzisă. Se interzice utilizarea maşinilor şi utilajelor la puteri nominale mai mari decât suportă reţeaua.</w:t>
      </w:r>
    </w:p>
    <w:p w14:paraId="3EBB9544" w14:textId="5802F6EB" w:rsidR="007F4CEC" w:rsidRPr="00DA1BCE" w:rsidRDefault="007F4CEC">
      <w:pPr>
        <w:pStyle w:val="ListParagraph"/>
        <w:numPr>
          <w:ilvl w:val="0"/>
          <w:numId w:val="95"/>
        </w:numPr>
        <w:shd w:val="clear" w:color="auto" w:fill="FFFFFF"/>
        <w:autoSpaceDE w:val="0"/>
        <w:spacing w:line="360" w:lineRule="auto"/>
        <w:ind w:left="567" w:hanging="283"/>
        <w:jc w:val="both"/>
        <w:rPr>
          <w:rFonts w:cs="Times New Roman"/>
          <w:lang w:val="pt-BR"/>
        </w:rPr>
      </w:pPr>
      <w:r w:rsidRPr="00DA1BCE">
        <w:rPr>
          <w:rFonts w:cs="Times New Roman"/>
          <w:lang w:val="pt-BR"/>
        </w:rPr>
        <w:t>Consecintele electrocutarii depind de trei factori si anume:</w:t>
      </w:r>
    </w:p>
    <w:p w14:paraId="1C04F892" w14:textId="106BAFA8" w:rsidR="00DA1BCE" w:rsidRDefault="007F4CEC">
      <w:pPr>
        <w:pStyle w:val="ListParagraph"/>
        <w:numPr>
          <w:ilvl w:val="0"/>
          <w:numId w:val="94"/>
        </w:numPr>
        <w:shd w:val="clear" w:color="auto" w:fill="FFFFFF"/>
        <w:spacing w:line="360" w:lineRule="auto"/>
        <w:ind w:left="1134" w:hanging="283"/>
        <w:jc w:val="both"/>
        <w:rPr>
          <w:rFonts w:cs="Times New Roman"/>
          <w:lang w:val="pt-BR"/>
        </w:rPr>
      </w:pPr>
      <w:r w:rsidRPr="00DA1BCE">
        <w:rPr>
          <w:rFonts w:cs="Times New Roman"/>
          <w:lang w:val="pt-BR"/>
        </w:rPr>
        <w:t>intensitatea curent</w:t>
      </w:r>
      <w:r w:rsidR="00716994">
        <w:rPr>
          <w:rFonts w:cs="Times New Roman"/>
          <w:lang w:val="pt-BR"/>
        </w:rPr>
        <w:t>ului</w:t>
      </w:r>
      <w:r w:rsidRPr="00DA1BCE">
        <w:rPr>
          <w:rFonts w:cs="Times New Roman"/>
          <w:lang w:val="pt-BR"/>
        </w:rPr>
        <w:t xml:space="preserve"> electric;</w:t>
      </w:r>
    </w:p>
    <w:p w14:paraId="7C9B4781" w14:textId="77777777" w:rsidR="00DA1BCE" w:rsidRDefault="007F4CEC">
      <w:pPr>
        <w:pStyle w:val="ListParagraph"/>
        <w:numPr>
          <w:ilvl w:val="0"/>
          <w:numId w:val="94"/>
        </w:numPr>
        <w:shd w:val="clear" w:color="auto" w:fill="FFFFFF"/>
        <w:spacing w:line="360" w:lineRule="auto"/>
        <w:ind w:left="1134" w:hanging="283"/>
        <w:jc w:val="both"/>
        <w:rPr>
          <w:rFonts w:cs="Times New Roman"/>
          <w:lang w:val="pt-BR"/>
        </w:rPr>
      </w:pPr>
      <w:r w:rsidRPr="00DA1BCE">
        <w:rPr>
          <w:rFonts w:cs="Times New Roman"/>
          <w:lang w:val="pt-BR"/>
        </w:rPr>
        <w:t>timpul cat trece curentul prin corp;</w:t>
      </w:r>
    </w:p>
    <w:p w14:paraId="7918906C" w14:textId="1576760B" w:rsidR="007F4CEC" w:rsidRPr="00DA1BCE" w:rsidRDefault="007F4CEC">
      <w:pPr>
        <w:pStyle w:val="ListParagraph"/>
        <w:numPr>
          <w:ilvl w:val="0"/>
          <w:numId w:val="94"/>
        </w:numPr>
        <w:shd w:val="clear" w:color="auto" w:fill="FFFFFF"/>
        <w:spacing w:line="360" w:lineRule="auto"/>
        <w:ind w:left="1134" w:hanging="283"/>
        <w:jc w:val="both"/>
        <w:rPr>
          <w:rFonts w:cs="Times New Roman"/>
          <w:lang w:val="pt-BR"/>
        </w:rPr>
      </w:pPr>
      <w:r w:rsidRPr="00DA1BCE">
        <w:rPr>
          <w:rFonts w:cs="Times New Roman"/>
          <w:lang w:val="pt-BR"/>
        </w:rPr>
        <w:t>traseul sau calea strabatuta de curentul electric prin corp.</w:t>
      </w:r>
    </w:p>
    <w:p w14:paraId="3E6973C0" w14:textId="0EC0237E" w:rsidR="007F4CEC" w:rsidRPr="00DA1BCE" w:rsidRDefault="007F4CEC">
      <w:pPr>
        <w:pStyle w:val="ListParagraph"/>
        <w:numPr>
          <w:ilvl w:val="0"/>
          <w:numId w:val="95"/>
        </w:numPr>
        <w:shd w:val="clear" w:color="auto" w:fill="FFFFFF"/>
        <w:autoSpaceDE w:val="0"/>
        <w:spacing w:line="360" w:lineRule="auto"/>
        <w:ind w:left="567" w:hanging="283"/>
        <w:jc w:val="both"/>
        <w:rPr>
          <w:rFonts w:cs="Times New Roman"/>
          <w:lang w:val="pt-BR"/>
        </w:rPr>
      </w:pPr>
      <w:r w:rsidRPr="00DA1BCE">
        <w:rPr>
          <w:rFonts w:cs="Times New Roman"/>
          <w:lang w:val="pt-BR"/>
        </w:rPr>
        <w:t>Intensitatea curentului electric a carui limita de suportabilitate a fost stabilita experimental si care se considera nepericuloasa este de:</w:t>
      </w:r>
    </w:p>
    <w:p w14:paraId="4CBC41E2" w14:textId="77777777" w:rsidR="00DA1BCE" w:rsidRPr="00DA1BCE" w:rsidRDefault="007F4CEC">
      <w:pPr>
        <w:pStyle w:val="ListParagraph"/>
        <w:numPr>
          <w:ilvl w:val="0"/>
          <w:numId w:val="96"/>
        </w:numPr>
        <w:shd w:val="clear" w:color="auto" w:fill="FFFFFF"/>
        <w:autoSpaceDE w:val="0"/>
        <w:spacing w:line="360" w:lineRule="auto"/>
        <w:ind w:left="1134" w:hanging="283"/>
        <w:jc w:val="both"/>
        <w:rPr>
          <w:rFonts w:cs="Times New Roman"/>
          <w:lang w:val="it-IT"/>
        </w:rPr>
      </w:pPr>
      <w:r w:rsidRPr="00DA1BCE">
        <w:rPr>
          <w:rFonts w:cs="Times New Roman"/>
          <w:lang w:val="it-IT"/>
        </w:rPr>
        <w:t>10 mA in cazul curentului altemativ de frecventa industriala</w:t>
      </w:r>
    </w:p>
    <w:p w14:paraId="4B69A4BD" w14:textId="46D74D46" w:rsidR="007F4CEC" w:rsidRPr="00DA1BCE" w:rsidRDefault="007F4CEC">
      <w:pPr>
        <w:pStyle w:val="ListParagraph"/>
        <w:numPr>
          <w:ilvl w:val="0"/>
          <w:numId w:val="96"/>
        </w:numPr>
        <w:shd w:val="clear" w:color="auto" w:fill="FFFFFF"/>
        <w:autoSpaceDE w:val="0"/>
        <w:spacing w:line="360" w:lineRule="auto"/>
        <w:ind w:left="1134" w:hanging="283"/>
        <w:jc w:val="both"/>
        <w:rPr>
          <w:rFonts w:cs="Times New Roman"/>
          <w:lang w:val="it-IT"/>
        </w:rPr>
      </w:pPr>
      <w:r w:rsidRPr="00DA1BCE">
        <w:rPr>
          <w:rFonts w:cs="Times New Roman"/>
          <w:lang w:val="pt-BR"/>
        </w:rPr>
        <w:t>50</w:t>
      </w:r>
      <w:r w:rsidR="00CA2D4F" w:rsidRPr="00DA1BCE">
        <w:rPr>
          <w:rFonts w:cs="Times New Roman"/>
          <w:lang w:val="pt-BR"/>
        </w:rPr>
        <w:t xml:space="preserve"> </w:t>
      </w:r>
      <w:r w:rsidRPr="00DA1BCE">
        <w:rPr>
          <w:rFonts w:cs="Times New Roman"/>
          <w:lang w:val="pt-BR"/>
        </w:rPr>
        <w:t>mA in cazul curentului continuu</w:t>
      </w:r>
    </w:p>
    <w:p w14:paraId="761A490B" w14:textId="77777777" w:rsidR="001555E9" w:rsidRDefault="007F4CEC">
      <w:pPr>
        <w:pStyle w:val="ListParagraph"/>
        <w:numPr>
          <w:ilvl w:val="0"/>
          <w:numId w:val="95"/>
        </w:numPr>
        <w:shd w:val="clear" w:color="auto" w:fill="FFFFFF"/>
        <w:autoSpaceDE w:val="0"/>
        <w:spacing w:line="360" w:lineRule="auto"/>
        <w:ind w:left="567" w:hanging="283"/>
        <w:jc w:val="both"/>
        <w:rPr>
          <w:rFonts w:cs="Times New Roman"/>
          <w:lang w:val="it-IT"/>
        </w:rPr>
      </w:pPr>
      <w:r w:rsidRPr="00DA1BCE">
        <w:rPr>
          <w:rFonts w:cs="Times New Roman"/>
          <w:lang w:val="pt-BR"/>
        </w:rPr>
        <w:t xml:space="preserve">Conceptul de curent nepericulos este utilizat pentru a defini acel curent sub actiunea caruia omul se poate elibera din circuitul electric prin forte proprii. </w:t>
      </w:r>
      <w:r w:rsidRPr="00DA1BCE">
        <w:rPr>
          <w:rFonts w:cs="Times New Roman"/>
          <w:lang w:val="it-IT"/>
        </w:rPr>
        <w:t>Accidentul prin electrocutare apare atunci cand corpul omului se intercaleaza accidental intre doua puncte cu potentiale electrice diferite, situatie in care prin el circula un curent capabil sa afecteze functiiie vitale ale corpului (respiratia, circulatia sangelui si activitatea nervoasa).</w:t>
      </w:r>
    </w:p>
    <w:p w14:paraId="3A30507E" w14:textId="77777777" w:rsidR="001555E9" w:rsidRPr="00063B4E" w:rsidRDefault="007F4CEC">
      <w:pPr>
        <w:pStyle w:val="ListParagraph"/>
        <w:numPr>
          <w:ilvl w:val="0"/>
          <w:numId w:val="95"/>
        </w:numPr>
        <w:shd w:val="clear" w:color="auto" w:fill="FFFFFF"/>
        <w:autoSpaceDE w:val="0"/>
        <w:spacing w:line="360" w:lineRule="auto"/>
        <w:ind w:left="567" w:hanging="283"/>
        <w:jc w:val="both"/>
        <w:rPr>
          <w:rFonts w:cs="Times New Roman"/>
          <w:b/>
          <w:bCs/>
          <w:lang w:val="it-IT"/>
        </w:rPr>
      </w:pPr>
      <w:r w:rsidRPr="001555E9">
        <w:rPr>
          <w:rFonts w:cs="Times New Roman"/>
          <w:lang w:val="it-IT"/>
        </w:rPr>
        <w:t xml:space="preserve">Efectele curentului electric asupra functiilor vitale pot avea urmari </w:t>
      </w:r>
      <w:r w:rsidRPr="00063B4E">
        <w:rPr>
          <w:rFonts w:cs="Times New Roman"/>
          <w:b/>
          <w:bCs/>
          <w:i/>
          <w:iCs/>
          <w:lang w:val="it-IT"/>
        </w:rPr>
        <w:t>imediate</w:t>
      </w:r>
      <w:r w:rsidRPr="001555E9">
        <w:rPr>
          <w:rFonts w:cs="Times New Roman"/>
          <w:i/>
          <w:iCs/>
          <w:lang w:val="it-IT"/>
        </w:rPr>
        <w:t xml:space="preserve"> </w:t>
      </w:r>
      <w:r w:rsidRPr="001555E9">
        <w:rPr>
          <w:rFonts w:cs="Times New Roman"/>
          <w:lang w:val="it-IT"/>
        </w:rPr>
        <w:t xml:space="preserve">sau </w:t>
      </w:r>
      <w:r w:rsidRPr="00063B4E">
        <w:rPr>
          <w:rFonts w:cs="Times New Roman"/>
          <w:b/>
          <w:bCs/>
          <w:i/>
          <w:iCs/>
          <w:lang w:val="it-IT"/>
        </w:rPr>
        <w:t>intarziate.</w:t>
      </w:r>
    </w:p>
    <w:p w14:paraId="1DB1C2C6" w14:textId="77777777" w:rsidR="001555E9" w:rsidRDefault="007F4CEC">
      <w:pPr>
        <w:pStyle w:val="ListParagraph"/>
        <w:numPr>
          <w:ilvl w:val="0"/>
          <w:numId w:val="95"/>
        </w:numPr>
        <w:shd w:val="clear" w:color="auto" w:fill="FFFFFF"/>
        <w:autoSpaceDE w:val="0"/>
        <w:spacing w:line="360" w:lineRule="auto"/>
        <w:ind w:left="567" w:hanging="283"/>
        <w:jc w:val="both"/>
        <w:rPr>
          <w:rFonts w:cs="Times New Roman"/>
          <w:lang w:val="it-IT"/>
        </w:rPr>
      </w:pPr>
      <w:r w:rsidRPr="001555E9">
        <w:rPr>
          <w:rFonts w:cs="Times New Roman"/>
          <w:lang w:val="it-IT"/>
        </w:rPr>
        <w:t>Urmarile imediate se manifesta prin</w:t>
      </w:r>
      <w:r w:rsidR="001555E9">
        <w:rPr>
          <w:rFonts w:cs="Times New Roman"/>
          <w:lang w:val="it-IT"/>
        </w:rPr>
        <w:t>:</w:t>
      </w:r>
    </w:p>
    <w:p w14:paraId="212C9214" w14:textId="77777777" w:rsidR="001555E9" w:rsidRDefault="007F4CEC">
      <w:pPr>
        <w:pStyle w:val="ListParagraph"/>
        <w:numPr>
          <w:ilvl w:val="0"/>
          <w:numId w:val="97"/>
        </w:numPr>
        <w:shd w:val="clear" w:color="auto" w:fill="FFFFFF"/>
        <w:autoSpaceDE w:val="0"/>
        <w:spacing w:line="360" w:lineRule="auto"/>
        <w:ind w:left="1134" w:hanging="283"/>
        <w:jc w:val="both"/>
        <w:rPr>
          <w:rFonts w:cs="Times New Roman"/>
          <w:lang w:val="it-IT"/>
        </w:rPr>
      </w:pPr>
      <w:r w:rsidRPr="001555E9">
        <w:rPr>
          <w:rFonts w:cs="Times New Roman"/>
          <w:lang w:val="it-IT"/>
        </w:rPr>
        <w:t>paralizarea functiilor respiratorii si/sau circulatorii</w:t>
      </w:r>
      <w:r w:rsidR="001555E9">
        <w:rPr>
          <w:rFonts w:cs="Times New Roman"/>
          <w:lang w:val="it-IT"/>
        </w:rPr>
        <w:t>;</w:t>
      </w:r>
    </w:p>
    <w:p w14:paraId="20A7FC90" w14:textId="77777777" w:rsidR="001555E9" w:rsidRDefault="007F4CEC">
      <w:pPr>
        <w:pStyle w:val="ListParagraph"/>
        <w:numPr>
          <w:ilvl w:val="0"/>
          <w:numId w:val="97"/>
        </w:numPr>
        <w:shd w:val="clear" w:color="auto" w:fill="FFFFFF"/>
        <w:autoSpaceDE w:val="0"/>
        <w:spacing w:line="360" w:lineRule="auto"/>
        <w:ind w:left="1134" w:hanging="283"/>
        <w:jc w:val="both"/>
        <w:rPr>
          <w:rFonts w:cs="Times New Roman"/>
          <w:lang w:val="it-IT"/>
        </w:rPr>
      </w:pPr>
      <w:r w:rsidRPr="001555E9">
        <w:rPr>
          <w:rFonts w:cs="Times New Roman"/>
          <w:lang w:val="it-IT"/>
        </w:rPr>
        <w:t>aparitia   stopului   respirator   si/sau   a   stopului   cardiac</w:t>
      </w:r>
      <w:r w:rsidR="001555E9">
        <w:rPr>
          <w:rFonts w:cs="Times New Roman"/>
          <w:lang w:val="it-IT"/>
        </w:rPr>
        <w:t>;</w:t>
      </w:r>
    </w:p>
    <w:p w14:paraId="719A156F" w14:textId="5AA8D7A4" w:rsidR="007F4CEC" w:rsidRPr="001555E9" w:rsidRDefault="007F4CEC">
      <w:pPr>
        <w:pStyle w:val="ListParagraph"/>
        <w:numPr>
          <w:ilvl w:val="0"/>
          <w:numId w:val="97"/>
        </w:numPr>
        <w:shd w:val="clear" w:color="auto" w:fill="FFFFFF"/>
        <w:autoSpaceDE w:val="0"/>
        <w:spacing w:line="360" w:lineRule="auto"/>
        <w:ind w:left="1134" w:hanging="283"/>
        <w:jc w:val="both"/>
        <w:rPr>
          <w:rFonts w:cs="Times New Roman"/>
          <w:lang w:val="it-IT"/>
        </w:rPr>
      </w:pPr>
      <w:r w:rsidRPr="001555E9">
        <w:rPr>
          <w:rFonts w:cs="Times New Roman"/>
          <w:lang w:val="it-IT"/>
        </w:rPr>
        <w:t>deces instantaneu</w:t>
      </w:r>
      <w:r w:rsidR="001555E9">
        <w:rPr>
          <w:rFonts w:cs="Times New Roman"/>
          <w:lang w:val="it-IT"/>
        </w:rPr>
        <w:t xml:space="preserve"> </w:t>
      </w:r>
      <w:r w:rsidR="001555E9" w:rsidRPr="001555E9">
        <w:rPr>
          <w:rFonts w:cs="Times New Roman"/>
        </w:rPr>
        <w:t>prin fibrilaţie ventriculară.</w:t>
      </w:r>
    </w:p>
    <w:p w14:paraId="37D7E24B" w14:textId="77777777" w:rsidR="001555E9" w:rsidRDefault="007F4CEC">
      <w:pPr>
        <w:pStyle w:val="ListParagraph"/>
        <w:numPr>
          <w:ilvl w:val="0"/>
          <w:numId w:val="98"/>
        </w:numPr>
        <w:shd w:val="clear" w:color="auto" w:fill="FFFFFF"/>
        <w:tabs>
          <w:tab w:val="left" w:pos="709"/>
        </w:tabs>
        <w:autoSpaceDE w:val="0"/>
        <w:spacing w:line="360" w:lineRule="auto"/>
        <w:ind w:left="567" w:hanging="283"/>
        <w:jc w:val="both"/>
        <w:rPr>
          <w:rFonts w:cs="Times New Roman"/>
          <w:lang w:val="it-IT"/>
        </w:rPr>
      </w:pPr>
      <w:r w:rsidRPr="001555E9">
        <w:rPr>
          <w:rFonts w:cs="Times New Roman"/>
          <w:lang w:val="it-IT"/>
        </w:rPr>
        <w:t>Urmarile intarziate  (ore,</w:t>
      </w:r>
      <w:r w:rsidR="00CA2D4F" w:rsidRPr="001555E9">
        <w:rPr>
          <w:rFonts w:cs="Times New Roman"/>
          <w:lang w:val="it-IT"/>
        </w:rPr>
        <w:t xml:space="preserve"> </w:t>
      </w:r>
      <w:r w:rsidRPr="001555E9">
        <w:rPr>
          <w:rFonts w:cs="Times New Roman"/>
          <w:lang w:val="it-IT"/>
        </w:rPr>
        <w:t>zile) se manifesta  pri</w:t>
      </w:r>
      <w:r w:rsidR="001555E9">
        <w:rPr>
          <w:rFonts w:cs="Times New Roman"/>
          <w:lang w:val="it-IT"/>
        </w:rPr>
        <w:t>n:</w:t>
      </w:r>
    </w:p>
    <w:p w14:paraId="3F354566" w14:textId="6D91E8E5" w:rsidR="007F4CEC" w:rsidRDefault="007F4CEC">
      <w:pPr>
        <w:pStyle w:val="ListParagraph"/>
        <w:numPr>
          <w:ilvl w:val="0"/>
          <w:numId w:val="99"/>
        </w:numPr>
        <w:shd w:val="clear" w:color="auto" w:fill="FFFFFF"/>
        <w:autoSpaceDE w:val="0"/>
        <w:spacing w:line="360" w:lineRule="auto"/>
        <w:ind w:left="1134" w:hanging="283"/>
        <w:jc w:val="both"/>
        <w:rPr>
          <w:rFonts w:cs="Times New Roman"/>
          <w:lang w:val="it-IT"/>
        </w:rPr>
      </w:pPr>
      <w:r w:rsidRPr="001555E9">
        <w:rPr>
          <w:rFonts w:cs="Times New Roman"/>
          <w:lang w:val="it-IT"/>
        </w:rPr>
        <w:t>s</w:t>
      </w:r>
      <w:r w:rsidR="001555E9" w:rsidRPr="001555E9">
        <w:rPr>
          <w:rFonts w:cs="Times New Roman"/>
          <w:lang w:val="it-IT"/>
        </w:rPr>
        <w:t>l</w:t>
      </w:r>
      <w:r w:rsidRPr="001555E9">
        <w:rPr>
          <w:rFonts w:cs="Times New Roman"/>
          <w:lang w:val="it-IT"/>
        </w:rPr>
        <w:t>abire a fortei musculare, amorteli, chiar in cazul in care accidentatul se afla in stare de repa</w:t>
      </w:r>
      <w:r w:rsidR="001555E9">
        <w:rPr>
          <w:rFonts w:cs="Times New Roman"/>
          <w:lang w:val="it-IT"/>
        </w:rPr>
        <w:t>u</w:t>
      </w:r>
      <w:r w:rsidRPr="001555E9">
        <w:rPr>
          <w:rFonts w:cs="Times New Roman"/>
          <w:lang w:val="it-IT"/>
        </w:rPr>
        <w:t>s</w:t>
      </w:r>
      <w:r w:rsidR="001555E9">
        <w:rPr>
          <w:rFonts w:cs="Times New Roman"/>
          <w:lang w:val="it-IT"/>
        </w:rPr>
        <w:t>;</w:t>
      </w:r>
    </w:p>
    <w:p w14:paraId="5501F94A" w14:textId="1B385375" w:rsidR="001555E9" w:rsidRPr="001555E9" w:rsidRDefault="001555E9">
      <w:pPr>
        <w:pStyle w:val="ListParagraph"/>
        <w:numPr>
          <w:ilvl w:val="0"/>
          <w:numId w:val="99"/>
        </w:numPr>
        <w:shd w:val="clear" w:color="auto" w:fill="FFFFFF"/>
        <w:spacing w:line="360" w:lineRule="auto"/>
        <w:ind w:left="1134" w:hanging="283"/>
        <w:jc w:val="both"/>
        <w:rPr>
          <w:rFonts w:cs="Times New Roman"/>
        </w:rPr>
      </w:pPr>
      <w:r w:rsidRPr="001555E9">
        <w:rPr>
          <w:rFonts w:cs="Times New Roman"/>
        </w:rPr>
        <w:t>tulburări de ritm cardiac (care influenţează centrul generator de excitaţii al</w:t>
      </w:r>
      <w:r>
        <w:rPr>
          <w:rFonts w:cs="Times New Roman"/>
        </w:rPr>
        <w:t xml:space="preserve"> </w:t>
      </w:r>
      <w:r w:rsidRPr="001555E9">
        <w:rPr>
          <w:rFonts w:cs="Times New Roman"/>
        </w:rPr>
        <w:t>inimii) la reluarea activităţii.</w:t>
      </w:r>
    </w:p>
    <w:p w14:paraId="79B4407A" w14:textId="57BE6742" w:rsidR="007F4CEC" w:rsidRPr="001555E9" w:rsidRDefault="007F4CEC">
      <w:pPr>
        <w:pStyle w:val="ListParagraph"/>
        <w:numPr>
          <w:ilvl w:val="0"/>
          <w:numId w:val="98"/>
        </w:numPr>
        <w:shd w:val="clear" w:color="auto" w:fill="FFFFFF"/>
        <w:autoSpaceDE w:val="0"/>
        <w:spacing w:line="360" w:lineRule="auto"/>
        <w:ind w:left="567" w:hanging="283"/>
        <w:jc w:val="both"/>
        <w:rPr>
          <w:rFonts w:cs="Times New Roman"/>
          <w:lang w:val="it-IT"/>
        </w:rPr>
      </w:pPr>
      <w:r w:rsidRPr="001555E9">
        <w:rPr>
          <w:rFonts w:cs="Times New Roman"/>
          <w:lang w:val="it-IT"/>
        </w:rPr>
        <w:t>Acordarea primului ajutor depinde in cea mai mare masura de competenta celor prezenti (salvatori) in momentu</w:t>
      </w:r>
      <w:r w:rsidR="001555E9" w:rsidRPr="001555E9">
        <w:rPr>
          <w:rFonts w:cs="Times New Roman"/>
          <w:lang w:val="it-IT"/>
        </w:rPr>
        <w:t>l</w:t>
      </w:r>
      <w:r w:rsidRPr="001555E9">
        <w:rPr>
          <w:rFonts w:cs="Times New Roman"/>
          <w:lang w:val="it-IT"/>
        </w:rPr>
        <w:t xml:space="preserve"> producerii accidentului, in practica intalnindu-se doua situatii:</w:t>
      </w:r>
    </w:p>
    <w:p w14:paraId="497B1C01" w14:textId="77777777" w:rsidR="001555E9" w:rsidRDefault="007F4CEC">
      <w:pPr>
        <w:pStyle w:val="ListParagraph"/>
        <w:numPr>
          <w:ilvl w:val="0"/>
          <w:numId w:val="100"/>
        </w:numPr>
        <w:shd w:val="clear" w:color="auto" w:fill="FFFFFF"/>
        <w:autoSpaceDE w:val="0"/>
        <w:spacing w:line="360" w:lineRule="auto"/>
        <w:ind w:left="1134" w:hanging="283"/>
        <w:jc w:val="both"/>
        <w:rPr>
          <w:rFonts w:cs="Times New Roman"/>
          <w:lang w:val="pt-BR"/>
        </w:rPr>
      </w:pPr>
      <w:r w:rsidRPr="001555E9">
        <w:rPr>
          <w:rFonts w:cs="Times New Roman"/>
          <w:lang w:val="pt-BR"/>
        </w:rPr>
        <w:t>accidentatul nu se poate desprinde de instalatia electrica;</w:t>
      </w:r>
    </w:p>
    <w:p w14:paraId="5242E9D3" w14:textId="77777777" w:rsidR="00297E2C" w:rsidRPr="00063B4E" w:rsidRDefault="007F4CEC">
      <w:pPr>
        <w:pStyle w:val="ListParagraph"/>
        <w:numPr>
          <w:ilvl w:val="0"/>
          <w:numId w:val="100"/>
        </w:numPr>
        <w:shd w:val="clear" w:color="auto" w:fill="FFFFFF"/>
        <w:autoSpaceDE w:val="0"/>
        <w:spacing w:line="360" w:lineRule="auto"/>
        <w:ind w:left="1134" w:hanging="283"/>
        <w:jc w:val="both"/>
        <w:rPr>
          <w:rFonts w:cs="Times New Roman"/>
          <w:lang w:val="pt-BR"/>
        </w:rPr>
      </w:pPr>
      <w:r w:rsidRPr="001555E9">
        <w:rPr>
          <w:rFonts w:cs="Times New Roman"/>
          <w:lang w:val="pt-BR"/>
        </w:rPr>
        <w:t xml:space="preserve">accidentatul s-a desprins de instalatia electrica, nemaifiind in contact cu </w:t>
      </w:r>
      <w:r w:rsidRPr="001555E9">
        <w:rPr>
          <w:rFonts w:cs="Times New Roman"/>
          <w:lang w:val="it-IT"/>
        </w:rPr>
        <w:t>aceasta si nici in imediata ei apropiere.</w:t>
      </w:r>
    </w:p>
    <w:p w14:paraId="07AEC937" w14:textId="716BC018" w:rsidR="00063B4E" w:rsidRPr="00B202A7" w:rsidRDefault="00063B4E">
      <w:pPr>
        <w:pStyle w:val="ListParagraph"/>
        <w:numPr>
          <w:ilvl w:val="0"/>
          <w:numId w:val="98"/>
        </w:numPr>
        <w:shd w:val="clear" w:color="auto" w:fill="FFFFFF"/>
        <w:autoSpaceDE w:val="0"/>
        <w:spacing w:line="360" w:lineRule="auto"/>
        <w:ind w:left="567" w:hanging="283"/>
        <w:jc w:val="both"/>
        <w:rPr>
          <w:rFonts w:cs="Times New Roman"/>
          <w:lang w:val="pt-BR"/>
        </w:rPr>
      </w:pPr>
      <w:r w:rsidRPr="00B202A7">
        <w:rPr>
          <w:rFonts w:cs="Times New Roman"/>
        </w:rPr>
        <w:t xml:space="preserve">Persoana care acţionează pentru acordarea primului ajutor, trebuie să constate cu </w:t>
      </w:r>
      <w:r w:rsidRPr="00063B4E">
        <w:rPr>
          <w:rFonts w:cs="Times New Roman"/>
        </w:rPr>
        <w:t>operativitate situaţia concretă a victimei şi să hotărască modul de acţionare, astfel încât să</w:t>
      </w:r>
      <w:r w:rsidR="00B202A7" w:rsidRPr="00B202A7">
        <w:rPr>
          <w:rFonts w:cs="Times New Roman"/>
        </w:rPr>
        <w:t xml:space="preserve"> </w:t>
      </w:r>
      <w:r w:rsidRPr="00B202A7">
        <w:rPr>
          <w:rFonts w:cs="Times New Roman"/>
        </w:rPr>
        <w:t>nu se pună şi ea în pericol, expunându-se aceluiaşi risc.</w:t>
      </w:r>
    </w:p>
    <w:p w14:paraId="4EBEE830" w14:textId="4E1EB788" w:rsidR="00B202A7" w:rsidRPr="00B202A7" w:rsidRDefault="00B202A7">
      <w:pPr>
        <w:pStyle w:val="ListParagraph"/>
        <w:numPr>
          <w:ilvl w:val="0"/>
          <w:numId w:val="98"/>
        </w:numPr>
        <w:shd w:val="clear" w:color="auto" w:fill="FFFFFF"/>
        <w:spacing w:line="360" w:lineRule="auto"/>
        <w:ind w:left="567" w:hanging="283"/>
        <w:jc w:val="both"/>
        <w:rPr>
          <w:rFonts w:cs="Times New Roman"/>
        </w:rPr>
      </w:pPr>
      <w:r w:rsidRPr="00B202A7">
        <w:rPr>
          <w:rFonts w:cs="Times New Roman"/>
        </w:rPr>
        <w:t>Locul de accidentare este cu atât mai periculos cu cât există umezeală, posibilitatea</w:t>
      </w:r>
      <w:r>
        <w:rPr>
          <w:rFonts w:cs="Times New Roman"/>
        </w:rPr>
        <w:t xml:space="preserve"> </w:t>
      </w:r>
      <w:r w:rsidRPr="00B202A7">
        <w:rPr>
          <w:rFonts w:cs="Times New Roman"/>
        </w:rPr>
        <w:t>atingerii unor piese metalice sau accidentatul şi persoana de intervenţie sunt transpirate.</w:t>
      </w:r>
    </w:p>
    <w:p w14:paraId="21C4DBBC" w14:textId="77777777" w:rsidR="004365CD" w:rsidRPr="006F3E8E" w:rsidRDefault="007F4CEC">
      <w:pPr>
        <w:pStyle w:val="ListParagraph"/>
        <w:widowControl/>
        <w:numPr>
          <w:ilvl w:val="0"/>
          <w:numId w:val="98"/>
        </w:numPr>
        <w:suppressAutoHyphens w:val="0"/>
        <w:autoSpaceDE w:val="0"/>
        <w:autoSpaceDN w:val="0"/>
        <w:adjustRightInd w:val="0"/>
        <w:spacing w:line="360" w:lineRule="auto"/>
        <w:ind w:left="567" w:hanging="283"/>
        <w:jc w:val="both"/>
        <w:rPr>
          <w:rFonts w:eastAsia="Times New Roman" w:cs="Times New Roman"/>
          <w:kern w:val="0"/>
          <w:lang w:eastAsia="en-US" w:bidi="ar-SA"/>
        </w:rPr>
      </w:pPr>
      <w:r w:rsidRPr="006F3E8E">
        <w:rPr>
          <w:rFonts w:cs="Times New Roman"/>
          <w:lang w:val="pt-BR"/>
        </w:rPr>
        <w:t>Actiunea de acordare a primului ajutor se desfasoara printr-o succesiune de operatii</w:t>
      </w:r>
      <w:r w:rsidR="004365CD" w:rsidRPr="006F3E8E">
        <w:rPr>
          <w:rFonts w:cs="Times New Roman"/>
          <w:lang w:val="pt-BR"/>
        </w:rPr>
        <w:t xml:space="preserve">. </w:t>
      </w:r>
      <w:r w:rsidR="004365CD" w:rsidRPr="006F3E8E">
        <w:rPr>
          <w:rFonts w:eastAsia="Times New Roman" w:cs="Times New Roman"/>
          <w:kern w:val="0"/>
          <w:lang w:eastAsia="en-US" w:bidi="ar-SA"/>
        </w:rPr>
        <w:t xml:space="preserve">Scoaterea accidentatului de sub influenţa curentului electric este </w:t>
      </w:r>
      <w:r w:rsidR="004365CD" w:rsidRPr="006F3E8E">
        <w:rPr>
          <w:rFonts w:eastAsia="Times New Roman" w:cs="Times New Roman"/>
          <w:b/>
          <w:bCs/>
          <w:kern w:val="0"/>
          <w:lang w:eastAsia="en-US" w:bidi="ar-SA"/>
        </w:rPr>
        <w:t xml:space="preserve">prima operaţie </w:t>
      </w:r>
      <w:r w:rsidR="004365CD" w:rsidRPr="006F3E8E">
        <w:rPr>
          <w:rFonts w:eastAsia="Times New Roman" w:cs="Times New Roman"/>
          <w:kern w:val="0"/>
          <w:lang w:eastAsia="en-US" w:bidi="ar-SA"/>
        </w:rPr>
        <w:t xml:space="preserve">în succesiunea acţiunii de acordare a primului ajutor în caz de accidentare prin electrocutare. </w:t>
      </w:r>
    </w:p>
    <w:p w14:paraId="2FEBBFD2" w14:textId="77777777" w:rsidR="004365CD" w:rsidRPr="004365CD" w:rsidRDefault="004365CD">
      <w:pPr>
        <w:pStyle w:val="ListParagraph"/>
        <w:widowControl/>
        <w:numPr>
          <w:ilvl w:val="0"/>
          <w:numId w:val="103"/>
        </w:numPr>
        <w:suppressAutoHyphens w:val="0"/>
        <w:autoSpaceDE w:val="0"/>
        <w:autoSpaceDN w:val="0"/>
        <w:adjustRightInd w:val="0"/>
        <w:spacing w:line="360" w:lineRule="auto"/>
        <w:ind w:left="1134" w:hanging="283"/>
        <w:jc w:val="both"/>
        <w:rPr>
          <w:rFonts w:eastAsia="Times New Roman" w:cs="Times New Roman"/>
          <w:kern w:val="0"/>
          <w:lang w:eastAsia="en-US" w:bidi="ar-SA"/>
        </w:rPr>
      </w:pPr>
      <w:r w:rsidRPr="004365CD">
        <w:rPr>
          <w:rFonts w:eastAsia="Times New Roman" w:cs="Times New Roman"/>
          <w:kern w:val="0"/>
          <w:lang w:eastAsia="en-US" w:bidi="ar-SA"/>
        </w:rPr>
        <w:t>Pentru scoaterea accidentatului de sub acţiunea curentului electric din instalaţiile cu tensiunea de lucru sub 1000 V s</w:t>
      </w:r>
      <w:r w:rsidR="007F4CEC" w:rsidRPr="004365CD">
        <w:rPr>
          <w:rFonts w:cs="Times New Roman"/>
          <w:lang w:val="pt-BR"/>
        </w:rPr>
        <w:t>e procedeaza astfel:</w:t>
      </w:r>
    </w:p>
    <w:p w14:paraId="2606CA98" w14:textId="77777777" w:rsidR="004365CD" w:rsidRPr="004365CD" w:rsidRDefault="00D634C1">
      <w:pPr>
        <w:pStyle w:val="ListParagraph"/>
        <w:widowControl/>
        <w:numPr>
          <w:ilvl w:val="0"/>
          <w:numId w:val="104"/>
        </w:numPr>
        <w:suppressAutoHyphens w:val="0"/>
        <w:autoSpaceDE w:val="0"/>
        <w:autoSpaceDN w:val="0"/>
        <w:adjustRightInd w:val="0"/>
        <w:spacing w:line="360" w:lineRule="auto"/>
        <w:ind w:left="1418"/>
        <w:jc w:val="both"/>
        <w:rPr>
          <w:rFonts w:eastAsia="Times New Roman" w:cs="Times New Roman"/>
          <w:kern w:val="0"/>
          <w:lang w:eastAsia="en-US" w:bidi="ar-SA"/>
        </w:rPr>
      </w:pPr>
      <w:r w:rsidRPr="004365CD">
        <w:rPr>
          <w:rFonts w:cs="Times New Roman"/>
          <w:lang w:val="pt-BR"/>
        </w:rPr>
        <w:t>s</w:t>
      </w:r>
      <w:r w:rsidR="007F4CEC" w:rsidRPr="004365CD">
        <w:rPr>
          <w:rFonts w:cs="Times New Roman"/>
          <w:lang w:val="pt-BR"/>
        </w:rPr>
        <w:t>e actioneaza pentru intreruperea tensiunii prin inchiderea intrerupatorului de alimentare, scoaterea sigurantelor sau scoaterea din priza de la caz la caz.</w:t>
      </w:r>
    </w:p>
    <w:p w14:paraId="19F3C6D3" w14:textId="77777777" w:rsidR="004365CD" w:rsidRPr="004365CD" w:rsidRDefault="004365CD">
      <w:pPr>
        <w:pStyle w:val="ListParagraph"/>
        <w:widowControl/>
        <w:numPr>
          <w:ilvl w:val="0"/>
          <w:numId w:val="104"/>
        </w:numPr>
        <w:suppressAutoHyphens w:val="0"/>
        <w:autoSpaceDE w:val="0"/>
        <w:autoSpaceDN w:val="0"/>
        <w:adjustRightInd w:val="0"/>
        <w:spacing w:line="360" w:lineRule="auto"/>
        <w:ind w:left="1418"/>
        <w:jc w:val="both"/>
        <w:rPr>
          <w:rFonts w:eastAsia="Times New Roman" w:cs="Times New Roman"/>
          <w:kern w:val="0"/>
          <w:lang w:eastAsia="en-US" w:bidi="ar-SA"/>
        </w:rPr>
      </w:pPr>
      <w:r>
        <w:rPr>
          <w:rFonts w:cs="Times New Roman"/>
        </w:rPr>
        <w:t>d</w:t>
      </w:r>
      <w:r w:rsidR="007F4CEC" w:rsidRPr="004365CD">
        <w:rPr>
          <w:rFonts w:cs="Times New Roman"/>
          <w:lang w:val="pt-BR"/>
        </w:rPr>
        <w:t xml:space="preserve">aca scoaterea de sub tensiune a instalatiei necesita timp, defavorizand operativitatea interventiei, accidentatul se scoate de sub tensiune prin utilizarea oricaror materiale sau echipamente electroizolante care sunt la indemana, astfel incat sa se reuseasca indepartarea accidentatului de zona de pericol. </w:t>
      </w:r>
    </w:p>
    <w:p w14:paraId="3E13E7AF" w14:textId="229B5BC6" w:rsidR="00363122" w:rsidRPr="004365CD" w:rsidRDefault="004365CD">
      <w:pPr>
        <w:pStyle w:val="ListParagraph"/>
        <w:widowControl/>
        <w:numPr>
          <w:ilvl w:val="0"/>
          <w:numId w:val="104"/>
        </w:numPr>
        <w:suppressAutoHyphens w:val="0"/>
        <w:autoSpaceDE w:val="0"/>
        <w:autoSpaceDN w:val="0"/>
        <w:adjustRightInd w:val="0"/>
        <w:spacing w:line="360" w:lineRule="auto"/>
        <w:ind w:left="1418"/>
        <w:jc w:val="both"/>
        <w:rPr>
          <w:rFonts w:eastAsia="Times New Roman" w:cs="Times New Roman"/>
          <w:kern w:val="0"/>
          <w:lang w:eastAsia="en-US" w:bidi="ar-SA"/>
        </w:rPr>
      </w:pPr>
      <w:r>
        <w:rPr>
          <w:rFonts w:cs="Times New Roman"/>
          <w:lang w:val="it-IT"/>
        </w:rPr>
        <w:t>d</w:t>
      </w:r>
      <w:r w:rsidR="007F4CEC" w:rsidRPr="004365CD">
        <w:rPr>
          <w:rFonts w:cs="Times New Roman"/>
          <w:lang w:val="it-IT"/>
        </w:rPr>
        <w:t>aca accidentatul este in contact cu instalatia electrica si se afla undeva la inaltime se  analizeaza  situatia   si se iau masuri de preintampinare  pentru evitarea  caderii accidentatului procedandu-se astfel:</w:t>
      </w:r>
      <w:r w:rsidR="00363122" w:rsidRPr="004365CD">
        <w:rPr>
          <w:rFonts w:cs="Times New Roman"/>
          <w:lang w:val="it-IT"/>
        </w:rPr>
        <w:t xml:space="preserve"> s</w:t>
      </w:r>
      <w:r w:rsidR="007F4CEC" w:rsidRPr="004365CD">
        <w:rPr>
          <w:rFonts w:cs="Times New Roman"/>
          <w:lang w:val="it-IT"/>
        </w:rPr>
        <w:t>e sprijina accidentatul cu proptele izolante / se organizeaza atenuarea caderii prin prinderea victimei / prin plasarea pe sol a unor suporturi groase la locul eventualei caderi (paie, materiale textile, crengi etc.)</w:t>
      </w:r>
      <w:r w:rsidR="00363122" w:rsidRPr="004365CD">
        <w:rPr>
          <w:rFonts w:cs="Times New Roman"/>
          <w:lang w:val="it-IT"/>
        </w:rPr>
        <w:t>.</w:t>
      </w:r>
    </w:p>
    <w:p w14:paraId="5024A30C" w14:textId="4865CE60" w:rsidR="004365CD" w:rsidRDefault="004365CD" w:rsidP="004365CD">
      <w:pPr>
        <w:widowControl/>
        <w:suppressAutoHyphens w:val="0"/>
        <w:autoSpaceDE w:val="0"/>
        <w:autoSpaceDN w:val="0"/>
        <w:adjustRightInd w:val="0"/>
        <w:spacing w:line="360" w:lineRule="auto"/>
        <w:ind w:left="360"/>
        <w:jc w:val="both"/>
        <w:rPr>
          <w:rFonts w:eastAsia="Times New Roman" w:cs="Times New Roman"/>
          <w:b/>
          <w:bCs/>
          <w:i/>
          <w:iCs/>
          <w:kern w:val="0"/>
          <w:lang w:eastAsia="en-US" w:bidi="ar-SA"/>
        </w:rPr>
      </w:pPr>
      <w:r w:rsidRPr="004365CD">
        <w:rPr>
          <w:rFonts w:eastAsia="Times New Roman" w:cs="Times New Roman"/>
          <w:b/>
          <w:bCs/>
          <w:i/>
          <w:iCs/>
          <w:kern w:val="0"/>
          <w:lang w:eastAsia="en-US" w:bidi="ar-SA"/>
        </w:rPr>
        <w:t>Atenţie: Salvatorul va fi echipat obligatoriu cu două mijloace electroizolante</w:t>
      </w:r>
      <w:r>
        <w:rPr>
          <w:rFonts w:eastAsia="Times New Roman" w:cs="Times New Roman"/>
          <w:b/>
          <w:bCs/>
          <w:i/>
          <w:iCs/>
          <w:kern w:val="0"/>
          <w:lang w:eastAsia="en-US" w:bidi="ar-SA"/>
        </w:rPr>
        <w:t xml:space="preserve"> </w:t>
      </w:r>
      <w:r w:rsidRPr="004365CD">
        <w:rPr>
          <w:rFonts w:eastAsia="Times New Roman" w:cs="Times New Roman"/>
          <w:b/>
          <w:bCs/>
          <w:i/>
          <w:iCs/>
          <w:kern w:val="0"/>
          <w:lang w:eastAsia="en-US" w:bidi="ar-SA"/>
        </w:rPr>
        <w:t>înseriate între accidentat şi pământ (mănuşi şi cizme electroizolante, mănuşi şi covoraş electroizolant sau grătar din lemn).</w:t>
      </w:r>
    </w:p>
    <w:p w14:paraId="3E7935F8" w14:textId="711A74F5" w:rsidR="006F3E8E" w:rsidRPr="006F3E8E" w:rsidRDefault="006F3E8E">
      <w:pPr>
        <w:pStyle w:val="ListParagraph"/>
        <w:widowControl/>
        <w:numPr>
          <w:ilvl w:val="0"/>
          <w:numId w:val="103"/>
        </w:numPr>
        <w:suppressAutoHyphens w:val="0"/>
        <w:autoSpaceDE w:val="0"/>
        <w:autoSpaceDN w:val="0"/>
        <w:adjustRightInd w:val="0"/>
        <w:spacing w:line="360" w:lineRule="auto"/>
        <w:ind w:left="1134" w:hanging="283"/>
        <w:jc w:val="both"/>
        <w:rPr>
          <w:rFonts w:eastAsia="Times New Roman" w:cs="Times New Roman"/>
          <w:kern w:val="0"/>
          <w:lang w:eastAsia="en-US" w:bidi="ar-SA"/>
        </w:rPr>
      </w:pPr>
      <w:r w:rsidRPr="006F3E8E">
        <w:rPr>
          <w:rFonts w:eastAsia="Times New Roman" w:cs="Times New Roman"/>
          <w:kern w:val="0"/>
          <w:lang w:eastAsia="en-US" w:bidi="ar-SA"/>
        </w:rPr>
        <w:t>Pentru scoaterea accidentatului de sub acţiunea curentului electric din instalaţiile cu tensiunea de lucru peste 1000 V, trebuie cunoscut faptul că însăşi apropierea de accidentat poate prezenta pericol pentru salvator, din cauza tensiunii de pas. Se va proceda astfel:</w:t>
      </w:r>
    </w:p>
    <w:p w14:paraId="57D34D97" w14:textId="77777777" w:rsidR="006F3E8E" w:rsidRDefault="006F3E8E">
      <w:pPr>
        <w:pStyle w:val="ListParagraph"/>
        <w:widowControl/>
        <w:numPr>
          <w:ilvl w:val="0"/>
          <w:numId w:val="105"/>
        </w:numPr>
        <w:suppressAutoHyphens w:val="0"/>
        <w:autoSpaceDE w:val="0"/>
        <w:autoSpaceDN w:val="0"/>
        <w:adjustRightInd w:val="0"/>
        <w:spacing w:line="360" w:lineRule="auto"/>
        <w:ind w:left="1418" w:hanging="284"/>
        <w:jc w:val="both"/>
        <w:rPr>
          <w:rFonts w:eastAsia="Times New Roman" w:cs="Times New Roman"/>
          <w:kern w:val="0"/>
          <w:lang w:eastAsia="en-US" w:bidi="ar-SA"/>
        </w:rPr>
      </w:pPr>
      <w:r w:rsidRPr="006F3E8E">
        <w:rPr>
          <w:rFonts w:eastAsia="Times New Roman" w:cs="Times New Roman"/>
          <w:kern w:val="0"/>
          <w:lang w:eastAsia="en-US" w:bidi="ar-SA"/>
        </w:rPr>
        <w:t>deconectarea instalaţiei (scoaterea de sub tensiune) o poate face numai o persoană care cunoaşte bine instalaţia, iar scoaterea accidentatului din instalaţii aflate sub tensiune este permisă numai după deconectare.</w:t>
      </w:r>
    </w:p>
    <w:p w14:paraId="4D617D9D" w14:textId="6054902A" w:rsidR="006F3E8E" w:rsidRPr="006F3E8E" w:rsidRDefault="006F3E8E">
      <w:pPr>
        <w:pStyle w:val="ListParagraph"/>
        <w:widowControl/>
        <w:numPr>
          <w:ilvl w:val="0"/>
          <w:numId w:val="105"/>
        </w:numPr>
        <w:suppressAutoHyphens w:val="0"/>
        <w:autoSpaceDE w:val="0"/>
        <w:autoSpaceDN w:val="0"/>
        <w:adjustRightInd w:val="0"/>
        <w:spacing w:line="360" w:lineRule="auto"/>
        <w:ind w:left="1418" w:hanging="284"/>
        <w:jc w:val="both"/>
        <w:rPr>
          <w:rFonts w:eastAsia="Times New Roman" w:cs="Times New Roman"/>
          <w:kern w:val="0"/>
          <w:lang w:eastAsia="en-US" w:bidi="ar-SA"/>
        </w:rPr>
      </w:pPr>
      <w:r>
        <w:rPr>
          <w:rFonts w:eastAsia="Times New Roman" w:cs="Times New Roman"/>
          <w:kern w:val="0"/>
          <w:lang w:eastAsia="en-US" w:bidi="ar-SA"/>
        </w:rPr>
        <w:t>s</w:t>
      </w:r>
      <w:r w:rsidRPr="006F3E8E">
        <w:rPr>
          <w:rFonts w:eastAsia="Times New Roman" w:cs="Times New Roman"/>
          <w:kern w:val="0"/>
          <w:lang w:eastAsia="en-US" w:bidi="ar-SA"/>
        </w:rPr>
        <w:t>coaterea accidentatului din instalaţia aflată sub tensiune este permisă numai în</w:t>
      </w:r>
    </w:p>
    <w:p w14:paraId="02156F98" w14:textId="77777777" w:rsidR="00B217B5" w:rsidRDefault="006F3E8E" w:rsidP="00B217B5">
      <w:pPr>
        <w:widowControl/>
        <w:suppressAutoHyphens w:val="0"/>
        <w:autoSpaceDE w:val="0"/>
        <w:autoSpaceDN w:val="0"/>
        <w:adjustRightInd w:val="0"/>
        <w:spacing w:line="360" w:lineRule="auto"/>
        <w:ind w:left="1418"/>
        <w:jc w:val="both"/>
        <w:rPr>
          <w:rFonts w:eastAsia="Times New Roman" w:cs="Times New Roman"/>
          <w:kern w:val="0"/>
          <w:lang w:eastAsia="en-US" w:bidi="ar-SA"/>
        </w:rPr>
      </w:pPr>
      <w:r w:rsidRPr="006F3E8E">
        <w:rPr>
          <w:rFonts w:eastAsia="Times New Roman" w:cs="Times New Roman"/>
          <w:kern w:val="0"/>
          <w:lang w:eastAsia="en-US" w:bidi="ar-SA"/>
        </w:rPr>
        <w:t>staţiile electrice, unde operaţia se execută de către personalul instruit în acest sens</w:t>
      </w:r>
      <w:r>
        <w:rPr>
          <w:rFonts w:eastAsia="Times New Roman" w:cs="Times New Roman"/>
          <w:kern w:val="0"/>
          <w:lang w:eastAsia="en-US" w:bidi="ar-SA"/>
        </w:rPr>
        <w:t xml:space="preserve"> </w:t>
      </w:r>
      <w:r w:rsidRPr="006F3E8E">
        <w:rPr>
          <w:rFonts w:eastAsia="Times New Roman" w:cs="Times New Roman"/>
          <w:kern w:val="0"/>
          <w:lang w:eastAsia="en-US" w:bidi="ar-SA"/>
        </w:rPr>
        <w:t>şi care utilizează mijloace de protecţie electroizolante (cizme şi mănuşi de înaltă</w:t>
      </w:r>
      <w:r>
        <w:rPr>
          <w:rFonts w:eastAsia="Times New Roman" w:cs="Times New Roman"/>
          <w:kern w:val="0"/>
          <w:lang w:eastAsia="en-US" w:bidi="ar-SA"/>
        </w:rPr>
        <w:t xml:space="preserve"> </w:t>
      </w:r>
      <w:r w:rsidRPr="006F3E8E">
        <w:rPr>
          <w:rFonts w:eastAsia="Times New Roman" w:cs="Times New Roman"/>
          <w:kern w:val="0"/>
          <w:lang w:eastAsia="en-US" w:bidi="ar-SA"/>
        </w:rPr>
        <w:t>tensiune, ştanga de manevră corespunzătoare tensiunii nominale a instalaţiei).</w:t>
      </w:r>
    </w:p>
    <w:p w14:paraId="670F7D8C" w14:textId="78DA1846" w:rsidR="004365CD" w:rsidRPr="002E129A" w:rsidRDefault="00B217B5">
      <w:pPr>
        <w:pStyle w:val="ListParagraph"/>
        <w:widowControl/>
        <w:numPr>
          <w:ilvl w:val="0"/>
          <w:numId w:val="105"/>
        </w:numPr>
        <w:suppressAutoHyphens w:val="0"/>
        <w:autoSpaceDE w:val="0"/>
        <w:autoSpaceDN w:val="0"/>
        <w:adjustRightInd w:val="0"/>
        <w:spacing w:line="360" w:lineRule="auto"/>
        <w:ind w:left="1418" w:hanging="284"/>
        <w:jc w:val="both"/>
        <w:rPr>
          <w:rFonts w:eastAsia="Times New Roman" w:cs="Times New Roman"/>
          <w:kern w:val="0"/>
          <w:lang w:val="pt-BR" w:eastAsia="en-US" w:bidi="ar-SA"/>
        </w:rPr>
      </w:pPr>
      <w:r w:rsidRPr="00F01FF6">
        <w:rPr>
          <w:rFonts w:eastAsia="Times New Roman" w:cs="Times New Roman"/>
          <w:kern w:val="0"/>
          <w:lang w:eastAsia="en-US" w:bidi="ar-SA"/>
        </w:rPr>
        <w:t>d</w:t>
      </w:r>
      <w:r w:rsidR="006F3E8E" w:rsidRPr="00F01FF6">
        <w:rPr>
          <w:rFonts w:eastAsia="Times New Roman" w:cs="Times New Roman"/>
          <w:kern w:val="0"/>
          <w:lang w:eastAsia="en-US" w:bidi="ar-SA"/>
        </w:rPr>
        <w:t>acă din cauza arcului electric provocat de accidentat ca urmare a atingerii</w:t>
      </w:r>
      <w:r w:rsidRPr="00F01FF6">
        <w:rPr>
          <w:rFonts w:eastAsia="Times New Roman" w:cs="Times New Roman"/>
          <w:kern w:val="0"/>
          <w:lang w:eastAsia="en-US" w:bidi="ar-SA"/>
        </w:rPr>
        <w:t xml:space="preserve"> </w:t>
      </w:r>
      <w:r w:rsidR="006F3E8E" w:rsidRPr="006F3E8E">
        <w:rPr>
          <w:rFonts w:eastAsia="Times New Roman" w:cs="Times New Roman"/>
          <w:kern w:val="0"/>
          <w:lang w:eastAsia="en-US" w:bidi="ar-SA"/>
        </w:rPr>
        <w:t>instalaţiei electrice, acestuia i s-au aprins hainele fără ca el să fie în contact sau în</w:t>
      </w:r>
      <w:r w:rsidRPr="00F01FF6">
        <w:rPr>
          <w:rFonts w:eastAsia="Times New Roman" w:cs="Times New Roman"/>
          <w:kern w:val="0"/>
          <w:lang w:eastAsia="en-US" w:bidi="ar-SA"/>
        </w:rPr>
        <w:t xml:space="preserve"> </w:t>
      </w:r>
      <w:r w:rsidR="006F3E8E" w:rsidRPr="006F3E8E">
        <w:rPr>
          <w:rFonts w:eastAsia="Times New Roman" w:cs="Times New Roman"/>
          <w:kern w:val="0"/>
          <w:lang w:eastAsia="en-US" w:bidi="ar-SA"/>
        </w:rPr>
        <w:t>imediata apropiere a instalaţiei electrice sub tensiune, se va acţiona pentru</w:t>
      </w:r>
      <w:r w:rsidRPr="00F01FF6">
        <w:rPr>
          <w:rFonts w:eastAsia="Times New Roman" w:cs="Times New Roman"/>
          <w:kern w:val="0"/>
          <w:lang w:eastAsia="en-US" w:bidi="ar-SA"/>
        </w:rPr>
        <w:t xml:space="preserve"> stingerea hainelor aprinse, prin înăbuşire. Este de preferat ca accidentatul să fie culcat la pământ în timpul acestor intevenţii.</w:t>
      </w:r>
    </w:p>
    <w:p w14:paraId="3842A208" w14:textId="77777777" w:rsidR="002E129A" w:rsidRPr="004362CF" w:rsidRDefault="002E129A" w:rsidP="002E129A">
      <w:pPr>
        <w:pStyle w:val="ListParagraph"/>
        <w:widowControl/>
        <w:suppressAutoHyphens w:val="0"/>
        <w:autoSpaceDE w:val="0"/>
        <w:autoSpaceDN w:val="0"/>
        <w:adjustRightInd w:val="0"/>
        <w:spacing w:line="360" w:lineRule="auto"/>
        <w:ind w:left="1418"/>
        <w:jc w:val="both"/>
        <w:rPr>
          <w:rFonts w:eastAsia="Times New Roman" w:cs="Times New Roman"/>
          <w:kern w:val="0"/>
          <w:lang w:val="pt-BR" w:eastAsia="en-US" w:bidi="ar-SA"/>
        </w:rPr>
      </w:pPr>
    </w:p>
    <w:p w14:paraId="5A696F62" w14:textId="5A2A3577" w:rsidR="009010D4" w:rsidRPr="009010D4" w:rsidRDefault="007F4CEC" w:rsidP="009010D4">
      <w:pPr>
        <w:shd w:val="clear" w:color="auto" w:fill="FFFFFF"/>
        <w:spacing w:line="360" w:lineRule="auto"/>
        <w:jc w:val="both"/>
        <w:rPr>
          <w:rFonts w:cs="Times New Roman"/>
          <w:b/>
          <w:bCs/>
          <w:i/>
          <w:iCs/>
          <w:lang w:val="pt-BR"/>
        </w:rPr>
      </w:pPr>
      <w:r w:rsidRPr="009010D4">
        <w:rPr>
          <w:rFonts w:cs="Times New Roman"/>
          <w:b/>
          <w:bCs/>
          <w:i/>
          <w:iCs/>
          <w:lang w:val="it-IT"/>
        </w:rPr>
        <w:t>Determinarea starii accidentatului</w:t>
      </w:r>
    </w:p>
    <w:p w14:paraId="4A279C87" w14:textId="68994142" w:rsidR="007F4CEC" w:rsidRPr="009010D4" w:rsidRDefault="007F4CEC">
      <w:pPr>
        <w:pStyle w:val="ListParagraph"/>
        <w:numPr>
          <w:ilvl w:val="0"/>
          <w:numId w:val="106"/>
        </w:numPr>
        <w:shd w:val="clear" w:color="auto" w:fill="FFFFFF"/>
        <w:spacing w:line="360" w:lineRule="auto"/>
        <w:ind w:left="567" w:hanging="283"/>
        <w:jc w:val="both"/>
        <w:rPr>
          <w:rFonts w:cs="Times New Roman"/>
          <w:lang w:val="pt-BR"/>
        </w:rPr>
      </w:pPr>
      <w:r w:rsidRPr="009010D4">
        <w:rPr>
          <w:rFonts w:cs="Times New Roman"/>
          <w:lang w:val="it-IT"/>
        </w:rPr>
        <w:t>Dupa scoaterea accidentatului de sub tensiune se va determina starea clinica a victimei printr-o examinare rapida, actiunile de prim ajutor fiind diferentiate in functie de starea accidentatului:</w:t>
      </w:r>
    </w:p>
    <w:p w14:paraId="5B9312C4" w14:textId="77777777" w:rsidR="00063B4E" w:rsidRDefault="007F4CEC">
      <w:pPr>
        <w:numPr>
          <w:ilvl w:val="0"/>
          <w:numId w:val="4"/>
        </w:numPr>
        <w:shd w:val="clear" w:color="auto" w:fill="FFFFFF"/>
        <w:autoSpaceDE w:val="0"/>
        <w:spacing w:line="360" w:lineRule="auto"/>
        <w:ind w:left="1418" w:hanging="284"/>
        <w:jc w:val="both"/>
        <w:rPr>
          <w:rFonts w:cs="Times New Roman"/>
          <w:iCs/>
          <w:lang w:val="es-PE"/>
        </w:rPr>
      </w:pPr>
      <w:r w:rsidRPr="00063B4E">
        <w:rPr>
          <w:rFonts w:cs="Times New Roman"/>
          <w:iCs/>
          <w:lang w:val="es-PE"/>
        </w:rPr>
        <w:t>daca accidentatul este constient;</w:t>
      </w:r>
    </w:p>
    <w:p w14:paraId="27191C06" w14:textId="77777777" w:rsidR="00063B4E" w:rsidRDefault="007F4CEC">
      <w:pPr>
        <w:numPr>
          <w:ilvl w:val="0"/>
          <w:numId w:val="4"/>
        </w:numPr>
        <w:shd w:val="clear" w:color="auto" w:fill="FFFFFF"/>
        <w:autoSpaceDE w:val="0"/>
        <w:spacing w:line="360" w:lineRule="auto"/>
        <w:ind w:left="1418" w:hanging="284"/>
        <w:jc w:val="both"/>
        <w:rPr>
          <w:rFonts w:cs="Times New Roman"/>
          <w:iCs/>
          <w:lang w:val="es-PE"/>
        </w:rPr>
      </w:pPr>
      <w:r w:rsidRPr="00063B4E">
        <w:rPr>
          <w:rFonts w:cs="Times New Roman"/>
          <w:iCs/>
          <w:lang w:val="es-PE"/>
        </w:rPr>
        <w:t>daca accidentatul este inconstient;</w:t>
      </w:r>
    </w:p>
    <w:p w14:paraId="18151711" w14:textId="511B8062" w:rsidR="00363122" w:rsidRPr="00063B4E" w:rsidRDefault="007F4CEC">
      <w:pPr>
        <w:numPr>
          <w:ilvl w:val="0"/>
          <w:numId w:val="4"/>
        </w:numPr>
        <w:shd w:val="clear" w:color="auto" w:fill="FFFFFF"/>
        <w:autoSpaceDE w:val="0"/>
        <w:spacing w:line="360" w:lineRule="auto"/>
        <w:ind w:left="1418" w:hanging="284"/>
        <w:jc w:val="both"/>
        <w:rPr>
          <w:rFonts w:cs="Times New Roman"/>
          <w:iCs/>
          <w:lang w:val="es-PE"/>
        </w:rPr>
      </w:pPr>
      <w:r w:rsidRPr="00063B4E">
        <w:rPr>
          <w:rFonts w:cs="Times New Roman"/>
          <w:iCs/>
          <w:lang w:val="it-IT"/>
        </w:rPr>
        <w:t xml:space="preserve">daca accidentatul prezinta vatamari sau raniri. </w:t>
      </w:r>
    </w:p>
    <w:p w14:paraId="40AEADDF" w14:textId="77777777" w:rsidR="00CA49D0" w:rsidRPr="00CA49D0" w:rsidRDefault="009010D4">
      <w:pPr>
        <w:pStyle w:val="ListParagraph"/>
        <w:numPr>
          <w:ilvl w:val="0"/>
          <w:numId w:val="98"/>
        </w:numPr>
        <w:shd w:val="clear" w:color="auto" w:fill="FFFFFF"/>
        <w:autoSpaceDE w:val="0"/>
        <w:spacing w:line="360" w:lineRule="auto"/>
        <w:ind w:left="567" w:hanging="283"/>
        <w:jc w:val="both"/>
        <w:rPr>
          <w:rFonts w:cs="Times New Roman"/>
          <w:iCs/>
          <w:lang w:val="it-IT"/>
        </w:rPr>
      </w:pPr>
      <w:r w:rsidRPr="00CA49D0">
        <w:rPr>
          <w:rFonts w:cs="Times New Roman"/>
          <w:iCs/>
          <w:lang w:val="it-IT"/>
        </w:rPr>
        <w:t xml:space="preserve">Daca </w:t>
      </w:r>
      <w:r w:rsidR="00CA49D0" w:rsidRPr="00CA49D0">
        <w:rPr>
          <w:rFonts w:cs="Times New Roman"/>
          <w:iCs/>
          <w:lang w:val="it-IT"/>
        </w:rPr>
        <w:t>a</w:t>
      </w:r>
      <w:r w:rsidR="007F4CEC" w:rsidRPr="00CA49D0">
        <w:rPr>
          <w:rFonts w:cs="Times New Roman"/>
          <w:iCs/>
          <w:lang w:val="it-IT"/>
        </w:rPr>
        <w:t>ccidentatul este constient:</w:t>
      </w:r>
      <w:r w:rsidR="00CA49D0">
        <w:rPr>
          <w:rFonts w:cs="Times New Roman"/>
          <w:iCs/>
          <w:lang w:val="it-IT"/>
        </w:rPr>
        <w:t xml:space="preserve"> </w:t>
      </w:r>
      <w:r w:rsidR="00CA2D4F" w:rsidRPr="00CA49D0">
        <w:rPr>
          <w:rFonts w:cs="Times New Roman"/>
          <w:iCs/>
          <w:lang w:val="it-IT"/>
        </w:rPr>
        <w:t>s</w:t>
      </w:r>
      <w:r w:rsidR="007F4CEC" w:rsidRPr="00CA49D0">
        <w:rPr>
          <w:rFonts w:cs="Times New Roman"/>
          <w:iCs/>
          <w:lang w:val="it-IT"/>
        </w:rPr>
        <w:t>e stabileste contactul verbal</w:t>
      </w:r>
      <w:r w:rsidR="00063B4E" w:rsidRPr="00CA49D0">
        <w:rPr>
          <w:rFonts w:cs="Times New Roman"/>
          <w:iCs/>
          <w:lang w:val="it-IT"/>
        </w:rPr>
        <w:t>,</w:t>
      </w:r>
      <w:r w:rsidR="007F4CEC" w:rsidRPr="00CA49D0">
        <w:rPr>
          <w:rFonts w:cs="Times New Roman"/>
          <w:iCs/>
          <w:lang w:val="it-IT"/>
        </w:rPr>
        <w:t xml:space="preserve"> </w:t>
      </w:r>
      <w:r w:rsidR="00CA49D0" w:rsidRPr="00CA49D0">
        <w:rPr>
          <w:rFonts w:cs="Times New Roman"/>
          <w:iCs/>
        </w:rPr>
        <w:t xml:space="preserve">se va supraveghea accidentatul până la venirea cadrelor medicale, căutând vizual eventualele semne exterioare ale stării de rău: </w:t>
      </w:r>
    </w:p>
    <w:p w14:paraId="313AA1AC" w14:textId="77777777" w:rsidR="00CA49D0" w:rsidRPr="00CA49D0" w:rsidRDefault="00CA49D0">
      <w:pPr>
        <w:pStyle w:val="ListParagraph"/>
        <w:numPr>
          <w:ilvl w:val="0"/>
          <w:numId w:val="103"/>
        </w:numPr>
        <w:shd w:val="clear" w:color="auto" w:fill="FFFFFF"/>
        <w:autoSpaceDE w:val="0"/>
        <w:spacing w:line="360" w:lineRule="auto"/>
        <w:ind w:left="1134" w:hanging="283"/>
        <w:jc w:val="both"/>
        <w:rPr>
          <w:rFonts w:cs="Times New Roman"/>
          <w:iCs/>
          <w:lang w:val="it-IT"/>
        </w:rPr>
      </w:pPr>
      <w:r w:rsidRPr="00CA49D0">
        <w:rPr>
          <w:rFonts w:cs="Times New Roman"/>
          <w:iCs/>
        </w:rPr>
        <w:t xml:space="preserve">culoarea pielii, în mod special culoarea feţei (paloare sau roşeaţă excesivă); </w:t>
      </w:r>
    </w:p>
    <w:p w14:paraId="41C6F656" w14:textId="77777777" w:rsidR="00CA49D0" w:rsidRPr="00CA49D0" w:rsidRDefault="00CA49D0">
      <w:pPr>
        <w:pStyle w:val="ListParagraph"/>
        <w:numPr>
          <w:ilvl w:val="0"/>
          <w:numId w:val="103"/>
        </w:numPr>
        <w:shd w:val="clear" w:color="auto" w:fill="FFFFFF"/>
        <w:autoSpaceDE w:val="0"/>
        <w:spacing w:line="360" w:lineRule="auto"/>
        <w:ind w:left="1134" w:hanging="283"/>
        <w:jc w:val="both"/>
        <w:rPr>
          <w:rFonts w:cs="Times New Roman"/>
          <w:iCs/>
          <w:lang w:val="it-IT"/>
        </w:rPr>
      </w:pPr>
      <w:r w:rsidRPr="00CA49D0">
        <w:rPr>
          <w:rFonts w:cs="Times New Roman"/>
          <w:iCs/>
        </w:rPr>
        <w:t xml:space="preserve">transpiraţia feţei şi a palmelor; </w:t>
      </w:r>
    </w:p>
    <w:p w14:paraId="548B323E" w14:textId="315916A8" w:rsidR="00063B4E" w:rsidRPr="00CA49D0" w:rsidRDefault="00CA49D0">
      <w:pPr>
        <w:pStyle w:val="ListParagraph"/>
        <w:numPr>
          <w:ilvl w:val="0"/>
          <w:numId w:val="103"/>
        </w:numPr>
        <w:shd w:val="clear" w:color="auto" w:fill="FFFFFF"/>
        <w:autoSpaceDE w:val="0"/>
        <w:spacing w:line="360" w:lineRule="auto"/>
        <w:ind w:left="1134" w:hanging="283"/>
        <w:jc w:val="both"/>
        <w:rPr>
          <w:rFonts w:cs="Times New Roman"/>
          <w:iCs/>
          <w:lang w:val="it-IT"/>
        </w:rPr>
      </w:pPr>
      <w:r w:rsidRPr="00CA49D0">
        <w:rPr>
          <w:rFonts w:cs="Times New Roman"/>
          <w:iCs/>
        </w:rPr>
        <w:t>prezenţa şi carcteristicile respiraţiei şi ale pulsului</w:t>
      </w:r>
      <w:r w:rsidR="00063B4E" w:rsidRPr="00CA49D0">
        <w:rPr>
          <w:rFonts w:cs="Times New Roman"/>
          <w:iCs/>
          <w:lang w:val="it-IT"/>
        </w:rPr>
        <w:t>.</w:t>
      </w:r>
    </w:p>
    <w:p w14:paraId="4FA507DA" w14:textId="6E6359B0" w:rsidR="007F4CEC" w:rsidRPr="00063B4E" w:rsidRDefault="00CA49D0">
      <w:pPr>
        <w:pStyle w:val="ListParagraph"/>
        <w:numPr>
          <w:ilvl w:val="0"/>
          <w:numId w:val="98"/>
        </w:numPr>
        <w:shd w:val="clear" w:color="auto" w:fill="FFFFFF"/>
        <w:autoSpaceDE w:val="0"/>
        <w:spacing w:line="360" w:lineRule="auto"/>
        <w:ind w:left="567" w:hanging="283"/>
        <w:jc w:val="both"/>
        <w:rPr>
          <w:rFonts w:cs="Times New Roman"/>
          <w:iCs/>
          <w:lang w:val="it-IT"/>
        </w:rPr>
      </w:pPr>
      <w:r>
        <w:rPr>
          <w:rFonts w:cs="Times New Roman"/>
          <w:lang w:val="it-IT"/>
        </w:rPr>
        <w:t>Daca a</w:t>
      </w:r>
      <w:r w:rsidR="007F4CEC" w:rsidRPr="00063B4E">
        <w:rPr>
          <w:rFonts w:cs="Times New Roman"/>
          <w:lang w:val="it-IT"/>
        </w:rPr>
        <w:t>ccidentatul este inconstient:</w:t>
      </w:r>
      <w:r w:rsidR="00063B4E">
        <w:rPr>
          <w:rFonts w:cs="Times New Roman"/>
          <w:lang w:val="it-IT"/>
        </w:rPr>
        <w:t xml:space="preserve"> </w:t>
      </w:r>
      <w:r w:rsidR="007F4CEC" w:rsidRPr="00063B4E">
        <w:rPr>
          <w:rFonts w:cs="Times New Roman"/>
          <w:lang w:val="it-IT"/>
        </w:rPr>
        <w:t>ii lipsesc reflexele de autoaparare si capacitatea de miscare autonoma, se procedeaza astfel:</w:t>
      </w:r>
    </w:p>
    <w:p w14:paraId="1380A047" w14:textId="4144DD34" w:rsidR="00063B4E" w:rsidRDefault="00063B4E">
      <w:pPr>
        <w:pStyle w:val="ListParagraph"/>
        <w:numPr>
          <w:ilvl w:val="0"/>
          <w:numId w:val="101"/>
        </w:numPr>
        <w:shd w:val="clear" w:color="auto" w:fill="FFFFFF"/>
        <w:autoSpaceDE w:val="0"/>
        <w:spacing w:line="360" w:lineRule="auto"/>
        <w:ind w:left="1134" w:hanging="283"/>
        <w:jc w:val="both"/>
        <w:rPr>
          <w:rFonts w:cs="Times New Roman"/>
          <w:lang w:val="it-IT"/>
        </w:rPr>
      </w:pPr>
      <w:r>
        <w:rPr>
          <w:rFonts w:cs="Times New Roman"/>
          <w:lang w:val="it-IT"/>
        </w:rPr>
        <w:t>s</w:t>
      </w:r>
      <w:r w:rsidR="007F4CEC" w:rsidRPr="00063B4E">
        <w:rPr>
          <w:rFonts w:cs="Times New Roman"/>
          <w:lang w:val="it-IT"/>
        </w:rPr>
        <w:t>e aseaza accidentatul intr-o pozitie care sa permita examinarea sa ( pozitia culcat pe spate pe o suprafata plana si suficient de rigida);</w:t>
      </w:r>
    </w:p>
    <w:p w14:paraId="49D011F9" w14:textId="77777777" w:rsidR="00063B4E" w:rsidRDefault="00063B4E">
      <w:pPr>
        <w:pStyle w:val="ListParagraph"/>
        <w:numPr>
          <w:ilvl w:val="0"/>
          <w:numId w:val="101"/>
        </w:numPr>
        <w:shd w:val="clear" w:color="auto" w:fill="FFFFFF"/>
        <w:autoSpaceDE w:val="0"/>
        <w:spacing w:line="360" w:lineRule="auto"/>
        <w:ind w:left="1134" w:hanging="283"/>
        <w:jc w:val="both"/>
        <w:rPr>
          <w:rFonts w:cs="Times New Roman"/>
          <w:lang w:val="it-IT"/>
        </w:rPr>
      </w:pPr>
      <w:r>
        <w:rPr>
          <w:rFonts w:cs="Times New Roman"/>
          <w:lang w:val="it-IT"/>
        </w:rPr>
        <w:t>s</w:t>
      </w:r>
      <w:r w:rsidR="007F4CEC" w:rsidRPr="00063B4E">
        <w:rPr>
          <w:rFonts w:cs="Times New Roman"/>
          <w:lang w:val="it-IT"/>
        </w:rPr>
        <w:t>e desfac hainele la gat, piept si zona abdominala;</w:t>
      </w:r>
    </w:p>
    <w:p w14:paraId="152B89DE" w14:textId="77777777" w:rsidR="00063B4E" w:rsidRDefault="00063B4E">
      <w:pPr>
        <w:pStyle w:val="ListParagraph"/>
        <w:numPr>
          <w:ilvl w:val="0"/>
          <w:numId w:val="101"/>
        </w:numPr>
        <w:shd w:val="clear" w:color="auto" w:fill="FFFFFF"/>
        <w:autoSpaceDE w:val="0"/>
        <w:spacing w:line="360" w:lineRule="auto"/>
        <w:ind w:left="1134" w:hanging="283"/>
        <w:jc w:val="both"/>
        <w:rPr>
          <w:rFonts w:cs="Times New Roman"/>
          <w:lang w:val="it-IT"/>
        </w:rPr>
      </w:pPr>
      <w:r>
        <w:rPr>
          <w:rFonts w:cs="Times New Roman"/>
          <w:lang w:val="it-IT"/>
        </w:rPr>
        <w:t>s</w:t>
      </w:r>
      <w:r w:rsidR="007F4CEC" w:rsidRPr="00063B4E">
        <w:rPr>
          <w:rFonts w:cs="Times New Roman"/>
          <w:lang w:val="it-IT"/>
        </w:rPr>
        <w:t>e verifica starea respiratiei si existenta pulsului;</w:t>
      </w:r>
    </w:p>
    <w:p w14:paraId="66591565" w14:textId="0B77FCD7" w:rsidR="007F4CEC" w:rsidRPr="00063B4E" w:rsidRDefault="00063B4E">
      <w:pPr>
        <w:pStyle w:val="ListParagraph"/>
        <w:numPr>
          <w:ilvl w:val="0"/>
          <w:numId w:val="101"/>
        </w:numPr>
        <w:shd w:val="clear" w:color="auto" w:fill="FFFFFF"/>
        <w:autoSpaceDE w:val="0"/>
        <w:spacing w:line="360" w:lineRule="auto"/>
        <w:ind w:left="1134" w:hanging="283"/>
        <w:jc w:val="both"/>
        <w:rPr>
          <w:rFonts w:cs="Times New Roman"/>
          <w:lang w:val="it-IT"/>
        </w:rPr>
      </w:pPr>
      <w:r>
        <w:rPr>
          <w:rFonts w:cs="Times New Roman"/>
          <w:lang w:val="it-IT"/>
        </w:rPr>
        <w:t>i</w:t>
      </w:r>
      <w:r w:rsidR="007F4CEC" w:rsidRPr="00063B4E">
        <w:rPr>
          <w:rFonts w:cs="Times New Roman"/>
          <w:lang w:val="it-IT"/>
        </w:rPr>
        <w:t>n cazul lipsei functiilor vitale, acestuia i se va face respiratie artificiala sau reanimare cardio-respiratorie ( aceasta se va executa pana la revenirea la normal sau pana la sosirea medicului).</w:t>
      </w:r>
    </w:p>
    <w:p w14:paraId="0296C000" w14:textId="77777777" w:rsidR="007F4CEC" w:rsidRPr="00063B4E" w:rsidRDefault="007F4CEC" w:rsidP="00CA2D4F">
      <w:pPr>
        <w:shd w:val="clear" w:color="auto" w:fill="FFFFFF"/>
        <w:autoSpaceDE w:val="0"/>
        <w:spacing w:line="360" w:lineRule="auto"/>
        <w:ind w:left="1080"/>
        <w:jc w:val="both"/>
        <w:rPr>
          <w:rFonts w:cs="Times New Roman"/>
          <w:b/>
          <w:bCs/>
          <w:i/>
          <w:iCs/>
          <w:lang w:val="it-IT"/>
        </w:rPr>
      </w:pPr>
      <w:r w:rsidRPr="00063B4E">
        <w:rPr>
          <w:rFonts w:cs="Times New Roman"/>
          <w:b/>
          <w:bCs/>
          <w:i/>
          <w:iCs/>
          <w:lang w:val="it-IT"/>
        </w:rPr>
        <w:t>Atentie!</w:t>
      </w:r>
    </w:p>
    <w:p w14:paraId="4C009880" w14:textId="77777777" w:rsidR="00063B4E" w:rsidRDefault="007F4CEC">
      <w:pPr>
        <w:pStyle w:val="ListParagraph"/>
        <w:numPr>
          <w:ilvl w:val="0"/>
          <w:numId w:val="102"/>
        </w:numPr>
        <w:shd w:val="clear" w:color="auto" w:fill="FFFFFF"/>
        <w:autoSpaceDE w:val="0"/>
        <w:spacing w:line="360" w:lineRule="auto"/>
        <w:ind w:left="567" w:hanging="283"/>
        <w:jc w:val="both"/>
        <w:rPr>
          <w:rFonts w:cs="Times New Roman"/>
          <w:lang w:val="it-IT"/>
        </w:rPr>
      </w:pPr>
      <w:r w:rsidRPr="00063B4E">
        <w:rPr>
          <w:rFonts w:cs="Times New Roman"/>
          <w:lang w:val="it-IT"/>
        </w:rPr>
        <w:t>Modalitatea de acordare a primului ajutor si in general orice interventie se stabilesc in functie de starea concreta a accidentatului.</w:t>
      </w:r>
    </w:p>
    <w:p w14:paraId="29ABEC2B" w14:textId="77777777" w:rsidR="00063B4E" w:rsidRDefault="007F4CEC">
      <w:pPr>
        <w:pStyle w:val="ListParagraph"/>
        <w:numPr>
          <w:ilvl w:val="0"/>
          <w:numId w:val="102"/>
        </w:numPr>
        <w:shd w:val="clear" w:color="auto" w:fill="FFFFFF"/>
        <w:autoSpaceDE w:val="0"/>
        <w:spacing w:line="360" w:lineRule="auto"/>
        <w:ind w:left="567" w:hanging="283"/>
        <w:jc w:val="both"/>
        <w:rPr>
          <w:rFonts w:cs="Times New Roman"/>
          <w:lang w:val="it-IT"/>
        </w:rPr>
      </w:pPr>
      <w:r w:rsidRPr="00063B4E">
        <w:rPr>
          <w:rFonts w:cs="Times New Roman"/>
          <w:lang w:val="it-IT"/>
        </w:rPr>
        <w:t>Chiar daca in urma electrocutarii, accidentatul nu acuza stari de rau (nici macar trecatoare), el trebuie tinut in repa</w:t>
      </w:r>
      <w:r w:rsidR="00063B4E">
        <w:rPr>
          <w:rFonts w:cs="Times New Roman"/>
          <w:lang w:val="it-IT"/>
        </w:rPr>
        <w:t>u</w:t>
      </w:r>
      <w:r w:rsidRPr="00063B4E">
        <w:rPr>
          <w:rFonts w:cs="Times New Roman"/>
          <w:lang w:val="it-IT"/>
        </w:rPr>
        <w:t xml:space="preserve">s timp de </w:t>
      </w:r>
      <w:r w:rsidR="00063B4E">
        <w:rPr>
          <w:rFonts w:cs="Times New Roman"/>
          <w:lang w:val="it-IT"/>
        </w:rPr>
        <w:t>30 min - 1</w:t>
      </w:r>
      <w:r w:rsidRPr="00063B4E">
        <w:rPr>
          <w:rFonts w:cs="Times New Roman"/>
          <w:lang w:val="it-IT"/>
        </w:rPr>
        <w:t xml:space="preserve"> ora, dupa care trebuie supus unei consultatii medicale.</w:t>
      </w:r>
    </w:p>
    <w:p w14:paraId="3268C388" w14:textId="1AB194F3" w:rsidR="007F4CEC" w:rsidRDefault="007F4CEC">
      <w:pPr>
        <w:pStyle w:val="ListParagraph"/>
        <w:numPr>
          <w:ilvl w:val="0"/>
          <w:numId w:val="102"/>
        </w:numPr>
        <w:shd w:val="clear" w:color="auto" w:fill="FFFFFF"/>
        <w:autoSpaceDE w:val="0"/>
        <w:spacing w:line="360" w:lineRule="auto"/>
        <w:ind w:left="567" w:hanging="283"/>
        <w:jc w:val="both"/>
        <w:rPr>
          <w:rFonts w:cs="Times New Roman"/>
          <w:lang w:val="it-IT"/>
        </w:rPr>
      </w:pPr>
      <w:r w:rsidRPr="00063B4E">
        <w:rPr>
          <w:rFonts w:cs="Times New Roman"/>
          <w:lang w:val="it-IT"/>
        </w:rPr>
        <w:t>Orice electrocutat va fi transportat la spital pentru supraveghere medicala, deoarece ulterior pot surveni tulburari de ritm cardiac.</w:t>
      </w:r>
    </w:p>
    <w:p w14:paraId="09745DD2" w14:textId="77777777" w:rsidR="00F5467B" w:rsidRPr="00063B4E" w:rsidRDefault="00F5467B" w:rsidP="00F5467B">
      <w:pPr>
        <w:pStyle w:val="ListParagraph"/>
        <w:shd w:val="clear" w:color="auto" w:fill="FFFFFF"/>
        <w:autoSpaceDE w:val="0"/>
        <w:spacing w:line="360" w:lineRule="auto"/>
        <w:ind w:left="567"/>
        <w:jc w:val="both"/>
        <w:rPr>
          <w:rFonts w:cs="Times New Roman"/>
          <w:lang w:val="it-IT"/>
        </w:rPr>
      </w:pPr>
    </w:p>
    <w:p w14:paraId="782218C3" w14:textId="77777777" w:rsidR="007F4CEC" w:rsidRPr="00771786" w:rsidRDefault="007F4CEC" w:rsidP="009062E9">
      <w:pPr>
        <w:pStyle w:val="Heading1"/>
        <w:spacing w:line="360" w:lineRule="auto"/>
        <w:jc w:val="both"/>
        <w:rPr>
          <w:sz w:val="24"/>
          <w:szCs w:val="24"/>
          <w:lang w:val="it-IT"/>
        </w:rPr>
      </w:pPr>
    </w:p>
    <w:p w14:paraId="21FC5FE7" w14:textId="75B59EB5" w:rsidR="007F4CEC" w:rsidRPr="00771786" w:rsidRDefault="00436F8C" w:rsidP="00436F8C">
      <w:pPr>
        <w:spacing w:after="240"/>
        <w:rPr>
          <w:lang w:val="it-IT"/>
        </w:rPr>
      </w:pPr>
      <w:r>
        <w:rPr>
          <w:b/>
          <w:bCs/>
          <w:lang w:val="it-IT"/>
        </w:rPr>
        <w:t>2.2.11</w:t>
      </w:r>
      <w:r w:rsidR="00687F49" w:rsidRPr="00483E12">
        <w:rPr>
          <w:b/>
          <w:bCs/>
          <w:lang w:val="it-IT"/>
        </w:rPr>
        <w:t>.</w:t>
      </w:r>
      <w:r w:rsidR="007F4CEC" w:rsidRPr="00483E12">
        <w:rPr>
          <w:b/>
          <w:bCs/>
          <w:lang w:val="it-IT"/>
        </w:rPr>
        <w:t xml:space="preserve"> L</w:t>
      </w:r>
      <w:r w:rsidR="00483E12">
        <w:rPr>
          <w:b/>
          <w:bCs/>
          <w:lang w:val="it-IT"/>
        </w:rPr>
        <w:t xml:space="preserve">eziuni ale ochiului </w:t>
      </w:r>
      <w:r w:rsidR="007F4CEC" w:rsidRPr="00483E12">
        <w:rPr>
          <w:b/>
          <w:bCs/>
          <w:lang w:val="it-IT"/>
        </w:rPr>
        <w:t xml:space="preserve"> </w:t>
      </w:r>
    </w:p>
    <w:p w14:paraId="69F7F057" w14:textId="38CA89E4" w:rsidR="007F4CEC" w:rsidRPr="00436F8C" w:rsidRDefault="00436F8C" w:rsidP="00436F8C">
      <w:pPr>
        <w:spacing w:line="360" w:lineRule="auto"/>
        <w:rPr>
          <w:b/>
          <w:bCs/>
          <w:lang w:val="it-IT"/>
        </w:rPr>
      </w:pPr>
      <w:r w:rsidRPr="00436F8C">
        <w:rPr>
          <w:b/>
          <w:bCs/>
          <w:lang w:val="it-IT"/>
        </w:rPr>
        <w:t>Corpi straini in ochi</w:t>
      </w:r>
    </w:p>
    <w:p w14:paraId="50223F3C" w14:textId="77777777" w:rsidR="00436F8C" w:rsidRPr="00436F8C" w:rsidRDefault="007F4CEC">
      <w:pPr>
        <w:pStyle w:val="ListParagraph"/>
        <w:numPr>
          <w:ilvl w:val="0"/>
          <w:numId w:val="108"/>
        </w:numPr>
        <w:shd w:val="clear" w:color="auto" w:fill="FFFFFF"/>
        <w:autoSpaceDE w:val="0"/>
        <w:spacing w:line="360" w:lineRule="auto"/>
        <w:ind w:left="567" w:hanging="283"/>
        <w:jc w:val="both"/>
        <w:rPr>
          <w:rFonts w:cs="Times New Roman"/>
          <w:lang w:val="pt-BR"/>
        </w:rPr>
      </w:pPr>
      <w:r w:rsidRPr="00436F8C">
        <w:rPr>
          <w:rFonts w:cs="Times New Roman"/>
          <w:lang w:val="pt-BR"/>
        </w:rPr>
        <w:t>Nu</w:t>
      </w:r>
      <w:r w:rsidR="00436F8C" w:rsidRPr="00436F8C">
        <w:rPr>
          <w:rFonts w:cs="Times New Roman"/>
          <w:lang w:val="pt-BR"/>
        </w:rPr>
        <w:t xml:space="preserve"> </w:t>
      </w:r>
      <w:r w:rsidRPr="00436F8C">
        <w:rPr>
          <w:rFonts w:cs="Times New Roman"/>
          <w:lang w:val="pt-BR"/>
        </w:rPr>
        <w:t>se</w:t>
      </w:r>
      <w:r w:rsidR="00436F8C" w:rsidRPr="00436F8C">
        <w:rPr>
          <w:rFonts w:cs="Times New Roman"/>
          <w:lang w:val="pt-BR"/>
        </w:rPr>
        <w:t xml:space="preserve"> i</w:t>
      </w:r>
      <w:r w:rsidRPr="00436F8C">
        <w:rPr>
          <w:rFonts w:cs="Times New Roman"/>
          <w:lang w:val="pt-BR"/>
        </w:rPr>
        <w:t xml:space="preserve">ndeparteaza : </w:t>
      </w:r>
    </w:p>
    <w:p w14:paraId="4B953833" w14:textId="77777777" w:rsidR="00436F8C" w:rsidRPr="00436F8C" w:rsidRDefault="007F4CEC">
      <w:pPr>
        <w:pStyle w:val="ListParagraph"/>
        <w:numPr>
          <w:ilvl w:val="0"/>
          <w:numId w:val="107"/>
        </w:numPr>
        <w:shd w:val="clear" w:color="auto" w:fill="FFFFFF"/>
        <w:autoSpaceDE w:val="0"/>
        <w:spacing w:line="360" w:lineRule="auto"/>
        <w:ind w:left="1134" w:hanging="283"/>
        <w:jc w:val="both"/>
        <w:rPr>
          <w:rFonts w:cs="Times New Roman"/>
          <w:lang w:val="it-IT"/>
        </w:rPr>
      </w:pPr>
      <w:r w:rsidRPr="00436F8C">
        <w:rPr>
          <w:rFonts w:cs="Times New Roman"/>
          <w:lang w:val="pt-BR"/>
        </w:rPr>
        <w:t xml:space="preserve">cand particula este pe cornee; </w:t>
      </w:r>
    </w:p>
    <w:p w14:paraId="71D9EC12" w14:textId="77777777" w:rsidR="00436F8C" w:rsidRPr="00436F8C" w:rsidRDefault="007F4CEC">
      <w:pPr>
        <w:pStyle w:val="ListParagraph"/>
        <w:numPr>
          <w:ilvl w:val="0"/>
          <w:numId w:val="107"/>
        </w:numPr>
        <w:shd w:val="clear" w:color="auto" w:fill="FFFFFF"/>
        <w:autoSpaceDE w:val="0"/>
        <w:spacing w:line="360" w:lineRule="auto"/>
        <w:ind w:left="1134" w:hanging="283"/>
        <w:jc w:val="both"/>
        <w:rPr>
          <w:rFonts w:cs="Times New Roman"/>
          <w:lang w:val="it-IT"/>
        </w:rPr>
      </w:pPr>
      <w:r w:rsidRPr="00436F8C">
        <w:rPr>
          <w:rFonts w:cs="Times New Roman"/>
          <w:lang w:val="pt-BR"/>
        </w:rPr>
        <w:t>cand particula este incastrata sau s-a lipit de globul ocular;</w:t>
      </w:r>
    </w:p>
    <w:p w14:paraId="2B362BEA" w14:textId="65D32FB4" w:rsidR="00436F8C" w:rsidRPr="00436F8C" w:rsidRDefault="007F4CEC">
      <w:pPr>
        <w:pStyle w:val="ListParagraph"/>
        <w:numPr>
          <w:ilvl w:val="0"/>
          <w:numId w:val="107"/>
        </w:numPr>
        <w:shd w:val="clear" w:color="auto" w:fill="FFFFFF"/>
        <w:autoSpaceDE w:val="0"/>
        <w:spacing w:line="360" w:lineRule="auto"/>
        <w:ind w:left="1134" w:hanging="283"/>
        <w:jc w:val="both"/>
        <w:rPr>
          <w:rFonts w:cs="Times New Roman"/>
          <w:lang w:val="it-IT"/>
        </w:rPr>
      </w:pPr>
      <w:r w:rsidRPr="00436F8C">
        <w:rPr>
          <w:rFonts w:cs="Times New Roman"/>
          <w:lang w:val="pt-BR"/>
        </w:rPr>
        <w:t>cand particula nu poate fi vazuta desi ochiul este umflat si doare.</w:t>
      </w:r>
    </w:p>
    <w:p w14:paraId="67CC281F" w14:textId="418B7EC3" w:rsidR="007F4CEC" w:rsidRPr="00436F8C" w:rsidRDefault="007F4CEC">
      <w:pPr>
        <w:pStyle w:val="ListParagraph"/>
        <w:numPr>
          <w:ilvl w:val="0"/>
          <w:numId w:val="108"/>
        </w:numPr>
        <w:shd w:val="clear" w:color="auto" w:fill="FFFFFF"/>
        <w:autoSpaceDE w:val="0"/>
        <w:spacing w:line="360" w:lineRule="auto"/>
        <w:ind w:left="567" w:hanging="283"/>
        <w:jc w:val="both"/>
        <w:rPr>
          <w:rFonts w:cs="Times New Roman"/>
          <w:lang w:val="it-IT"/>
        </w:rPr>
      </w:pPr>
      <w:r w:rsidRPr="00436F8C">
        <w:rPr>
          <w:rFonts w:cs="Times New Roman"/>
          <w:lang w:val="it-IT"/>
        </w:rPr>
        <w:t>Primul ajutor consta in:</w:t>
      </w:r>
    </w:p>
    <w:p w14:paraId="5FEAA82C" w14:textId="77777777" w:rsidR="00436F8C" w:rsidRDefault="007F4CEC">
      <w:pPr>
        <w:pStyle w:val="ListParagraph"/>
        <w:numPr>
          <w:ilvl w:val="0"/>
          <w:numId w:val="109"/>
        </w:numPr>
        <w:shd w:val="clear" w:color="auto" w:fill="FFFFFF"/>
        <w:autoSpaceDE w:val="0"/>
        <w:spacing w:line="360" w:lineRule="auto"/>
        <w:ind w:left="1134" w:hanging="283"/>
        <w:jc w:val="both"/>
        <w:rPr>
          <w:rFonts w:cs="Times New Roman"/>
          <w:lang w:val="it-IT"/>
        </w:rPr>
      </w:pPr>
      <w:r w:rsidRPr="00436F8C">
        <w:rPr>
          <w:rFonts w:cs="Times New Roman"/>
          <w:lang w:val="it-IT"/>
        </w:rPr>
        <w:t>avertizarea persoanei sa nu-si frece ochiul</w:t>
      </w:r>
      <w:r w:rsidR="00436F8C" w:rsidRPr="00436F8C">
        <w:rPr>
          <w:rFonts w:cs="Times New Roman"/>
          <w:lang w:val="it-IT"/>
        </w:rPr>
        <w:t>;</w:t>
      </w:r>
      <w:r w:rsidR="00436F8C">
        <w:rPr>
          <w:rFonts w:cs="Times New Roman"/>
          <w:lang w:val="it-IT"/>
        </w:rPr>
        <w:t xml:space="preserve"> </w:t>
      </w:r>
    </w:p>
    <w:p w14:paraId="75611CC0" w14:textId="77777777" w:rsidR="00436F8C" w:rsidRDefault="007F4CEC">
      <w:pPr>
        <w:pStyle w:val="ListParagraph"/>
        <w:numPr>
          <w:ilvl w:val="0"/>
          <w:numId w:val="109"/>
        </w:numPr>
        <w:shd w:val="clear" w:color="auto" w:fill="FFFFFF"/>
        <w:autoSpaceDE w:val="0"/>
        <w:spacing w:line="360" w:lineRule="auto"/>
        <w:ind w:left="1134" w:hanging="283"/>
        <w:jc w:val="both"/>
        <w:rPr>
          <w:rFonts w:cs="Times New Roman"/>
          <w:lang w:val="it-IT"/>
        </w:rPr>
      </w:pPr>
      <w:r w:rsidRPr="00436F8C">
        <w:rPr>
          <w:rFonts w:cs="Times New Roman"/>
          <w:lang w:val="it-IT"/>
        </w:rPr>
        <w:t xml:space="preserve">cel care ajuta isi va spala </w:t>
      </w:r>
      <w:r w:rsidR="00436F8C" w:rsidRPr="00436F8C">
        <w:rPr>
          <w:rFonts w:cs="Times New Roman"/>
          <w:lang w:val="it-IT"/>
        </w:rPr>
        <w:t>m</w:t>
      </w:r>
      <w:r w:rsidRPr="00436F8C">
        <w:rPr>
          <w:rFonts w:cs="Times New Roman"/>
          <w:lang w:val="it-IT"/>
        </w:rPr>
        <w:t>ainile inainte de a acorda primul ajutor</w:t>
      </w:r>
      <w:r w:rsidR="00436F8C" w:rsidRPr="00436F8C">
        <w:rPr>
          <w:rFonts w:cs="Times New Roman"/>
          <w:lang w:val="it-IT"/>
        </w:rPr>
        <w:t>;</w:t>
      </w:r>
    </w:p>
    <w:p w14:paraId="179647D8" w14:textId="77777777" w:rsidR="00436F8C" w:rsidRDefault="007F4CEC">
      <w:pPr>
        <w:pStyle w:val="ListParagraph"/>
        <w:numPr>
          <w:ilvl w:val="0"/>
          <w:numId w:val="109"/>
        </w:numPr>
        <w:shd w:val="clear" w:color="auto" w:fill="FFFFFF"/>
        <w:autoSpaceDE w:val="0"/>
        <w:spacing w:line="360" w:lineRule="auto"/>
        <w:ind w:left="1134" w:hanging="283"/>
        <w:jc w:val="both"/>
        <w:rPr>
          <w:rFonts w:cs="Times New Roman"/>
          <w:lang w:val="it-IT"/>
        </w:rPr>
      </w:pPr>
      <w:r w:rsidRPr="00436F8C">
        <w:rPr>
          <w:rFonts w:cs="Times New Roman"/>
          <w:lang w:val="it-IT"/>
        </w:rPr>
        <w:t>inchiderea pleoapei si acoperirea ochiului afectat cu un tampon pentru ochi sau cu un tifon (se poate fixa bandajul cu banda adeziva astfel incat sa se evite presiunea asupra ochiului</w:t>
      </w:r>
      <w:r w:rsidR="00436F8C" w:rsidRPr="00436F8C">
        <w:rPr>
          <w:rFonts w:cs="Times New Roman"/>
          <w:lang w:val="it-IT"/>
        </w:rPr>
        <w:t>);</w:t>
      </w:r>
    </w:p>
    <w:p w14:paraId="0B4DCFBA" w14:textId="254CF1B6" w:rsidR="007F4CEC" w:rsidRDefault="00436F8C">
      <w:pPr>
        <w:pStyle w:val="ListParagraph"/>
        <w:numPr>
          <w:ilvl w:val="0"/>
          <w:numId w:val="109"/>
        </w:numPr>
        <w:shd w:val="clear" w:color="auto" w:fill="FFFFFF"/>
        <w:autoSpaceDE w:val="0"/>
        <w:spacing w:line="360" w:lineRule="auto"/>
        <w:ind w:left="1134" w:hanging="283"/>
        <w:jc w:val="both"/>
        <w:rPr>
          <w:rFonts w:cs="Times New Roman"/>
          <w:lang w:val="it-IT"/>
        </w:rPr>
      </w:pPr>
      <w:r w:rsidRPr="00436F8C">
        <w:rPr>
          <w:rFonts w:cs="Times New Roman"/>
          <w:lang w:val="it-IT"/>
        </w:rPr>
        <w:t>s</w:t>
      </w:r>
      <w:r w:rsidR="007F4CEC" w:rsidRPr="00436F8C">
        <w:rPr>
          <w:rFonts w:cs="Times New Roman"/>
          <w:lang w:val="it-IT"/>
        </w:rPr>
        <w:t>olicitarea asistentei medicale de specialitate</w:t>
      </w:r>
      <w:r w:rsidRPr="00436F8C">
        <w:rPr>
          <w:rFonts w:cs="Times New Roman"/>
          <w:lang w:val="it-IT"/>
        </w:rPr>
        <w:t>.</w:t>
      </w:r>
    </w:p>
    <w:p w14:paraId="3329BFB5" w14:textId="77777777" w:rsidR="002E129A" w:rsidRPr="00436F8C" w:rsidRDefault="002E129A" w:rsidP="002E129A">
      <w:pPr>
        <w:pStyle w:val="ListParagraph"/>
        <w:shd w:val="clear" w:color="auto" w:fill="FFFFFF"/>
        <w:autoSpaceDE w:val="0"/>
        <w:spacing w:line="360" w:lineRule="auto"/>
        <w:ind w:left="1134"/>
        <w:jc w:val="both"/>
        <w:rPr>
          <w:rFonts w:cs="Times New Roman"/>
          <w:lang w:val="it-IT"/>
        </w:rPr>
      </w:pPr>
    </w:p>
    <w:p w14:paraId="51E9195E" w14:textId="767F0BBA" w:rsidR="00436F8C" w:rsidRPr="00436F8C" w:rsidRDefault="00436F8C" w:rsidP="00436F8C">
      <w:pPr>
        <w:spacing w:line="360" w:lineRule="auto"/>
        <w:rPr>
          <w:b/>
          <w:bCs/>
        </w:rPr>
      </w:pPr>
      <w:r w:rsidRPr="00436F8C">
        <w:rPr>
          <w:b/>
          <w:bCs/>
        </w:rPr>
        <w:t>Arsuri ale ochiului</w:t>
      </w:r>
    </w:p>
    <w:p w14:paraId="052C921D" w14:textId="77777777" w:rsidR="00436F8C" w:rsidRDefault="007F4CEC">
      <w:pPr>
        <w:pStyle w:val="ListParagraph"/>
        <w:numPr>
          <w:ilvl w:val="0"/>
          <w:numId w:val="108"/>
        </w:numPr>
        <w:shd w:val="clear" w:color="auto" w:fill="FFFFFF"/>
        <w:autoSpaceDE w:val="0"/>
        <w:spacing w:line="360" w:lineRule="auto"/>
        <w:ind w:left="567" w:hanging="283"/>
        <w:jc w:val="both"/>
        <w:rPr>
          <w:rFonts w:cs="Times New Roman"/>
          <w:lang w:val="it-IT"/>
        </w:rPr>
      </w:pPr>
      <w:r w:rsidRPr="00436F8C">
        <w:rPr>
          <w:rFonts w:cs="Times New Roman"/>
          <w:lang w:val="it-IT"/>
        </w:rPr>
        <w:t xml:space="preserve">Acestea pot fi provocate de substante chimice corozive (acizi sau baze), solide sau lichide. </w:t>
      </w:r>
    </w:p>
    <w:p w14:paraId="3F9A2247" w14:textId="599A07DD" w:rsidR="007F4CEC" w:rsidRPr="00436F8C" w:rsidRDefault="007F4CEC">
      <w:pPr>
        <w:pStyle w:val="ListParagraph"/>
        <w:numPr>
          <w:ilvl w:val="0"/>
          <w:numId w:val="108"/>
        </w:numPr>
        <w:shd w:val="clear" w:color="auto" w:fill="FFFFFF"/>
        <w:autoSpaceDE w:val="0"/>
        <w:spacing w:line="360" w:lineRule="auto"/>
        <w:ind w:left="567" w:hanging="283"/>
        <w:jc w:val="both"/>
        <w:rPr>
          <w:rFonts w:cs="Times New Roman"/>
          <w:lang w:val="it-IT"/>
        </w:rPr>
      </w:pPr>
      <w:r w:rsidRPr="00436F8C">
        <w:rPr>
          <w:rFonts w:cs="Times New Roman"/>
          <w:lang w:val="it-IT"/>
        </w:rPr>
        <w:t>Primul ajutor consta in:</w:t>
      </w:r>
    </w:p>
    <w:p w14:paraId="550B711F" w14:textId="131E570E" w:rsidR="00436F8C" w:rsidRDefault="007F4CEC">
      <w:pPr>
        <w:pStyle w:val="ListParagraph"/>
        <w:numPr>
          <w:ilvl w:val="0"/>
          <w:numId w:val="110"/>
        </w:numPr>
        <w:shd w:val="clear" w:color="auto" w:fill="FFFFFF"/>
        <w:autoSpaceDE w:val="0"/>
        <w:spacing w:line="360" w:lineRule="auto"/>
        <w:ind w:left="1134" w:hanging="283"/>
        <w:jc w:val="both"/>
        <w:rPr>
          <w:rFonts w:cs="Times New Roman"/>
          <w:lang w:val="it-IT"/>
        </w:rPr>
      </w:pPr>
      <w:r w:rsidRPr="00436F8C">
        <w:rPr>
          <w:rFonts w:cs="Times New Roman"/>
          <w:lang w:val="it-IT"/>
        </w:rPr>
        <w:t>punerea  victimei  in  pozitie  asezat  sau  culcat,  cu  capul  inclinat catre  spate  si intoarcerea usoara a capului spre partea laterala</w:t>
      </w:r>
      <w:r w:rsidR="00436F8C">
        <w:rPr>
          <w:rFonts w:cs="Times New Roman"/>
          <w:lang w:val="it-IT"/>
        </w:rPr>
        <w:t>;</w:t>
      </w:r>
    </w:p>
    <w:p w14:paraId="3913F491" w14:textId="77777777" w:rsidR="00436F8C" w:rsidRDefault="007F4CEC">
      <w:pPr>
        <w:pStyle w:val="ListParagraph"/>
        <w:numPr>
          <w:ilvl w:val="0"/>
          <w:numId w:val="110"/>
        </w:numPr>
        <w:shd w:val="clear" w:color="auto" w:fill="FFFFFF"/>
        <w:autoSpaceDE w:val="0"/>
        <w:spacing w:line="360" w:lineRule="auto"/>
        <w:ind w:left="1134" w:hanging="283"/>
        <w:jc w:val="both"/>
        <w:rPr>
          <w:rFonts w:cs="Times New Roman"/>
          <w:lang w:val="it-IT"/>
        </w:rPr>
      </w:pPr>
      <w:r w:rsidRPr="00436F8C">
        <w:rPr>
          <w:rFonts w:cs="Times New Roman"/>
          <w:lang w:val="it-IT"/>
        </w:rPr>
        <w:t>acoperirea ochiului nelezat</w:t>
      </w:r>
      <w:r w:rsidR="00436F8C">
        <w:rPr>
          <w:rFonts w:cs="Times New Roman"/>
          <w:lang w:val="it-IT"/>
        </w:rPr>
        <w:t>;</w:t>
      </w:r>
    </w:p>
    <w:p w14:paraId="0C58FC38" w14:textId="20327CDC" w:rsidR="00436F8C" w:rsidRDefault="007F4CEC">
      <w:pPr>
        <w:pStyle w:val="ListParagraph"/>
        <w:numPr>
          <w:ilvl w:val="0"/>
          <w:numId w:val="110"/>
        </w:numPr>
        <w:shd w:val="clear" w:color="auto" w:fill="FFFFFF"/>
        <w:autoSpaceDE w:val="0"/>
        <w:spacing w:line="360" w:lineRule="auto"/>
        <w:ind w:left="1134" w:hanging="283"/>
        <w:jc w:val="both"/>
        <w:rPr>
          <w:rFonts w:cs="Times New Roman"/>
          <w:lang w:val="it-IT"/>
        </w:rPr>
      </w:pPr>
      <w:r w:rsidRPr="00436F8C">
        <w:rPr>
          <w:rFonts w:cs="Times New Roman"/>
          <w:lang w:val="it-IT"/>
        </w:rPr>
        <w:t>spalarea ochiului lezat cu apa calduta sau rece (sau lapte) prin fortarea usoara a departarii pleoapelor</w:t>
      </w:r>
      <w:r w:rsidR="00436F8C">
        <w:rPr>
          <w:rFonts w:cs="Times New Roman"/>
          <w:lang w:val="it-IT"/>
        </w:rPr>
        <w:t>;</w:t>
      </w:r>
    </w:p>
    <w:p w14:paraId="0C3C809D" w14:textId="081EBFE9" w:rsidR="00436F8C" w:rsidRPr="00436F8C" w:rsidRDefault="007F4CEC">
      <w:pPr>
        <w:pStyle w:val="ListParagraph"/>
        <w:numPr>
          <w:ilvl w:val="0"/>
          <w:numId w:val="110"/>
        </w:numPr>
        <w:shd w:val="clear" w:color="auto" w:fill="FFFFFF"/>
        <w:autoSpaceDE w:val="0"/>
        <w:spacing w:line="360" w:lineRule="auto"/>
        <w:ind w:left="1134" w:hanging="283"/>
        <w:jc w:val="both"/>
        <w:rPr>
          <w:rFonts w:cs="Times New Roman"/>
          <w:lang w:val="it-IT"/>
        </w:rPr>
      </w:pPr>
      <w:r w:rsidRPr="00436F8C">
        <w:rPr>
          <w:rFonts w:cs="Times New Roman"/>
          <w:lang w:val="pt-BR"/>
        </w:rPr>
        <w:t>tinerea capului persoanei sub jetul de apa curgand usor</w:t>
      </w:r>
      <w:r w:rsidR="00436F8C">
        <w:rPr>
          <w:rFonts w:cs="Times New Roman"/>
          <w:lang w:val="pt-BR"/>
        </w:rPr>
        <w:t>;</w:t>
      </w:r>
    </w:p>
    <w:p w14:paraId="7DD104D9" w14:textId="445F0480" w:rsidR="007F4CEC" w:rsidRPr="00436F8C" w:rsidRDefault="007F4CEC">
      <w:pPr>
        <w:pStyle w:val="ListParagraph"/>
        <w:numPr>
          <w:ilvl w:val="0"/>
          <w:numId w:val="110"/>
        </w:numPr>
        <w:shd w:val="clear" w:color="auto" w:fill="FFFFFF"/>
        <w:autoSpaceDE w:val="0"/>
        <w:spacing w:line="360" w:lineRule="auto"/>
        <w:ind w:left="1134" w:hanging="283"/>
        <w:jc w:val="both"/>
        <w:rPr>
          <w:rFonts w:cs="Times New Roman"/>
          <w:lang w:val="it-IT"/>
        </w:rPr>
      </w:pPr>
      <w:r w:rsidRPr="00436F8C">
        <w:rPr>
          <w:rFonts w:cs="Times New Roman"/>
          <w:lang w:val="it-IT"/>
        </w:rPr>
        <w:t>dupa spalare acoperirea ochiului lezat cu un pansament si solicitarea asistentei medicale.</w:t>
      </w:r>
    </w:p>
    <w:p w14:paraId="56B3FFFD" w14:textId="77777777" w:rsidR="007F4CEC" w:rsidRPr="00771786" w:rsidRDefault="007F4CEC" w:rsidP="00436F8C">
      <w:pPr>
        <w:shd w:val="clear" w:color="auto" w:fill="FFFFFF"/>
        <w:autoSpaceDE w:val="0"/>
        <w:spacing w:line="360" w:lineRule="auto"/>
        <w:jc w:val="both"/>
        <w:rPr>
          <w:rFonts w:cs="Times New Roman"/>
          <w:lang w:val="it-IT"/>
        </w:rPr>
      </w:pPr>
    </w:p>
    <w:p w14:paraId="7F98CC05" w14:textId="77777777" w:rsidR="00436F8C" w:rsidRPr="00FD25FC" w:rsidRDefault="00436F8C" w:rsidP="00436F8C">
      <w:pPr>
        <w:spacing w:after="240"/>
        <w:rPr>
          <w:rFonts w:cs="Times New Roman"/>
          <w:b/>
          <w:bCs/>
          <w:lang w:val="it-IT"/>
        </w:rPr>
      </w:pPr>
      <w:r w:rsidRPr="00FD25FC">
        <w:rPr>
          <w:rFonts w:cs="Times New Roman"/>
          <w:b/>
          <w:bCs/>
          <w:lang w:val="it-IT"/>
        </w:rPr>
        <w:t>2.2.12. Otraviri accidentale</w:t>
      </w:r>
    </w:p>
    <w:p w14:paraId="4308AFD2" w14:textId="77777777" w:rsidR="00FD25FC" w:rsidRDefault="00FD25FC">
      <w:pPr>
        <w:pStyle w:val="ListParagraph"/>
        <w:widowControl/>
        <w:numPr>
          <w:ilvl w:val="0"/>
          <w:numId w:val="111"/>
        </w:numPr>
        <w:suppressAutoHyphens w:val="0"/>
        <w:autoSpaceDE w:val="0"/>
        <w:autoSpaceDN w:val="0"/>
        <w:adjustRightInd w:val="0"/>
        <w:spacing w:line="360" w:lineRule="auto"/>
        <w:ind w:left="567" w:hanging="283"/>
        <w:jc w:val="both"/>
        <w:rPr>
          <w:rFonts w:eastAsia="Times New Roman" w:cs="Times New Roman"/>
          <w:kern w:val="0"/>
          <w:szCs w:val="24"/>
          <w:lang w:eastAsia="en-US" w:bidi="ar-SA"/>
        </w:rPr>
      </w:pPr>
      <w:r w:rsidRPr="00FD25FC">
        <w:rPr>
          <w:rFonts w:eastAsia="Times New Roman" w:cs="Times New Roman"/>
          <w:kern w:val="0"/>
          <w:lang w:eastAsia="en-US" w:bidi="ar-SA"/>
        </w:rPr>
        <w:t xml:space="preserve">Prin otravă se înţelege orice substanţă care, prin absorbţia sa în organism, provoacă </w:t>
      </w:r>
      <w:r w:rsidRPr="00FD25FC">
        <w:rPr>
          <w:rFonts w:eastAsia="Times New Roman" w:cs="Times New Roman"/>
          <w:kern w:val="0"/>
          <w:szCs w:val="24"/>
          <w:lang w:eastAsia="en-US" w:bidi="ar-SA"/>
        </w:rPr>
        <w:t>îmbolnăvire sau moarte.</w:t>
      </w:r>
    </w:p>
    <w:p w14:paraId="5C51ACBB" w14:textId="3D716A52" w:rsidR="00FD25FC" w:rsidRPr="00FD25FC" w:rsidRDefault="00FD25FC">
      <w:pPr>
        <w:pStyle w:val="ListParagraph"/>
        <w:widowControl/>
        <w:numPr>
          <w:ilvl w:val="0"/>
          <w:numId w:val="111"/>
        </w:numPr>
        <w:suppressAutoHyphens w:val="0"/>
        <w:autoSpaceDE w:val="0"/>
        <w:autoSpaceDN w:val="0"/>
        <w:adjustRightInd w:val="0"/>
        <w:spacing w:line="360" w:lineRule="auto"/>
        <w:ind w:left="567" w:hanging="283"/>
        <w:jc w:val="both"/>
        <w:rPr>
          <w:rFonts w:eastAsia="Times New Roman" w:cs="Times New Roman"/>
          <w:kern w:val="0"/>
          <w:szCs w:val="24"/>
          <w:lang w:eastAsia="en-US" w:bidi="ar-SA"/>
        </w:rPr>
      </w:pPr>
      <w:r w:rsidRPr="00FD25FC">
        <w:rPr>
          <w:rFonts w:eastAsia="Times New Roman" w:cs="Times New Roman"/>
          <w:kern w:val="0"/>
          <w:szCs w:val="24"/>
          <w:lang w:eastAsia="en-US" w:bidi="ar-SA"/>
        </w:rPr>
        <w:t>Antidotul este o substanţă care acţionează împotriva otrăvii şi îi anulează efectele.</w:t>
      </w:r>
    </w:p>
    <w:p w14:paraId="33B146A0" w14:textId="6A89969B" w:rsidR="00FD25FC" w:rsidRDefault="00FD25FC">
      <w:pPr>
        <w:pStyle w:val="ListParagraph"/>
        <w:widowControl/>
        <w:numPr>
          <w:ilvl w:val="0"/>
          <w:numId w:val="111"/>
        </w:numPr>
        <w:suppressAutoHyphens w:val="0"/>
        <w:autoSpaceDE w:val="0"/>
        <w:autoSpaceDN w:val="0"/>
        <w:adjustRightInd w:val="0"/>
        <w:spacing w:line="360" w:lineRule="auto"/>
        <w:ind w:left="567" w:hanging="283"/>
        <w:jc w:val="both"/>
        <w:rPr>
          <w:rFonts w:eastAsia="Times New Roman" w:cs="Times New Roman"/>
          <w:kern w:val="0"/>
          <w:lang w:eastAsia="en-US" w:bidi="ar-SA"/>
        </w:rPr>
      </w:pPr>
      <w:r w:rsidRPr="00FD25FC">
        <w:rPr>
          <w:rFonts w:eastAsia="Times New Roman" w:cs="Times New Roman"/>
          <w:kern w:val="0"/>
          <w:lang w:eastAsia="en-US" w:bidi="ar-SA"/>
        </w:rPr>
        <w:t>În caz de otrăvire, trebuiesc avute în vedere următoarele aspecte:</w:t>
      </w:r>
    </w:p>
    <w:p w14:paraId="54818664" w14:textId="47214419" w:rsidR="00FD25FC" w:rsidRPr="00FD25FC" w:rsidRDefault="00FD25FC">
      <w:pPr>
        <w:pStyle w:val="ListParagraph"/>
        <w:numPr>
          <w:ilvl w:val="0"/>
          <w:numId w:val="112"/>
        </w:numPr>
        <w:spacing w:after="240" w:line="360" w:lineRule="auto"/>
        <w:ind w:left="1134" w:hanging="283"/>
        <w:jc w:val="both"/>
        <w:rPr>
          <w:b/>
          <w:bCs/>
          <w:lang w:val="it-IT"/>
        </w:rPr>
      </w:pPr>
      <w:r>
        <w:rPr>
          <w:rFonts w:cs="Times New Roman"/>
          <w:lang w:val="it-IT"/>
        </w:rPr>
        <w:t>a</w:t>
      </w:r>
      <w:r w:rsidRPr="00436F8C">
        <w:rPr>
          <w:rFonts w:cs="Times New Roman"/>
          <w:lang w:val="it-IT"/>
        </w:rPr>
        <w:t>ctiona</w:t>
      </w:r>
      <w:r>
        <w:rPr>
          <w:rFonts w:cs="Times New Roman"/>
          <w:lang w:val="it-IT"/>
        </w:rPr>
        <w:t>rea</w:t>
      </w:r>
      <w:r w:rsidRPr="00436F8C">
        <w:rPr>
          <w:rFonts w:cs="Times New Roman"/>
          <w:lang w:val="it-IT"/>
        </w:rPr>
        <w:t xml:space="preserve"> cat mai repede</w:t>
      </w:r>
      <w:r w:rsidR="000C30AF">
        <w:rPr>
          <w:rFonts w:cs="Times New Roman"/>
          <w:lang w:val="it-IT"/>
        </w:rPr>
        <w:t>;</w:t>
      </w:r>
    </w:p>
    <w:p w14:paraId="79B901A2" w14:textId="09032377" w:rsidR="00FD25FC" w:rsidRPr="00FD25FC" w:rsidRDefault="00FD25FC">
      <w:pPr>
        <w:pStyle w:val="ListParagraph"/>
        <w:numPr>
          <w:ilvl w:val="0"/>
          <w:numId w:val="112"/>
        </w:numPr>
        <w:spacing w:after="240" w:line="360" w:lineRule="auto"/>
        <w:ind w:left="1134" w:hanging="283"/>
        <w:jc w:val="both"/>
        <w:rPr>
          <w:b/>
          <w:bCs/>
          <w:lang w:val="it-IT"/>
        </w:rPr>
      </w:pPr>
      <w:r>
        <w:rPr>
          <w:rFonts w:cs="Times New Roman"/>
          <w:lang w:val="it-IT"/>
        </w:rPr>
        <w:t>i</w:t>
      </w:r>
      <w:r w:rsidRPr="00436F8C">
        <w:rPr>
          <w:rFonts w:cs="Times New Roman"/>
          <w:lang w:val="it-IT"/>
        </w:rPr>
        <w:t>dentifica</w:t>
      </w:r>
      <w:r>
        <w:rPr>
          <w:rFonts w:cs="Times New Roman"/>
          <w:lang w:val="it-IT"/>
        </w:rPr>
        <w:t>rea</w:t>
      </w:r>
      <w:r w:rsidRPr="00436F8C">
        <w:rPr>
          <w:rFonts w:cs="Times New Roman"/>
          <w:lang w:val="it-IT"/>
        </w:rPr>
        <w:t xml:space="preserve"> substant</w:t>
      </w:r>
      <w:r>
        <w:rPr>
          <w:rFonts w:cs="Times New Roman"/>
          <w:lang w:val="it-IT"/>
        </w:rPr>
        <w:t>ei</w:t>
      </w:r>
      <w:r w:rsidRPr="00436F8C">
        <w:rPr>
          <w:rFonts w:cs="Times New Roman"/>
          <w:lang w:val="it-IT"/>
        </w:rPr>
        <w:t xml:space="preserve"> otravitoare (cauta</w:t>
      </w:r>
      <w:r>
        <w:rPr>
          <w:rFonts w:cs="Times New Roman"/>
          <w:lang w:val="it-IT"/>
        </w:rPr>
        <w:t>re</w:t>
      </w:r>
      <w:r w:rsidRPr="00436F8C">
        <w:rPr>
          <w:rFonts w:cs="Times New Roman"/>
          <w:lang w:val="it-IT"/>
        </w:rPr>
        <w:t xml:space="preserve"> stile, tablete, ambalaje de material otravitor, chiar si voma)</w:t>
      </w:r>
      <w:r w:rsidR="000C30AF">
        <w:rPr>
          <w:rFonts w:cs="Times New Roman"/>
          <w:lang w:val="it-IT"/>
        </w:rPr>
        <w:t>;</w:t>
      </w:r>
    </w:p>
    <w:p w14:paraId="059C81F2" w14:textId="7E8ED67E" w:rsidR="00FD25FC" w:rsidRPr="00FD25FC" w:rsidRDefault="00FD25FC">
      <w:pPr>
        <w:pStyle w:val="ListParagraph"/>
        <w:numPr>
          <w:ilvl w:val="0"/>
          <w:numId w:val="112"/>
        </w:numPr>
        <w:spacing w:after="240" w:line="360" w:lineRule="auto"/>
        <w:ind w:left="1134" w:hanging="283"/>
        <w:jc w:val="both"/>
        <w:rPr>
          <w:b/>
          <w:bCs/>
          <w:lang w:val="it-IT"/>
        </w:rPr>
      </w:pPr>
      <w:r w:rsidRPr="00FD25FC">
        <w:rPr>
          <w:rFonts w:eastAsia="Times New Roman" w:cs="Times New Roman"/>
          <w:kern w:val="0"/>
          <w:szCs w:val="24"/>
          <w:lang w:eastAsia="en-US" w:bidi="ar-SA"/>
        </w:rPr>
        <w:t>determinarea cantităţii absorbite</w:t>
      </w:r>
      <w:r w:rsidR="000C30AF">
        <w:rPr>
          <w:rFonts w:eastAsia="Times New Roman" w:cs="Times New Roman"/>
          <w:kern w:val="0"/>
          <w:szCs w:val="24"/>
          <w:lang w:eastAsia="en-US" w:bidi="ar-SA"/>
        </w:rPr>
        <w:t xml:space="preserve"> </w:t>
      </w:r>
      <w:r w:rsidR="000C30AF" w:rsidRPr="00771786">
        <w:rPr>
          <w:rFonts w:cs="Times New Roman"/>
          <w:lang w:val="it-IT"/>
        </w:rPr>
        <w:t>(estimativ, dupa marimea ambalajului, numar pilule, cantitatea de substanta ramasa)</w:t>
      </w:r>
      <w:r w:rsidR="000C30AF">
        <w:rPr>
          <w:rFonts w:cs="Times New Roman"/>
          <w:lang w:val="it-IT"/>
        </w:rPr>
        <w:t>;</w:t>
      </w:r>
    </w:p>
    <w:p w14:paraId="5A295198" w14:textId="3CE704A0" w:rsidR="000C30AF" w:rsidRDefault="00FD25FC">
      <w:pPr>
        <w:pStyle w:val="ListParagraph"/>
        <w:widowControl/>
        <w:numPr>
          <w:ilvl w:val="0"/>
          <w:numId w:val="112"/>
        </w:numPr>
        <w:suppressAutoHyphens w:val="0"/>
        <w:autoSpaceDE w:val="0"/>
        <w:autoSpaceDN w:val="0"/>
        <w:adjustRightInd w:val="0"/>
        <w:spacing w:line="360" w:lineRule="auto"/>
        <w:ind w:left="1134" w:hanging="283"/>
        <w:jc w:val="both"/>
        <w:rPr>
          <w:rFonts w:eastAsia="Times New Roman" w:cs="Times New Roman"/>
          <w:kern w:val="0"/>
          <w:lang w:eastAsia="en-US" w:bidi="ar-SA"/>
        </w:rPr>
      </w:pPr>
      <w:r w:rsidRPr="000C30AF">
        <w:rPr>
          <w:rFonts w:eastAsia="Times New Roman" w:cs="Times New Roman"/>
          <w:kern w:val="0"/>
          <w:lang w:eastAsia="en-US" w:bidi="ar-SA"/>
        </w:rPr>
        <w:t>determinarea căii de intrare în organism (ingerare, inhalare în plămâni,</w:t>
      </w:r>
      <w:r w:rsidR="000C30AF" w:rsidRPr="000C30AF">
        <w:rPr>
          <w:rFonts w:eastAsia="Times New Roman" w:cs="Times New Roman"/>
          <w:kern w:val="0"/>
          <w:lang w:eastAsia="en-US" w:bidi="ar-SA"/>
        </w:rPr>
        <w:t xml:space="preserve"> </w:t>
      </w:r>
      <w:r w:rsidRPr="000C30AF">
        <w:rPr>
          <w:rFonts w:eastAsia="Times New Roman" w:cs="Times New Roman"/>
          <w:kern w:val="0"/>
          <w:lang w:eastAsia="en-US" w:bidi="ar-SA"/>
        </w:rPr>
        <w:t>absorbţie prin piele</w:t>
      </w:r>
      <w:r w:rsidR="000C30AF">
        <w:rPr>
          <w:rFonts w:eastAsia="Times New Roman" w:cs="Times New Roman"/>
          <w:kern w:val="0"/>
          <w:lang w:eastAsia="en-US" w:bidi="ar-SA"/>
        </w:rPr>
        <w:t xml:space="preserve">, </w:t>
      </w:r>
      <w:r w:rsidR="000C30AF" w:rsidRPr="00771786">
        <w:rPr>
          <w:rFonts w:cs="Times New Roman"/>
          <w:lang w:val="it-IT"/>
        </w:rPr>
        <w:t>injectare in sange sau orice combinatie de doua sau mai multe metode</w:t>
      </w:r>
      <w:r w:rsidRPr="000C30AF">
        <w:rPr>
          <w:rFonts w:eastAsia="Times New Roman" w:cs="Times New Roman"/>
          <w:kern w:val="0"/>
          <w:lang w:eastAsia="en-US" w:bidi="ar-SA"/>
        </w:rPr>
        <w:t>);</w:t>
      </w:r>
    </w:p>
    <w:p w14:paraId="698600AF" w14:textId="2BA1DEF8" w:rsidR="00FD25FC" w:rsidRDefault="00FD25FC">
      <w:pPr>
        <w:pStyle w:val="ListParagraph"/>
        <w:widowControl/>
        <w:numPr>
          <w:ilvl w:val="0"/>
          <w:numId w:val="112"/>
        </w:numPr>
        <w:suppressAutoHyphens w:val="0"/>
        <w:autoSpaceDE w:val="0"/>
        <w:autoSpaceDN w:val="0"/>
        <w:adjustRightInd w:val="0"/>
        <w:spacing w:line="360" w:lineRule="auto"/>
        <w:ind w:left="1134" w:hanging="283"/>
        <w:jc w:val="both"/>
        <w:rPr>
          <w:rFonts w:eastAsia="Times New Roman" w:cs="Times New Roman"/>
          <w:kern w:val="0"/>
          <w:lang w:eastAsia="en-US" w:bidi="ar-SA"/>
        </w:rPr>
      </w:pPr>
      <w:r w:rsidRPr="000C30AF">
        <w:rPr>
          <w:rFonts w:eastAsia="Times New Roman" w:cs="Times New Roman"/>
          <w:kern w:val="0"/>
          <w:lang w:eastAsia="en-US" w:bidi="ar-SA"/>
        </w:rPr>
        <w:t>determinarea timpului scurs</w:t>
      </w:r>
      <w:r w:rsidR="000C30AF">
        <w:rPr>
          <w:rFonts w:eastAsia="Times New Roman" w:cs="Times New Roman"/>
          <w:kern w:val="0"/>
          <w:lang w:eastAsia="en-US" w:bidi="ar-SA"/>
        </w:rPr>
        <w:t>.</w:t>
      </w:r>
    </w:p>
    <w:p w14:paraId="04E4C312" w14:textId="77777777" w:rsidR="005F4798" w:rsidRPr="005F4798" w:rsidRDefault="005F4798">
      <w:pPr>
        <w:pStyle w:val="ListParagraph"/>
        <w:widowControl/>
        <w:numPr>
          <w:ilvl w:val="0"/>
          <w:numId w:val="113"/>
        </w:numPr>
        <w:suppressAutoHyphens w:val="0"/>
        <w:autoSpaceDE w:val="0"/>
        <w:autoSpaceDN w:val="0"/>
        <w:adjustRightInd w:val="0"/>
        <w:spacing w:line="360" w:lineRule="auto"/>
        <w:ind w:left="567" w:hanging="283"/>
        <w:jc w:val="both"/>
        <w:rPr>
          <w:rFonts w:eastAsia="Times New Roman" w:cs="Times New Roman"/>
          <w:kern w:val="0"/>
          <w:lang w:eastAsia="en-US" w:bidi="ar-SA"/>
        </w:rPr>
      </w:pPr>
      <w:r w:rsidRPr="005F4798">
        <w:rPr>
          <w:rFonts w:eastAsia="Times New Roman" w:cs="Times New Roman"/>
          <w:b/>
          <w:bCs/>
          <w:kern w:val="0"/>
          <w:lang w:eastAsia="en-US" w:bidi="ar-SA"/>
        </w:rPr>
        <w:t>Simptomele otrăvirilor</w:t>
      </w:r>
      <w:r w:rsidRPr="005F4798">
        <w:rPr>
          <w:rFonts w:eastAsia="Times New Roman" w:cs="Times New Roman"/>
          <w:kern w:val="0"/>
          <w:lang w:eastAsia="en-US" w:bidi="ar-SA"/>
        </w:rPr>
        <w:t xml:space="preserve"> sunt:</w:t>
      </w:r>
    </w:p>
    <w:p w14:paraId="3D5EA6A2" w14:textId="105E412D" w:rsidR="005F4798" w:rsidRPr="005F4798" w:rsidRDefault="005F4798">
      <w:pPr>
        <w:pStyle w:val="ListParagraph"/>
        <w:widowControl/>
        <w:numPr>
          <w:ilvl w:val="0"/>
          <w:numId w:val="112"/>
        </w:numPr>
        <w:suppressAutoHyphens w:val="0"/>
        <w:autoSpaceDE w:val="0"/>
        <w:autoSpaceDN w:val="0"/>
        <w:adjustRightInd w:val="0"/>
        <w:spacing w:line="360" w:lineRule="auto"/>
        <w:ind w:left="1134" w:hanging="283"/>
        <w:jc w:val="both"/>
        <w:rPr>
          <w:rFonts w:eastAsia="Times New Roman" w:cs="Times New Roman"/>
          <w:kern w:val="0"/>
          <w:szCs w:val="24"/>
          <w:lang w:eastAsia="en-US" w:bidi="ar-SA"/>
        </w:rPr>
      </w:pPr>
      <w:r w:rsidRPr="005F4798">
        <w:rPr>
          <w:rFonts w:eastAsia="Times New Roman" w:cs="Times New Roman"/>
          <w:kern w:val="0"/>
          <w:szCs w:val="24"/>
          <w:lang w:eastAsia="en-US" w:bidi="ar-SA"/>
        </w:rPr>
        <w:t xml:space="preserve">în cazul otrăvurilor ingerate: ameţeală, crampe abdominale, vărsături, tulburări </w:t>
      </w:r>
      <w:r w:rsidRPr="005F4798">
        <w:rPr>
          <w:rFonts w:eastAsia="Times New Roman" w:cs="Times New Roman"/>
          <w:kern w:val="0"/>
          <w:lang w:eastAsia="en-US" w:bidi="ar-SA"/>
        </w:rPr>
        <w:t xml:space="preserve">gastrointestinale care pot provoca decolorarea buzelor şi a gurii, arsuri sau un </w:t>
      </w:r>
      <w:r w:rsidRPr="005F4798">
        <w:rPr>
          <w:rFonts w:eastAsia="Times New Roman" w:cs="Times New Roman"/>
          <w:kern w:val="0"/>
          <w:szCs w:val="24"/>
          <w:lang w:eastAsia="en-US" w:bidi="ar-SA"/>
        </w:rPr>
        <w:t>miros specific al respiraţiei;</w:t>
      </w:r>
    </w:p>
    <w:p w14:paraId="2B147E75" w14:textId="77777777" w:rsidR="005F4798" w:rsidRPr="005F4798" w:rsidRDefault="005F4798">
      <w:pPr>
        <w:pStyle w:val="ListParagraph"/>
        <w:widowControl/>
        <w:numPr>
          <w:ilvl w:val="0"/>
          <w:numId w:val="112"/>
        </w:numPr>
        <w:suppressAutoHyphens w:val="0"/>
        <w:autoSpaceDE w:val="0"/>
        <w:autoSpaceDN w:val="0"/>
        <w:adjustRightInd w:val="0"/>
        <w:spacing w:line="360" w:lineRule="auto"/>
        <w:ind w:left="1134" w:hanging="283"/>
        <w:jc w:val="both"/>
        <w:rPr>
          <w:rFonts w:eastAsia="Times New Roman" w:cs="Times New Roman"/>
          <w:kern w:val="0"/>
          <w:szCs w:val="24"/>
          <w:lang w:eastAsia="en-US" w:bidi="ar-SA"/>
        </w:rPr>
      </w:pPr>
      <w:r w:rsidRPr="005F4798">
        <w:rPr>
          <w:rFonts w:eastAsia="Times New Roman" w:cs="Times New Roman"/>
          <w:kern w:val="0"/>
          <w:szCs w:val="24"/>
          <w:lang w:eastAsia="en-US" w:bidi="ar-SA"/>
        </w:rPr>
        <w:t xml:space="preserve">în cazul otrăvurilor inhalate: tuse, dureri în piept, respiraţie accelerată/dificilă, </w:t>
      </w:r>
      <w:r w:rsidRPr="005F4798">
        <w:rPr>
          <w:rFonts w:eastAsia="Times New Roman" w:cs="Times New Roman"/>
          <w:kern w:val="0"/>
          <w:lang w:eastAsia="en-US" w:bidi="ar-SA"/>
        </w:rPr>
        <w:t>stări confuzionale, dureri de cap;</w:t>
      </w:r>
    </w:p>
    <w:p w14:paraId="79E38949" w14:textId="7FC59D72" w:rsidR="005F4798" w:rsidRPr="005F4798" w:rsidRDefault="005F4798">
      <w:pPr>
        <w:pStyle w:val="ListParagraph"/>
        <w:widowControl/>
        <w:numPr>
          <w:ilvl w:val="0"/>
          <w:numId w:val="112"/>
        </w:numPr>
        <w:suppressAutoHyphens w:val="0"/>
        <w:autoSpaceDE w:val="0"/>
        <w:autoSpaceDN w:val="0"/>
        <w:adjustRightInd w:val="0"/>
        <w:spacing w:line="360" w:lineRule="auto"/>
        <w:ind w:left="1134" w:hanging="283"/>
        <w:jc w:val="both"/>
        <w:rPr>
          <w:rFonts w:eastAsia="Times New Roman" w:cs="Times New Roman"/>
          <w:kern w:val="0"/>
          <w:szCs w:val="24"/>
          <w:lang w:eastAsia="en-US" w:bidi="ar-SA"/>
        </w:rPr>
      </w:pPr>
      <w:r w:rsidRPr="005F4798">
        <w:rPr>
          <w:rFonts w:eastAsia="Times New Roman" w:cs="Times New Roman"/>
          <w:kern w:val="0"/>
          <w:lang w:eastAsia="en-US" w:bidi="ar-SA"/>
        </w:rPr>
        <w:t>în cazul otrăvurilor absorbite prin piele: iritaţii locale ale pielii, efecte asupra sistemului nervos central, respiraţiei şi circulaţiei.</w:t>
      </w:r>
    </w:p>
    <w:p w14:paraId="468F01BA" w14:textId="77493248" w:rsidR="005F4798" w:rsidRPr="005F4798" w:rsidRDefault="005F4798" w:rsidP="005F4798">
      <w:pPr>
        <w:widowControl/>
        <w:suppressAutoHyphens w:val="0"/>
        <w:autoSpaceDE w:val="0"/>
        <w:autoSpaceDN w:val="0"/>
        <w:adjustRightInd w:val="0"/>
        <w:spacing w:line="360" w:lineRule="auto"/>
        <w:jc w:val="both"/>
        <w:rPr>
          <w:rFonts w:eastAsia="Times New Roman" w:cs="Times New Roman"/>
          <w:b/>
          <w:bCs/>
          <w:kern w:val="0"/>
          <w:lang w:eastAsia="en-US" w:bidi="ar-SA"/>
        </w:rPr>
      </w:pPr>
      <w:r w:rsidRPr="005F4798">
        <w:rPr>
          <w:rFonts w:eastAsia="Times New Roman" w:cs="Times New Roman"/>
          <w:b/>
          <w:bCs/>
          <w:kern w:val="0"/>
          <w:lang w:eastAsia="en-US" w:bidi="ar-SA"/>
        </w:rPr>
        <w:t>Acordarea primului ajutor</w:t>
      </w:r>
    </w:p>
    <w:p w14:paraId="6AC0ADAB" w14:textId="77777777" w:rsidR="005F4798" w:rsidRDefault="007F4CEC">
      <w:pPr>
        <w:pStyle w:val="ListParagraph"/>
        <w:numPr>
          <w:ilvl w:val="0"/>
          <w:numId w:val="113"/>
        </w:numPr>
        <w:shd w:val="clear" w:color="auto" w:fill="FFFFFF"/>
        <w:autoSpaceDE w:val="0"/>
        <w:spacing w:line="360" w:lineRule="auto"/>
        <w:ind w:left="567" w:hanging="283"/>
        <w:jc w:val="both"/>
        <w:rPr>
          <w:rFonts w:cs="Times New Roman"/>
          <w:lang w:val="it-IT"/>
        </w:rPr>
      </w:pPr>
      <w:r w:rsidRPr="005F4798">
        <w:rPr>
          <w:rFonts w:cs="Times New Roman"/>
          <w:lang w:val="it-IT"/>
        </w:rPr>
        <w:t>Daca nu puteti identifica imediat substanta otravitoare, nu pierdeti timpul, cereti ajutor specializat.</w:t>
      </w:r>
    </w:p>
    <w:p w14:paraId="04F91926" w14:textId="77777777" w:rsidR="00EB130E" w:rsidRPr="00EB130E" w:rsidRDefault="007F4CEC">
      <w:pPr>
        <w:pStyle w:val="ListParagraph"/>
        <w:numPr>
          <w:ilvl w:val="0"/>
          <w:numId w:val="113"/>
        </w:numPr>
        <w:shd w:val="clear" w:color="auto" w:fill="FFFFFF"/>
        <w:autoSpaceDE w:val="0"/>
        <w:spacing w:line="360" w:lineRule="auto"/>
        <w:ind w:left="567" w:hanging="283"/>
        <w:jc w:val="both"/>
        <w:rPr>
          <w:rFonts w:cs="Times New Roman"/>
          <w:lang w:val="it-IT"/>
        </w:rPr>
      </w:pPr>
      <w:r w:rsidRPr="005F4798">
        <w:rPr>
          <w:rFonts w:cs="Times New Roman"/>
          <w:lang w:val="pt-BR"/>
        </w:rPr>
        <w:t>Daca ajutorul nu este disponibil de urgenta, primul ajutor consta in eliminarea otravii sau reducerea efectelor ei.</w:t>
      </w:r>
    </w:p>
    <w:p w14:paraId="5886D66A" w14:textId="77777777" w:rsidR="00EB130E" w:rsidRDefault="007F4CEC">
      <w:pPr>
        <w:pStyle w:val="ListParagraph"/>
        <w:numPr>
          <w:ilvl w:val="0"/>
          <w:numId w:val="113"/>
        </w:numPr>
        <w:shd w:val="clear" w:color="auto" w:fill="FFFFFF"/>
        <w:autoSpaceDE w:val="0"/>
        <w:spacing w:line="360" w:lineRule="auto"/>
        <w:ind w:left="567" w:hanging="283"/>
        <w:jc w:val="both"/>
        <w:rPr>
          <w:rFonts w:cs="Times New Roman"/>
          <w:lang w:val="it-IT"/>
        </w:rPr>
      </w:pPr>
      <w:r w:rsidRPr="00EB130E">
        <w:rPr>
          <w:rFonts w:cs="Times New Roman"/>
          <w:i/>
          <w:iCs/>
          <w:lang w:val="it-IT"/>
        </w:rPr>
        <w:t>Otravurile inghitite</w:t>
      </w:r>
      <w:r w:rsidRPr="00EB130E">
        <w:rPr>
          <w:rFonts w:cs="Times New Roman"/>
          <w:lang w:val="it-IT"/>
        </w:rPr>
        <w:t xml:space="preserve"> nu trebuie diluate. Daca victima este constienta, puneti-o sa-si clateasca gura, spalatii fata pentru a indeparta substanta otravitoare/coroziva (in cazul celor solide sau pulberilor).</w:t>
      </w:r>
    </w:p>
    <w:p w14:paraId="1DECEDEB" w14:textId="77777777" w:rsidR="00EB130E" w:rsidRDefault="007F4CEC">
      <w:pPr>
        <w:pStyle w:val="ListParagraph"/>
        <w:numPr>
          <w:ilvl w:val="0"/>
          <w:numId w:val="113"/>
        </w:numPr>
        <w:shd w:val="clear" w:color="auto" w:fill="FFFFFF"/>
        <w:autoSpaceDE w:val="0"/>
        <w:spacing w:line="360" w:lineRule="auto"/>
        <w:ind w:left="567" w:hanging="283"/>
        <w:jc w:val="both"/>
        <w:rPr>
          <w:rFonts w:cs="Times New Roman"/>
          <w:lang w:val="it-IT"/>
        </w:rPr>
      </w:pPr>
      <w:r w:rsidRPr="00EB130E">
        <w:rPr>
          <w:rFonts w:cs="Times New Roman"/>
          <w:lang w:val="it-IT"/>
        </w:rPr>
        <w:t>Nu provocati varsaturi decat in cazurile cand medicul indica acest lucru (substantele corozive produc arsuri la vomitare, iar produsele petroliere pot fi aspirate in plamani ducand la pneumonii chimice grave). Varsaturile provocate mecanic sunt de obicei ineficiente.</w:t>
      </w:r>
    </w:p>
    <w:p w14:paraId="519D2A1B" w14:textId="12A34DD0" w:rsidR="007F4CEC" w:rsidRPr="00EB130E" w:rsidRDefault="007F4CEC">
      <w:pPr>
        <w:pStyle w:val="ListParagraph"/>
        <w:numPr>
          <w:ilvl w:val="0"/>
          <w:numId w:val="113"/>
        </w:numPr>
        <w:shd w:val="clear" w:color="auto" w:fill="FFFFFF"/>
        <w:autoSpaceDE w:val="0"/>
        <w:spacing w:line="360" w:lineRule="auto"/>
        <w:ind w:left="567" w:hanging="283"/>
        <w:jc w:val="both"/>
        <w:rPr>
          <w:rFonts w:cs="Times New Roman"/>
          <w:lang w:val="it-IT"/>
        </w:rPr>
      </w:pPr>
      <w:r w:rsidRPr="00EB130E">
        <w:rPr>
          <w:rFonts w:cs="Times New Roman"/>
          <w:i/>
          <w:iCs/>
          <w:lang w:val="it-IT"/>
        </w:rPr>
        <w:t>Otravurile inhalate</w:t>
      </w:r>
      <w:r w:rsidRPr="00EB130E">
        <w:rPr>
          <w:rFonts w:cs="Times New Roman"/>
          <w:lang w:val="it-IT"/>
        </w:rPr>
        <w:t xml:space="preserve"> (gaze toxice) trebuie "curatate" din plamani cat mai repede posibil.</w:t>
      </w:r>
      <w:r w:rsidR="00EB130E" w:rsidRPr="00EB130E">
        <w:rPr>
          <w:rFonts w:cs="Times New Roman"/>
          <w:lang w:val="it-IT"/>
        </w:rPr>
        <w:t xml:space="preserve"> </w:t>
      </w:r>
      <w:r w:rsidRPr="00EB130E">
        <w:rPr>
          <w:rFonts w:cs="Times New Roman"/>
          <w:lang w:val="es-PE"/>
        </w:rPr>
        <w:t xml:space="preserve">Victima trebuie transportata la aer curat, departe de sursa de otravire. </w:t>
      </w:r>
      <w:r w:rsidRPr="00EB130E">
        <w:rPr>
          <w:rFonts w:cs="Times New Roman"/>
          <w:lang w:val="it-IT"/>
        </w:rPr>
        <w:t>In cazul cand</w:t>
      </w:r>
      <w:r w:rsidR="00687F49" w:rsidRPr="00EB130E">
        <w:rPr>
          <w:rFonts w:cs="Times New Roman"/>
          <w:lang w:val="it-IT"/>
        </w:rPr>
        <w:t xml:space="preserve"> </w:t>
      </w:r>
      <w:r w:rsidRPr="00EB130E">
        <w:rPr>
          <w:rFonts w:cs="Times New Roman"/>
          <w:lang w:val="it-IT"/>
        </w:rPr>
        <w:t xml:space="preserve">       victima nu respira se aplica metodele de respiratie cunoscute.</w:t>
      </w:r>
    </w:p>
    <w:p w14:paraId="4FAB5DA1" w14:textId="08EA0145" w:rsidR="00EB130E" w:rsidRPr="00EB130E" w:rsidRDefault="007F4CEC" w:rsidP="00EB130E">
      <w:pPr>
        <w:shd w:val="clear" w:color="auto" w:fill="FFFFFF"/>
        <w:autoSpaceDE w:val="0"/>
        <w:spacing w:line="360" w:lineRule="auto"/>
        <w:jc w:val="both"/>
        <w:rPr>
          <w:rFonts w:cs="Times New Roman"/>
          <w:b/>
          <w:bCs/>
          <w:i/>
          <w:iCs/>
          <w:lang w:val="it-IT"/>
        </w:rPr>
      </w:pPr>
      <w:r w:rsidRPr="00771786">
        <w:rPr>
          <w:rFonts w:cs="Times New Roman"/>
          <w:lang w:val="it-IT"/>
        </w:rPr>
        <w:t xml:space="preserve">       </w:t>
      </w:r>
      <w:r w:rsidRPr="00EB130E">
        <w:rPr>
          <w:rFonts w:cs="Times New Roman"/>
          <w:b/>
          <w:bCs/>
          <w:i/>
          <w:iCs/>
          <w:lang w:val="it-IT"/>
        </w:rPr>
        <w:t>A</w:t>
      </w:r>
      <w:r w:rsidR="00EB130E" w:rsidRPr="00EB130E">
        <w:rPr>
          <w:rFonts w:cs="Times New Roman"/>
          <w:b/>
          <w:bCs/>
          <w:i/>
          <w:iCs/>
          <w:lang w:val="it-IT"/>
        </w:rPr>
        <w:t>tentie</w:t>
      </w:r>
      <w:r w:rsidRPr="00EB130E">
        <w:rPr>
          <w:rFonts w:cs="Times New Roman"/>
          <w:b/>
          <w:bCs/>
          <w:i/>
          <w:iCs/>
          <w:lang w:val="it-IT"/>
        </w:rPr>
        <w:t>!</w:t>
      </w:r>
    </w:p>
    <w:p w14:paraId="7F5D5163" w14:textId="77777777" w:rsidR="00EB130E" w:rsidRDefault="007F4CEC">
      <w:pPr>
        <w:pStyle w:val="ListParagraph"/>
        <w:numPr>
          <w:ilvl w:val="0"/>
          <w:numId w:val="114"/>
        </w:numPr>
        <w:shd w:val="clear" w:color="auto" w:fill="FFFFFF"/>
        <w:autoSpaceDE w:val="0"/>
        <w:spacing w:line="360" w:lineRule="auto"/>
        <w:ind w:left="567" w:hanging="283"/>
        <w:jc w:val="both"/>
        <w:rPr>
          <w:rFonts w:cs="Times New Roman"/>
          <w:lang w:val="it-IT"/>
        </w:rPr>
      </w:pPr>
      <w:r w:rsidRPr="00EB130E">
        <w:rPr>
          <w:rFonts w:cs="Times New Roman"/>
          <w:lang w:val="it-IT"/>
        </w:rPr>
        <w:t>In cazul intoxicatiilor cu gaze si vapori NU se aplica respiratia "gura la gura". Daca in gura sau in jurul acesteia se gasesc reziduuri otravitoare/corozive trebuie folosita o metoda de respiratie artificiala alternative.</w:t>
      </w:r>
    </w:p>
    <w:p w14:paraId="1994DFB3" w14:textId="77777777" w:rsidR="00642897" w:rsidRDefault="007F4CEC">
      <w:pPr>
        <w:pStyle w:val="ListParagraph"/>
        <w:numPr>
          <w:ilvl w:val="0"/>
          <w:numId w:val="114"/>
        </w:numPr>
        <w:shd w:val="clear" w:color="auto" w:fill="FFFFFF"/>
        <w:autoSpaceDE w:val="0"/>
        <w:spacing w:line="360" w:lineRule="auto"/>
        <w:ind w:left="567" w:hanging="283"/>
        <w:jc w:val="both"/>
        <w:rPr>
          <w:rFonts w:cs="Times New Roman"/>
          <w:lang w:val="it-IT"/>
        </w:rPr>
      </w:pPr>
      <w:r w:rsidRPr="00EB130E">
        <w:rPr>
          <w:rFonts w:cs="Times New Roman"/>
          <w:i/>
          <w:iCs/>
          <w:lang w:val="it-IT"/>
        </w:rPr>
        <w:t>Otravurile absorbite prin piele</w:t>
      </w:r>
      <w:r w:rsidRPr="00EB130E">
        <w:rPr>
          <w:rFonts w:cs="Times New Roman"/>
          <w:lang w:val="it-IT"/>
        </w:rPr>
        <w:t xml:space="preserve"> trebuie indepartate prin spalare cu apa calda si sapun (</w:t>
      </w:r>
      <w:r w:rsidR="00EB130E">
        <w:rPr>
          <w:rFonts w:cs="Times New Roman"/>
          <w:lang w:val="it-IT"/>
        </w:rPr>
        <w:t>s</w:t>
      </w:r>
      <w:r w:rsidR="00EB130E" w:rsidRPr="00EB130E">
        <w:rPr>
          <w:rFonts w:cs="Times New Roman"/>
        </w:rPr>
        <w:t>e acordă o atenţie deosebită zonelor ascunse</w:t>
      </w:r>
      <w:r w:rsidR="00EB130E" w:rsidRPr="00EB130E">
        <w:rPr>
          <w:rFonts w:cs="Times New Roman"/>
          <w:lang w:val="it-IT"/>
        </w:rPr>
        <w:t xml:space="preserve"> </w:t>
      </w:r>
      <w:r w:rsidR="00EB130E">
        <w:rPr>
          <w:rFonts w:cs="Times New Roman"/>
          <w:lang w:val="it-IT"/>
        </w:rPr>
        <w:t>(</w:t>
      </w:r>
      <w:r w:rsidRPr="00EB130E">
        <w:rPr>
          <w:rFonts w:cs="Times New Roman"/>
          <w:lang w:val="it-IT"/>
        </w:rPr>
        <w:t>zona unghiilor si a parului).</w:t>
      </w:r>
    </w:p>
    <w:p w14:paraId="389A8141" w14:textId="7F56859B" w:rsidR="007F4CEC" w:rsidRPr="00642897" w:rsidRDefault="007F4CEC">
      <w:pPr>
        <w:pStyle w:val="ListParagraph"/>
        <w:numPr>
          <w:ilvl w:val="0"/>
          <w:numId w:val="114"/>
        </w:numPr>
        <w:shd w:val="clear" w:color="auto" w:fill="FFFFFF"/>
        <w:autoSpaceDE w:val="0"/>
        <w:spacing w:line="360" w:lineRule="auto"/>
        <w:ind w:left="567" w:hanging="283"/>
        <w:jc w:val="both"/>
        <w:rPr>
          <w:rFonts w:cs="Times New Roman"/>
          <w:szCs w:val="24"/>
          <w:lang w:val="it-IT"/>
        </w:rPr>
      </w:pPr>
      <w:r w:rsidRPr="00642897">
        <w:rPr>
          <w:rFonts w:cs="Times New Roman"/>
          <w:i/>
          <w:iCs/>
          <w:lang w:val="it-IT"/>
        </w:rPr>
        <w:t>Otravurile injectate</w:t>
      </w:r>
      <w:r w:rsidRPr="00642897">
        <w:rPr>
          <w:rFonts w:cs="Times New Roman"/>
          <w:lang w:val="it-IT"/>
        </w:rPr>
        <w:t xml:space="preserve"> trebuie retinute in zona de injectare. Se va mentine victima relaxata cu membrul afectat la nivelul inimii pentru a intarzia absorbtia. Zona de la suprafata se spala. </w:t>
      </w:r>
    </w:p>
    <w:p w14:paraId="3FA6EBE3" w14:textId="28829A0F" w:rsidR="00C21967" w:rsidRPr="00642897" w:rsidRDefault="00642897">
      <w:pPr>
        <w:pStyle w:val="ListParagraph"/>
        <w:widowControl/>
        <w:numPr>
          <w:ilvl w:val="0"/>
          <w:numId w:val="114"/>
        </w:numPr>
        <w:suppressAutoHyphens w:val="0"/>
        <w:autoSpaceDE w:val="0"/>
        <w:autoSpaceDN w:val="0"/>
        <w:adjustRightInd w:val="0"/>
        <w:spacing w:line="360" w:lineRule="auto"/>
        <w:jc w:val="both"/>
        <w:rPr>
          <w:rFonts w:eastAsia="Times New Roman" w:cs="Times New Roman"/>
          <w:b/>
          <w:bCs/>
          <w:i/>
          <w:iCs/>
          <w:kern w:val="0"/>
          <w:szCs w:val="24"/>
          <w:lang w:eastAsia="en-US" w:bidi="ar-SA"/>
        </w:rPr>
      </w:pPr>
      <w:r w:rsidRPr="00642897">
        <w:rPr>
          <w:rFonts w:eastAsia="Times New Roman" w:cs="Times New Roman"/>
          <w:b/>
          <w:bCs/>
          <w:i/>
          <w:iCs/>
          <w:kern w:val="0"/>
          <w:szCs w:val="24"/>
          <w:lang w:eastAsia="en-US" w:bidi="ar-SA"/>
        </w:rPr>
        <w:t>Atenţie! Primul ajutor nu trebuie să întârzie transportarea victimei la serviciul medical.</w:t>
      </w:r>
    </w:p>
    <w:p w14:paraId="53FDE403" w14:textId="77777777" w:rsidR="00EA6F4E" w:rsidRDefault="00EA6F4E" w:rsidP="009062E9">
      <w:pPr>
        <w:shd w:val="clear" w:color="auto" w:fill="FFFFFF"/>
        <w:spacing w:line="360" w:lineRule="auto"/>
        <w:jc w:val="both"/>
        <w:rPr>
          <w:rFonts w:cs="Times New Roman"/>
          <w:lang w:val="it-IT"/>
        </w:rPr>
      </w:pPr>
    </w:p>
    <w:p w14:paraId="374101FD" w14:textId="77777777" w:rsidR="002E6BB7" w:rsidRDefault="00EA6F4E" w:rsidP="002E6BB7">
      <w:pPr>
        <w:widowControl/>
        <w:suppressAutoHyphens w:val="0"/>
        <w:autoSpaceDE w:val="0"/>
        <w:autoSpaceDN w:val="0"/>
        <w:adjustRightInd w:val="0"/>
        <w:spacing w:after="240" w:line="360" w:lineRule="auto"/>
        <w:jc w:val="both"/>
        <w:rPr>
          <w:rFonts w:eastAsia="Times New Roman" w:cs="Times New Roman"/>
          <w:b/>
          <w:bCs/>
          <w:kern w:val="0"/>
          <w:lang w:eastAsia="en-US" w:bidi="ar-SA"/>
        </w:rPr>
      </w:pPr>
      <w:r w:rsidRPr="002E6BB7">
        <w:rPr>
          <w:rFonts w:cs="Times New Roman"/>
          <w:b/>
          <w:bCs/>
          <w:lang w:val="it-IT"/>
        </w:rPr>
        <w:t xml:space="preserve">2.2.13. </w:t>
      </w:r>
      <w:r w:rsidR="002E6BB7" w:rsidRPr="002E6BB7">
        <w:rPr>
          <w:rFonts w:eastAsia="Times New Roman" w:cs="Times New Roman"/>
          <w:b/>
          <w:bCs/>
          <w:kern w:val="0"/>
          <w:lang w:eastAsia="en-US" w:bidi="ar-SA"/>
        </w:rPr>
        <w:t>Muşcături de animale. Înţepături şi muşcături de insecte</w:t>
      </w:r>
    </w:p>
    <w:p w14:paraId="109035C1" w14:textId="77777777" w:rsidR="002E6BB7" w:rsidRPr="002E6BB7" w:rsidRDefault="002E6BB7" w:rsidP="002E6BB7">
      <w:pPr>
        <w:widowControl/>
        <w:suppressAutoHyphens w:val="0"/>
        <w:autoSpaceDE w:val="0"/>
        <w:autoSpaceDN w:val="0"/>
        <w:adjustRightInd w:val="0"/>
        <w:spacing w:line="360" w:lineRule="auto"/>
        <w:jc w:val="both"/>
        <w:rPr>
          <w:rFonts w:eastAsia="Times New Roman" w:cs="Times New Roman"/>
          <w:b/>
          <w:bCs/>
          <w:i/>
          <w:iCs/>
          <w:kern w:val="0"/>
          <w:lang w:eastAsia="en-US" w:bidi="ar-SA"/>
        </w:rPr>
      </w:pPr>
      <w:r w:rsidRPr="002E6BB7">
        <w:rPr>
          <w:rFonts w:eastAsia="Wingdings-Regular-Identity-H" w:cs="Times New Roman"/>
          <w:b/>
          <w:bCs/>
          <w:kern w:val="0"/>
          <w:lang w:eastAsia="en-US" w:bidi="ar-SA"/>
        </w:rPr>
        <w:t xml:space="preserve"> </w:t>
      </w:r>
      <w:r w:rsidRPr="002E6BB7">
        <w:rPr>
          <w:rFonts w:eastAsia="Times New Roman" w:cs="Times New Roman"/>
          <w:b/>
          <w:bCs/>
          <w:i/>
          <w:iCs/>
          <w:kern w:val="0"/>
          <w:lang w:eastAsia="en-US" w:bidi="ar-SA"/>
        </w:rPr>
        <w:t>Generalităţi</w:t>
      </w:r>
    </w:p>
    <w:p w14:paraId="031830FC" w14:textId="77777777" w:rsidR="002E6BB7" w:rsidRDefault="002E6BB7">
      <w:pPr>
        <w:pStyle w:val="ListParagraph"/>
        <w:widowControl/>
        <w:numPr>
          <w:ilvl w:val="0"/>
          <w:numId w:val="115"/>
        </w:numPr>
        <w:suppressAutoHyphens w:val="0"/>
        <w:autoSpaceDE w:val="0"/>
        <w:autoSpaceDN w:val="0"/>
        <w:adjustRightInd w:val="0"/>
        <w:spacing w:line="360" w:lineRule="auto"/>
        <w:ind w:left="567" w:hanging="283"/>
        <w:jc w:val="both"/>
        <w:rPr>
          <w:rFonts w:eastAsia="Times New Roman" w:cs="Times New Roman"/>
          <w:kern w:val="0"/>
          <w:lang w:eastAsia="en-US" w:bidi="ar-SA"/>
        </w:rPr>
      </w:pPr>
      <w:r w:rsidRPr="002E6BB7">
        <w:rPr>
          <w:rFonts w:eastAsia="Times New Roman" w:cs="Times New Roman"/>
          <w:kern w:val="0"/>
          <w:lang w:eastAsia="en-US" w:bidi="ar-SA"/>
        </w:rPr>
        <w:t>Muşcătura unui animal provoacă fie o rană punctiformă, fie o distrugere de ţesuturi. Aceste răni trebuie considerate întotdeauna periculoase, deoarece există riscul infectării lor prin saliva animalului.</w:t>
      </w:r>
    </w:p>
    <w:p w14:paraId="1E2F2B66" w14:textId="3BD55B31" w:rsidR="002E6BB7" w:rsidRPr="002E6BB7" w:rsidRDefault="002E6BB7">
      <w:pPr>
        <w:pStyle w:val="ListParagraph"/>
        <w:widowControl/>
        <w:numPr>
          <w:ilvl w:val="0"/>
          <w:numId w:val="115"/>
        </w:numPr>
        <w:suppressAutoHyphens w:val="0"/>
        <w:autoSpaceDE w:val="0"/>
        <w:autoSpaceDN w:val="0"/>
        <w:adjustRightInd w:val="0"/>
        <w:spacing w:line="360" w:lineRule="auto"/>
        <w:ind w:left="567" w:hanging="283"/>
        <w:jc w:val="both"/>
        <w:rPr>
          <w:rFonts w:eastAsia="Times New Roman" w:cs="Times New Roman"/>
          <w:kern w:val="0"/>
          <w:lang w:eastAsia="en-US" w:bidi="ar-SA"/>
        </w:rPr>
      </w:pPr>
      <w:r w:rsidRPr="002E6BB7">
        <w:rPr>
          <w:rFonts w:eastAsia="Times New Roman" w:cs="Times New Roman"/>
          <w:kern w:val="0"/>
          <w:lang w:eastAsia="en-US" w:bidi="ar-SA"/>
        </w:rPr>
        <w:t>La majoritatea persoanelor, o muşcătură/înţepătură de insectă provoacă numai o umflătură dureroasă, însoţită de înroşirea zonei respective şi de senzaţia de mâncărime. La unele persoane, înţepăturile de albină sau viespe provoacă reacţii alergice grave.</w:t>
      </w:r>
    </w:p>
    <w:p w14:paraId="12A098FC" w14:textId="1277EE7F" w:rsidR="002E6BB7" w:rsidRPr="002E6BB7" w:rsidRDefault="002E6BB7" w:rsidP="002E6BB7">
      <w:pPr>
        <w:widowControl/>
        <w:suppressAutoHyphens w:val="0"/>
        <w:autoSpaceDE w:val="0"/>
        <w:autoSpaceDN w:val="0"/>
        <w:adjustRightInd w:val="0"/>
        <w:spacing w:line="360" w:lineRule="auto"/>
        <w:jc w:val="both"/>
        <w:rPr>
          <w:rFonts w:eastAsia="Times New Roman" w:cs="Times New Roman"/>
          <w:b/>
          <w:bCs/>
          <w:i/>
          <w:iCs/>
          <w:kern w:val="0"/>
          <w:lang w:eastAsia="en-US" w:bidi="ar-SA"/>
        </w:rPr>
      </w:pPr>
      <w:r w:rsidRPr="002E6BB7">
        <w:rPr>
          <w:rFonts w:eastAsia="Times New Roman" w:cs="Times New Roman"/>
          <w:b/>
          <w:bCs/>
          <w:i/>
          <w:iCs/>
          <w:kern w:val="0"/>
          <w:lang w:eastAsia="en-US" w:bidi="ar-SA"/>
        </w:rPr>
        <w:t>Acordarea primului ajutor</w:t>
      </w:r>
    </w:p>
    <w:p w14:paraId="5093576B" w14:textId="77777777" w:rsidR="002E6BB7" w:rsidRDefault="002E6BB7">
      <w:pPr>
        <w:pStyle w:val="ListParagraph"/>
        <w:widowControl/>
        <w:numPr>
          <w:ilvl w:val="0"/>
          <w:numId w:val="116"/>
        </w:numPr>
        <w:suppressAutoHyphens w:val="0"/>
        <w:autoSpaceDE w:val="0"/>
        <w:autoSpaceDN w:val="0"/>
        <w:adjustRightInd w:val="0"/>
        <w:spacing w:line="360" w:lineRule="auto"/>
        <w:ind w:left="567" w:hanging="283"/>
        <w:jc w:val="both"/>
        <w:rPr>
          <w:rFonts w:eastAsia="Times New Roman" w:cs="Times New Roman"/>
          <w:kern w:val="0"/>
          <w:szCs w:val="24"/>
          <w:lang w:eastAsia="en-US" w:bidi="ar-SA"/>
        </w:rPr>
      </w:pPr>
      <w:r w:rsidRPr="002E6BB7">
        <w:rPr>
          <w:rFonts w:eastAsia="Times New Roman" w:cs="Times New Roman"/>
          <w:i/>
          <w:iCs/>
          <w:kern w:val="0"/>
          <w:lang w:eastAsia="en-US" w:bidi="ar-SA"/>
        </w:rPr>
        <w:t>În cazul muşcăturii unui animal</w:t>
      </w:r>
      <w:r w:rsidRPr="002E6BB7">
        <w:rPr>
          <w:rFonts w:eastAsia="Times New Roman" w:cs="Times New Roman"/>
          <w:b/>
          <w:bCs/>
          <w:kern w:val="0"/>
          <w:lang w:eastAsia="en-US" w:bidi="ar-SA"/>
        </w:rPr>
        <w:t xml:space="preserve"> </w:t>
      </w:r>
      <w:r w:rsidRPr="002E6BB7">
        <w:rPr>
          <w:rFonts w:eastAsia="Times New Roman" w:cs="Times New Roman"/>
          <w:kern w:val="0"/>
          <w:lang w:eastAsia="en-US" w:bidi="ar-SA"/>
        </w:rPr>
        <w:t xml:space="preserve">scopul primului ajutor este de a reduce cât mai </w:t>
      </w:r>
      <w:r w:rsidRPr="002E6BB7">
        <w:rPr>
          <w:rFonts w:eastAsia="Times New Roman" w:cs="Times New Roman"/>
          <w:kern w:val="0"/>
          <w:szCs w:val="24"/>
          <w:lang w:eastAsia="en-US" w:bidi="ar-SA"/>
        </w:rPr>
        <w:t>mult posibil contaminarea zonei rănite, de a controla sîngerarea şi de a obţine ajutor</w:t>
      </w:r>
      <w:r w:rsidRPr="002E6BB7">
        <w:rPr>
          <w:rFonts w:eastAsia="Times New Roman" w:cs="Times New Roman"/>
          <w:kern w:val="0"/>
          <w:lang w:eastAsia="en-US" w:bidi="ar-SA"/>
        </w:rPr>
        <w:t xml:space="preserve"> </w:t>
      </w:r>
      <w:r w:rsidRPr="002E6BB7">
        <w:rPr>
          <w:rFonts w:eastAsia="Times New Roman" w:cs="Times New Roman"/>
          <w:kern w:val="0"/>
          <w:szCs w:val="24"/>
          <w:lang w:eastAsia="en-US" w:bidi="ar-SA"/>
        </w:rPr>
        <w:t xml:space="preserve">medical. </w:t>
      </w:r>
      <w:r w:rsidRPr="002E6BB7">
        <w:rPr>
          <w:rFonts w:eastAsia="Times New Roman" w:cs="Times New Roman"/>
          <w:kern w:val="0"/>
          <w:lang w:eastAsia="en-US" w:bidi="ar-SA"/>
        </w:rPr>
        <w:t xml:space="preserve">Spălaţi rana cu săpun antiseptic sau detergent şi clătiţi-o cu apă, pe cât de fierbinte </w:t>
      </w:r>
      <w:r w:rsidRPr="002E6BB7">
        <w:rPr>
          <w:rFonts w:eastAsia="Times New Roman" w:cs="Times New Roman"/>
          <w:kern w:val="0"/>
          <w:szCs w:val="24"/>
          <w:lang w:eastAsia="en-US" w:bidi="ar-SA"/>
        </w:rPr>
        <w:t>suportă victima sau aplicaţi o soluţie de sare. Aplicaţi un pansament şi un bandaj şi transportaţi victima la un serviciu medical specializat.</w:t>
      </w:r>
    </w:p>
    <w:p w14:paraId="1084437D" w14:textId="77777777" w:rsidR="002E6BB7" w:rsidRDefault="002E6BB7">
      <w:pPr>
        <w:pStyle w:val="ListParagraph"/>
        <w:widowControl/>
        <w:numPr>
          <w:ilvl w:val="0"/>
          <w:numId w:val="116"/>
        </w:numPr>
        <w:suppressAutoHyphens w:val="0"/>
        <w:autoSpaceDE w:val="0"/>
        <w:autoSpaceDN w:val="0"/>
        <w:adjustRightInd w:val="0"/>
        <w:spacing w:line="360" w:lineRule="auto"/>
        <w:ind w:left="567" w:hanging="283"/>
        <w:jc w:val="both"/>
        <w:rPr>
          <w:rFonts w:eastAsia="Times New Roman" w:cs="Times New Roman"/>
          <w:kern w:val="0"/>
          <w:szCs w:val="24"/>
          <w:lang w:eastAsia="en-US" w:bidi="ar-SA"/>
        </w:rPr>
      </w:pPr>
      <w:r w:rsidRPr="002E6BB7">
        <w:rPr>
          <w:rFonts w:eastAsia="Times New Roman" w:cs="Times New Roman"/>
          <w:i/>
          <w:iCs/>
          <w:kern w:val="0"/>
          <w:lang w:eastAsia="en-US" w:bidi="ar-SA"/>
        </w:rPr>
        <w:t>În cazul muşcăturii/înţepăturii de insecte</w:t>
      </w:r>
      <w:r w:rsidRPr="002E6BB7">
        <w:rPr>
          <w:rFonts w:eastAsia="Times New Roman" w:cs="Times New Roman"/>
          <w:b/>
          <w:bCs/>
          <w:kern w:val="0"/>
          <w:lang w:eastAsia="en-US" w:bidi="ar-SA"/>
        </w:rPr>
        <w:t xml:space="preserve"> </w:t>
      </w:r>
      <w:r w:rsidRPr="002E6BB7">
        <w:rPr>
          <w:rFonts w:eastAsia="Times New Roman" w:cs="Times New Roman"/>
          <w:kern w:val="0"/>
          <w:lang w:eastAsia="en-US" w:bidi="ar-SA"/>
        </w:rPr>
        <w:t xml:space="preserve">primul ajutor constă în spălarea rănii cu </w:t>
      </w:r>
      <w:r w:rsidRPr="002E6BB7">
        <w:rPr>
          <w:rFonts w:eastAsia="Times New Roman" w:cs="Times New Roman"/>
          <w:kern w:val="0"/>
          <w:szCs w:val="24"/>
          <w:lang w:eastAsia="en-US" w:bidi="ar-SA"/>
        </w:rPr>
        <w:t>alcool sau aplicarea unei paste de bicarbonat de sodiu şi apă. Se va evita utilizarea alcoolului în jurul ochilor. Dacă acul a rămas înfipt în piele, îndepărtaţi-l cu atenţie, împreună cu sacul de venin ataşat, pentru a nu se stoarce accidental otrava în rană. Dacă acul se găseşte în gura victimei, daţi victimei să sugă o bucăţică de gheaţă. Dacă victima prezintă umflături în cavitatea bucală sau dificultăţi în respiraţie, trebuie urmărită îndeaproape. Solicitaţi ajutorul medicului.</w:t>
      </w:r>
    </w:p>
    <w:p w14:paraId="49ED97ED" w14:textId="473C78C3" w:rsidR="005F2755" w:rsidRPr="002E6BB7" w:rsidRDefault="002E6BB7">
      <w:pPr>
        <w:pStyle w:val="ListParagraph"/>
        <w:widowControl/>
        <w:numPr>
          <w:ilvl w:val="0"/>
          <w:numId w:val="116"/>
        </w:numPr>
        <w:shd w:val="clear" w:color="auto" w:fill="FFFFFF"/>
        <w:suppressAutoHyphens w:val="0"/>
        <w:autoSpaceDE w:val="0"/>
        <w:autoSpaceDN w:val="0"/>
        <w:adjustRightInd w:val="0"/>
        <w:spacing w:line="360" w:lineRule="auto"/>
        <w:ind w:left="567" w:hanging="283"/>
        <w:jc w:val="both"/>
        <w:rPr>
          <w:rFonts w:cs="Times New Roman"/>
          <w:b/>
          <w:bCs/>
          <w:lang w:val="it-IT"/>
        </w:rPr>
      </w:pPr>
      <w:r w:rsidRPr="002E6BB7">
        <w:rPr>
          <w:rFonts w:eastAsia="Times New Roman" w:cs="Times New Roman"/>
          <w:b/>
          <w:bCs/>
          <w:i/>
          <w:iCs/>
          <w:kern w:val="0"/>
          <w:lang w:eastAsia="en-US" w:bidi="ar-SA"/>
        </w:rPr>
        <w:t xml:space="preserve">Atenţie! Primul ajutor nu trebuie să întârzie transportarea victimei la serviciul </w:t>
      </w:r>
      <w:r w:rsidRPr="002E6BB7">
        <w:rPr>
          <w:rFonts w:eastAsia="Times New Roman" w:cs="Times New Roman"/>
          <w:b/>
          <w:bCs/>
          <w:i/>
          <w:iCs/>
          <w:kern w:val="0"/>
          <w:szCs w:val="24"/>
          <w:lang w:eastAsia="en-US" w:bidi="ar-SA"/>
        </w:rPr>
        <w:t>medical.</w:t>
      </w:r>
    </w:p>
    <w:p w14:paraId="7805348F" w14:textId="77777777" w:rsidR="00EA6F4E" w:rsidRDefault="00EA6F4E" w:rsidP="009062E9">
      <w:pPr>
        <w:shd w:val="clear" w:color="auto" w:fill="FFFFFF"/>
        <w:spacing w:line="360" w:lineRule="auto"/>
        <w:jc w:val="both"/>
        <w:rPr>
          <w:rFonts w:cs="Times New Roman"/>
          <w:lang w:val="it-IT"/>
        </w:rPr>
      </w:pPr>
    </w:p>
    <w:p w14:paraId="2911978A" w14:textId="7F43F32E" w:rsidR="00051E22" w:rsidRPr="00051E22" w:rsidRDefault="001D7C89" w:rsidP="00051E22">
      <w:pPr>
        <w:shd w:val="clear" w:color="auto" w:fill="FFFFFF"/>
        <w:spacing w:line="360" w:lineRule="auto"/>
        <w:jc w:val="both"/>
        <w:rPr>
          <w:rFonts w:cs="Times New Roman"/>
          <w:b/>
          <w:bCs/>
        </w:rPr>
      </w:pPr>
      <w:r w:rsidRPr="00051E22">
        <w:rPr>
          <w:rFonts w:cs="Times New Roman"/>
          <w:b/>
          <w:bCs/>
          <w:lang w:val="it-IT"/>
        </w:rPr>
        <w:t>2.2.1</w:t>
      </w:r>
      <w:r w:rsidR="00051E22">
        <w:rPr>
          <w:rFonts w:cs="Times New Roman"/>
          <w:b/>
          <w:bCs/>
          <w:lang w:val="it-IT"/>
        </w:rPr>
        <w:t>4</w:t>
      </w:r>
      <w:r w:rsidRPr="00051E22">
        <w:rPr>
          <w:rFonts w:cs="Times New Roman"/>
          <w:b/>
          <w:bCs/>
          <w:lang w:val="it-IT"/>
        </w:rPr>
        <w:t>.</w:t>
      </w:r>
      <w:r w:rsidR="00051E22" w:rsidRPr="00051E22">
        <w:rPr>
          <w:rFonts w:cs="Times New Roman"/>
          <w:b/>
          <w:bCs/>
          <w:lang w:val="it-IT"/>
        </w:rPr>
        <w:t xml:space="preserve"> C</w:t>
      </w:r>
      <w:r w:rsidR="00051E22" w:rsidRPr="00051E22">
        <w:rPr>
          <w:rFonts w:cs="Times New Roman"/>
          <w:b/>
          <w:bCs/>
        </w:rPr>
        <w:t>rizele comiţiale (epilepsie)</w:t>
      </w:r>
    </w:p>
    <w:p w14:paraId="22EF4467" w14:textId="77777777" w:rsidR="00051E22" w:rsidRPr="00051E22" w:rsidRDefault="00051E22">
      <w:pPr>
        <w:pStyle w:val="ListParagraph"/>
        <w:numPr>
          <w:ilvl w:val="0"/>
          <w:numId w:val="118"/>
        </w:numPr>
        <w:shd w:val="clear" w:color="auto" w:fill="FFFFFF"/>
        <w:spacing w:line="360" w:lineRule="auto"/>
        <w:ind w:left="567" w:hanging="283"/>
        <w:jc w:val="both"/>
        <w:rPr>
          <w:rFonts w:cs="Times New Roman"/>
        </w:rPr>
      </w:pPr>
      <w:r w:rsidRPr="00051E22">
        <w:rPr>
          <w:rFonts w:cs="Times New Roman"/>
        </w:rPr>
        <w:t>În cazul crizelor comiţiale, se va asigura căderea persoanei la care apar aceste crize.</w:t>
      </w:r>
    </w:p>
    <w:p w14:paraId="501FF0E5" w14:textId="77777777" w:rsidR="00051E22" w:rsidRPr="00051E22" w:rsidRDefault="00051E22" w:rsidP="00051E22">
      <w:pPr>
        <w:shd w:val="clear" w:color="auto" w:fill="FFFFFF"/>
        <w:spacing w:line="360" w:lineRule="auto"/>
        <w:jc w:val="both"/>
        <w:rPr>
          <w:rFonts w:cs="Times New Roman"/>
        </w:rPr>
      </w:pPr>
      <w:r w:rsidRPr="00051E22">
        <w:rPr>
          <w:rFonts w:cs="Times New Roman"/>
        </w:rPr>
        <w:t>Bolnavul va fi aşezat pe un plan moale, pe partea stîngă a corpului, poziţie în care rămâne</w:t>
      </w:r>
    </w:p>
    <w:p w14:paraId="746953FC" w14:textId="77777777" w:rsidR="00051E22" w:rsidRPr="00051E22" w:rsidRDefault="00051E22" w:rsidP="00051E22">
      <w:pPr>
        <w:shd w:val="clear" w:color="auto" w:fill="FFFFFF"/>
        <w:spacing w:line="360" w:lineRule="auto"/>
        <w:jc w:val="both"/>
        <w:rPr>
          <w:rFonts w:cs="Times New Roman"/>
        </w:rPr>
      </w:pPr>
      <w:r w:rsidRPr="00051E22">
        <w:rPr>
          <w:rFonts w:cs="Times New Roman"/>
        </w:rPr>
        <w:t>şi după terminarea crizei. Această poziţie se impune din două motive:</w:t>
      </w:r>
    </w:p>
    <w:p w14:paraId="2ECABDBD" w14:textId="77777777" w:rsidR="00051E22" w:rsidRDefault="00051E22">
      <w:pPr>
        <w:pStyle w:val="ListParagraph"/>
        <w:numPr>
          <w:ilvl w:val="0"/>
          <w:numId w:val="117"/>
        </w:numPr>
        <w:shd w:val="clear" w:color="auto" w:fill="FFFFFF"/>
        <w:spacing w:line="360" w:lineRule="auto"/>
        <w:ind w:left="1134" w:hanging="283"/>
        <w:jc w:val="both"/>
        <w:rPr>
          <w:rFonts w:cs="Times New Roman"/>
        </w:rPr>
      </w:pPr>
      <w:r w:rsidRPr="00051E22">
        <w:rPr>
          <w:rFonts w:cs="Times New Roman"/>
        </w:rPr>
        <w:t>pentru a împiedica limba să blocheze căile respiratorii superioare;</w:t>
      </w:r>
    </w:p>
    <w:p w14:paraId="19DF0C6F" w14:textId="54B13F00" w:rsidR="00051E22" w:rsidRPr="00051E22" w:rsidRDefault="00051E22">
      <w:pPr>
        <w:pStyle w:val="ListParagraph"/>
        <w:numPr>
          <w:ilvl w:val="0"/>
          <w:numId w:val="117"/>
        </w:numPr>
        <w:shd w:val="clear" w:color="auto" w:fill="FFFFFF"/>
        <w:spacing w:line="360" w:lineRule="auto"/>
        <w:ind w:left="1134" w:hanging="283"/>
        <w:jc w:val="both"/>
        <w:rPr>
          <w:rFonts w:cs="Times New Roman"/>
        </w:rPr>
      </w:pPr>
      <w:r w:rsidRPr="00051E22">
        <w:rPr>
          <w:rFonts w:cs="Times New Roman"/>
        </w:rPr>
        <w:t>pentru a micşora riscul aspiraţiei conţinutului gastric în plămâni.</w:t>
      </w:r>
    </w:p>
    <w:p w14:paraId="1CECCFB3" w14:textId="77777777" w:rsidR="00051E22" w:rsidRPr="00051E22" w:rsidRDefault="00051E22">
      <w:pPr>
        <w:pStyle w:val="ListParagraph"/>
        <w:numPr>
          <w:ilvl w:val="0"/>
          <w:numId w:val="118"/>
        </w:numPr>
        <w:shd w:val="clear" w:color="auto" w:fill="FFFFFF"/>
        <w:spacing w:line="360" w:lineRule="auto"/>
        <w:ind w:left="567" w:hanging="283"/>
        <w:jc w:val="both"/>
        <w:rPr>
          <w:rFonts w:cs="Times New Roman"/>
        </w:rPr>
      </w:pPr>
      <w:r w:rsidRPr="00051E22">
        <w:rPr>
          <w:rFonts w:cs="Times New Roman"/>
        </w:rPr>
        <w:t>Aşezarea pe un plan moale se impune pentru a evita traumatismul corpului şi în special</w:t>
      </w:r>
    </w:p>
    <w:p w14:paraId="6C554B8D" w14:textId="77777777" w:rsidR="00051E22" w:rsidRDefault="00051E22" w:rsidP="00051E22">
      <w:pPr>
        <w:shd w:val="clear" w:color="auto" w:fill="FFFFFF"/>
        <w:spacing w:line="360" w:lineRule="auto"/>
        <w:jc w:val="both"/>
        <w:rPr>
          <w:rFonts w:cs="Times New Roman"/>
        </w:rPr>
      </w:pPr>
      <w:r w:rsidRPr="00051E22">
        <w:rPr>
          <w:rFonts w:cs="Times New Roman"/>
        </w:rPr>
        <w:t>cel cranian</w:t>
      </w:r>
      <w:r>
        <w:rPr>
          <w:rFonts w:cs="Times New Roman"/>
        </w:rPr>
        <w:t>.</w:t>
      </w:r>
    </w:p>
    <w:p w14:paraId="53A28A34" w14:textId="1D0F3AF3" w:rsidR="00051E22" w:rsidRPr="00051E22" w:rsidRDefault="00051E22">
      <w:pPr>
        <w:pStyle w:val="ListParagraph"/>
        <w:numPr>
          <w:ilvl w:val="0"/>
          <w:numId w:val="118"/>
        </w:numPr>
        <w:shd w:val="clear" w:color="auto" w:fill="FFFFFF"/>
        <w:spacing w:line="360" w:lineRule="auto"/>
        <w:ind w:left="567" w:hanging="283"/>
        <w:jc w:val="both"/>
        <w:rPr>
          <w:rFonts w:cs="Times New Roman"/>
        </w:rPr>
      </w:pPr>
      <w:r w:rsidRPr="00051E22">
        <w:rPr>
          <w:rFonts w:cs="Times New Roman"/>
        </w:rPr>
        <w:t>Dacă este posibil, se introduce între maxilare un sul de cauciuc sau tifon, care să evite</w:t>
      </w:r>
    </w:p>
    <w:p w14:paraId="40E47636" w14:textId="77777777" w:rsidR="00051E22" w:rsidRDefault="00051E22" w:rsidP="00051E22">
      <w:pPr>
        <w:shd w:val="clear" w:color="auto" w:fill="FFFFFF"/>
        <w:spacing w:line="360" w:lineRule="auto"/>
        <w:jc w:val="both"/>
        <w:rPr>
          <w:rFonts w:cs="Times New Roman"/>
        </w:rPr>
      </w:pPr>
      <w:r w:rsidRPr="00051E22">
        <w:rPr>
          <w:rFonts w:cs="Times New Roman"/>
        </w:rPr>
        <w:t>muşcarea limbii sau dislocarea dinţilor</w:t>
      </w:r>
      <w:r>
        <w:rPr>
          <w:rFonts w:cs="Times New Roman"/>
        </w:rPr>
        <w:t>.</w:t>
      </w:r>
    </w:p>
    <w:p w14:paraId="25EA9E4B" w14:textId="3EB1AA71" w:rsidR="00051E22" w:rsidRPr="00051E22" w:rsidRDefault="00051E22">
      <w:pPr>
        <w:pStyle w:val="ListParagraph"/>
        <w:numPr>
          <w:ilvl w:val="0"/>
          <w:numId w:val="118"/>
        </w:numPr>
        <w:shd w:val="clear" w:color="auto" w:fill="FFFFFF"/>
        <w:spacing w:line="360" w:lineRule="auto"/>
        <w:ind w:left="567" w:hanging="283"/>
        <w:jc w:val="both"/>
        <w:rPr>
          <w:rFonts w:cs="Times New Roman"/>
        </w:rPr>
      </w:pPr>
      <w:r w:rsidRPr="00051E22">
        <w:rPr>
          <w:rFonts w:cs="Times New Roman"/>
        </w:rPr>
        <w:t>Nu se încearcă imobilizarea forţată, pentru că se pot produce rupturi musculare sau chiar</w:t>
      </w:r>
    </w:p>
    <w:p w14:paraId="3D266319" w14:textId="34C76376" w:rsidR="004E1105" w:rsidRDefault="00051E22" w:rsidP="00051E22">
      <w:pPr>
        <w:shd w:val="clear" w:color="auto" w:fill="FFFFFF"/>
        <w:spacing w:line="360" w:lineRule="auto"/>
        <w:jc w:val="both"/>
        <w:rPr>
          <w:rFonts w:cs="Times New Roman"/>
          <w:lang w:val="it-IT"/>
        </w:rPr>
      </w:pPr>
      <w:r w:rsidRPr="00051E22">
        <w:rPr>
          <w:rFonts w:cs="Times New Roman"/>
        </w:rPr>
        <w:t>fracturi.</w:t>
      </w:r>
    </w:p>
    <w:p w14:paraId="3A41BD79" w14:textId="77777777" w:rsidR="00EA6F4E" w:rsidRPr="00771786" w:rsidRDefault="00EA6F4E" w:rsidP="009062E9">
      <w:pPr>
        <w:shd w:val="clear" w:color="auto" w:fill="FFFFFF"/>
        <w:spacing w:line="360" w:lineRule="auto"/>
        <w:jc w:val="both"/>
        <w:rPr>
          <w:rFonts w:cs="Times New Roman"/>
          <w:lang w:val="it-IT"/>
        </w:rPr>
      </w:pPr>
    </w:p>
    <w:p w14:paraId="332679D2" w14:textId="49C7AB76" w:rsidR="0093263D" w:rsidRPr="00051E22" w:rsidRDefault="00051E22" w:rsidP="00051E22">
      <w:pPr>
        <w:spacing w:after="240" w:line="360" w:lineRule="auto"/>
        <w:jc w:val="both"/>
        <w:rPr>
          <w:rFonts w:cs="Times New Roman"/>
          <w:b/>
          <w:bCs/>
        </w:rPr>
      </w:pPr>
      <w:r>
        <w:rPr>
          <w:rFonts w:cs="Times New Roman"/>
          <w:b/>
          <w:bCs/>
        </w:rPr>
        <w:t>2.2.15</w:t>
      </w:r>
      <w:r w:rsidR="0093263D" w:rsidRPr="00051E22">
        <w:rPr>
          <w:rFonts w:cs="Times New Roman"/>
          <w:b/>
          <w:bCs/>
        </w:rPr>
        <w:t xml:space="preserve">. </w:t>
      </w:r>
      <w:r w:rsidRPr="00051E22">
        <w:rPr>
          <w:rFonts w:cs="Times New Roman"/>
          <w:b/>
          <w:bCs/>
        </w:rPr>
        <w:t>Pansamente si bandaje</w:t>
      </w:r>
    </w:p>
    <w:p w14:paraId="1E4718DF" w14:textId="77777777" w:rsidR="00051E22" w:rsidRDefault="0093263D">
      <w:pPr>
        <w:pStyle w:val="ListParagraph"/>
        <w:numPr>
          <w:ilvl w:val="0"/>
          <w:numId w:val="118"/>
        </w:numPr>
        <w:autoSpaceDE w:val="0"/>
        <w:spacing w:line="360" w:lineRule="auto"/>
        <w:ind w:left="567" w:hanging="283"/>
        <w:jc w:val="both"/>
        <w:rPr>
          <w:rFonts w:cs="Times New Roman"/>
        </w:rPr>
      </w:pPr>
      <w:r w:rsidRPr="00051E22">
        <w:rPr>
          <w:rFonts w:cs="Times New Roman"/>
        </w:rPr>
        <w:t>Pansamentele si bandajele sunt elemente de baza in acordarea primului ajutor pentru ingrijirea ranilor si a traumatismelor muschilor, oaselor, si articulatiilor.</w:t>
      </w:r>
    </w:p>
    <w:p w14:paraId="39569BB0" w14:textId="77777777" w:rsidR="00051E22" w:rsidRDefault="0093263D">
      <w:pPr>
        <w:pStyle w:val="ListParagraph"/>
        <w:numPr>
          <w:ilvl w:val="0"/>
          <w:numId w:val="118"/>
        </w:numPr>
        <w:autoSpaceDE w:val="0"/>
        <w:spacing w:line="360" w:lineRule="auto"/>
        <w:ind w:left="567" w:hanging="283"/>
        <w:jc w:val="both"/>
        <w:rPr>
          <w:rFonts w:cs="Times New Roman"/>
        </w:rPr>
      </w:pPr>
      <w:r w:rsidRPr="00051E22">
        <w:rPr>
          <w:rFonts w:cs="Times New Roman"/>
        </w:rPr>
        <w:t>Pansamentul este un invelis protector, aplicat pe o rana, pentru a controla sangerarea, a absorbi sangele si a preveni contaminarea si infectarea acestuia.</w:t>
      </w:r>
    </w:p>
    <w:p w14:paraId="2B60CD53" w14:textId="0165CC2D" w:rsidR="0093263D" w:rsidRPr="00051E22" w:rsidRDefault="0093263D">
      <w:pPr>
        <w:pStyle w:val="ListParagraph"/>
        <w:numPr>
          <w:ilvl w:val="0"/>
          <w:numId w:val="118"/>
        </w:numPr>
        <w:autoSpaceDE w:val="0"/>
        <w:spacing w:line="360" w:lineRule="auto"/>
        <w:ind w:left="567" w:hanging="283"/>
        <w:jc w:val="both"/>
        <w:rPr>
          <w:rFonts w:cs="Times New Roman"/>
        </w:rPr>
      </w:pPr>
      <w:r w:rsidRPr="00051E22">
        <w:rPr>
          <w:rFonts w:cs="Times New Roman"/>
          <w:lang w:val="fr-FR"/>
        </w:rPr>
        <w:t>Un pansament trebuie sa fie:</w:t>
      </w:r>
    </w:p>
    <w:p w14:paraId="5EB53C3E" w14:textId="77777777" w:rsidR="00051E22" w:rsidRDefault="0093263D">
      <w:pPr>
        <w:pStyle w:val="ListParagraph"/>
        <w:numPr>
          <w:ilvl w:val="0"/>
          <w:numId w:val="119"/>
        </w:numPr>
        <w:autoSpaceDE w:val="0"/>
        <w:spacing w:line="360" w:lineRule="auto"/>
        <w:ind w:left="1134" w:hanging="283"/>
        <w:jc w:val="both"/>
        <w:rPr>
          <w:rFonts w:cs="Times New Roman"/>
          <w:lang w:val="fr-FR"/>
        </w:rPr>
      </w:pPr>
      <w:r w:rsidRPr="00051E22">
        <w:rPr>
          <w:rFonts w:cs="Times New Roman"/>
          <w:lang w:val="fr-FR"/>
        </w:rPr>
        <w:t>steril sau cat mai curat posibil;</w:t>
      </w:r>
    </w:p>
    <w:p w14:paraId="34A0F61F" w14:textId="77777777" w:rsidR="00051E22" w:rsidRPr="00051E22" w:rsidRDefault="0093263D">
      <w:pPr>
        <w:pStyle w:val="ListParagraph"/>
        <w:numPr>
          <w:ilvl w:val="0"/>
          <w:numId w:val="119"/>
        </w:numPr>
        <w:autoSpaceDE w:val="0"/>
        <w:spacing w:line="360" w:lineRule="auto"/>
        <w:ind w:left="1134" w:hanging="283"/>
        <w:jc w:val="both"/>
        <w:rPr>
          <w:rFonts w:cs="Times New Roman"/>
          <w:lang w:val="fr-FR"/>
        </w:rPr>
      </w:pPr>
      <w:r w:rsidRPr="00051E22">
        <w:rPr>
          <w:rFonts w:cs="Times New Roman"/>
          <w:lang w:val="it-IT"/>
        </w:rPr>
        <w:t>foarte absorbant si poros pentru a mentine rana uscata;</w:t>
      </w:r>
    </w:p>
    <w:p w14:paraId="3EEA3D27" w14:textId="77777777" w:rsidR="00051E22" w:rsidRPr="00051E22" w:rsidRDefault="0093263D">
      <w:pPr>
        <w:pStyle w:val="ListParagraph"/>
        <w:numPr>
          <w:ilvl w:val="0"/>
          <w:numId w:val="119"/>
        </w:numPr>
        <w:autoSpaceDE w:val="0"/>
        <w:spacing w:line="360" w:lineRule="auto"/>
        <w:ind w:left="1134" w:hanging="283"/>
        <w:jc w:val="both"/>
        <w:rPr>
          <w:rFonts w:cs="Times New Roman"/>
          <w:lang w:val="fr-FR"/>
        </w:rPr>
      </w:pPr>
      <w:r w:rsidRPr="00051E22">
        <w:rPr>
          <w:rFonts w:cs="Times New Roman"/>
          <w:lang w:val="it-IT"/>
        </w:rPr>
        <w:t>compresabil, gros si moale, in special pentru sangerari puternice, astfel incat presiunea sa se exercite uniform pe toata suprafata afectuata;</w:t>
      </w:r>
    </w:p>
    <w:p w14:paraId="625DE227" w14:textId="550BC0A4" w:rsidR="0093263D" w:rsidRPr="00051E22" w:rsidRDefault="0093263D">
      <w:pPr>
        <w:pStyle w:val="ListParagraph"/>
        <w:numPr>
          <w:ilvl w:val="0"/>
          <w:numId w:val="119"/>
        </w:numPr>
        <w:autoSpaceDE w:val="0"/>
        <w:spacing w:line="360" w:lineRule="auto"/>
        <w:ind w:left="1134" w:hanging="283"/>
        <w:jc w:val="both"/>
        <w:rPr>
          <w:rFonts w:cs="Times New Roman"/>
          <w:lang w:val="fr-FR"/>
        </w:rPr>
      </w:pPr>
      <w:r w:rsidRPr="00051E22">
        <w:rPr>
          <w:rFonts w:cs="Times New Roman"/>
          <w:lang w:val="it-IT"/>
        </w:rPr>
        <w:t>neaderent si fara scame, pentru a reduce posibilitatea lipirii de rana. Tifonul, bumbacul si panza de in sunt materiale potrivite pentru pansamente, in timp ce lana si alte materiale pufoase nu sunt recomandate.</w:t>
      </w:r>
    </w:p>
    <w:p w14:paraId="46B9E52F" w14:textId="77777777" w:rsidR="0093263D" w:rsidRPr="00051E22" w:rsidRDefault="0093263D">
      <w:pPr>
        <w:pStyle w:val="ListParagraph"/>
        <w:numPr>
          <w:ilvl w:val="0"/>
          <w:numId w:val="120"/>
        </w:numPr>
        <w:autoSpaceDE w:val="0"/>
        <w:spacing w:line="360" w:lineRule="auto"/>
        <w:ind w:left="567" w:hanging="283"/>
        <w:jc w:val="both"/>
        <w:rPr>
          <w:rFonts w:cs="Times New Roman"/>
        </w:rPr>
      </w:pPr>
      <w:r w:rsidRPr="00051E22">
        <w:rPr>
          <w:rFonts w:cs="Times New Roman"/>
        </w:rPr>
        <w:t>Reguli generale privind pansarea:</w:t>
      </w:r>
    </w:p>
    <w:p w14:paraId="5E694EA1" w14:textId="77777777" w:rsidR="00051E22" w:rsidRDefault="0093263D">
      <w:pPr>
        <w:pStyle w:val="ListParagraph"/>
        <w:numPr>
          <w:ilvl w:val="0"/>
          <w:numId w:val="121"/>
        </w:numPr>
        <w:autoSpaceDE w:val="0"/>
        <w:spacing w:line="360" w:lineRule="auto"/>
        <w:ind w:left="1134" w:hanging="283"/>
        <w:jc w:val="both"/>
        <w:rPr>
          <w:rFonts w:cs="Times New Roman"/>
        </w:rPr>
      </w:pPr>
      <w:r w:rsidRPr="00051E22">
        <w:rPr>
          <w:rFonts w:cs="Times New Roman"/>
        </w:rPr>
        <w:t>inainte de pansare, opriti hemoragia;</w:t>
      </w:r>
    </w:p>
    <w:p w14:paraId="1EA94017" w14:textId="77777777" w:rsidR="00160D42" w:rsidRPr="00160D42" w:rsidRDefault="0093263D">
      <w:pPr>
        <w:pStyle w:val="ListParagraph"/>
        <w:numPr>
          <w:ilvl w:val="0"/>
          <w:numId w:val="121"/>
        </w:numPr>
        <w:autoSpaceDE w:val="0"/>
        <w:spacing w:line="360" w:lineRule="auto"/>
        <w:ind w:left="1134" w:hanging="283"/>
        <w:jc w:val="both"/>
        <w:rPr>
          <w:rFonts w:cs="Times New Roman"/>
        </w:rPr>
      </w:pPr>
      <w:r w:rsidRPr="00051E22">
        <w:rPr>
          <w:rFonts w:cs="Times New Roman"/>
          <w:lang w:val="it-IT"/>
        </w:rPr>
        <w:t>spalati-va pe maini inainte de a pansa o rana; curatenia este esentiala pentru prevenirea sau reducerea riscului de infectare; dezinfectati-va daca este posibil, cu spirt, tinctura de iod, apa oxigenata, solutii de rivanol, permanganat de potasiu, apa de colonie;</w:t>
      </w:r>
    </w:p>
    <w:p w14:paraId="44C33421" w14:textId="77777777" w:rsidR="00160D42" w:rsidRDefault="0093263D">
      <w:pPr>
        <w:pStyle w:val="ListParagraph"/>
        <w:numPr>
          <w:ilvl w:val="0"/>
          <w:numId w:val="121"/>
        </w:numPr>
        <w:autoSpaceDE w:val="0"/>
        <w:spacing w:line="360" w:lineRule="auto"/>
        <w:ind w:left="1134" w:hanging="283"/>
        <w:jc w:val="both"/>
        <w:rPr>
          <w:rFonts w:cs="Times New Roman"/>
        </w:rPr>
      </w:pPr>
      <w:r w:rsidRPr="00160D42">
        <w:rPr>
          <w:rFonts w:cs="Times New Roman"/>
        </w:rPr>
        <w:t>nu atingeti si nu suflati peste parte de pansament care va veni in contact direct cu rana;</w:t>
      </w:r>
    </w:p>
    <w:p w14:paraId="4A7F098B" w14:textId="77777777" w:rsidR="00160D42" w:rsidRPr="00160D42" w:rsidRDefault="0093263D">
      <w:pPr>
        <w:pStyle w:val="ListParagraph"/>
        <w:numPr>
          <w:ilvl w:val="0"/>
          <w:numId w:val="121"/>
        </w:numPr>
        <w:autoSpaceDE w:val="0"/>
        <w:spacing w:line="360" w:lineRule="auto"/>
        <w:ind w:left="1134" w:hanging="283"/>
        <w:jc w:val="both"/>
        <w:rPr>
          <w:rFonts w:cs="Times New Roman"/>
        </w:rPr>
      </w:pPr>
      <w:r w:rsidRPr="00160D42">
        <w:rPr>
          <w:rFonts w:cs="Times New Roman"/>
          <w:lang w:val="it-IT"/>
        </w:rPr>
        <w:t>folositi pentru pansare cel mai curat material disponibil;</w:t>
      </w:r>
    </w:p>
    <w:p w14:paraId="23B150F7" w14:textId="77777777" w:rsidR="00160D42" w:rsidRPr="00160D42" w:rsidRDefault="0093263D">
      <w:pPr>
        <w:pStyle w:val="ListParagraph"/>
        <w:numPr>
          <w:ilvl w:val="0"/>
          <w:numId w:val="121"/>
        </w:numPr>
        <w:autoSpaceDE w:val="0"/>
        <w:spacing w:line="360" w:lineRule="auto"/>
        <w:ind w:left="1134" w:hanging="283"/>
        <w:jc w:val="both"/>
        <w:rPr>
          <w:rFonts w:cs="Times New Roman"/>
        </w:rPr>
      </w:pPr>
      <w:r w:rsidRPr="00160D42">
        <w:rPr>
          <w:rFonts w:cs="Times New Roman"/>
          <w:lang w:val="it-IT"/>
        </w:rPr>
        <w:t>acoperiti complet rana si intindeti marginile pansamentului de limitele ranii;</w:t>
      </w:r>
    </w:p>
    <w:p w14:paraId="599D0AD3" w14:textId="77777777" w:rsidR="00160D42" w:rsidRDefault="0093263D">
      <w:pPr>
        <w:pStyle w:val="ListParagraph"/>
        <w:numPr>
          <w:ilvl w:val="0"/>
          <w:numId w:val="121"/>
        </w:numPr>
        <w:autoSpaceDE w:val="0"/>
        <w:spacing w:line="360" w:lineRule="auto"/>
        <w:ind w:left="1134" w:hanging="283"/>
        <w:jc w:val="both"/>
        <w:rPr>
          <w:rFonts w:cs="Times New Roman"/>
        </w:rPr>
      </w:pPr>
      <w:r w:rsidRPr="00160D42">
        <w:rPr>
          <w:rFonts w:cs="Times New Roman"/>
        </w:rPr>
        <w:t>inainte de pansare, aplicati peste compresele de tifon, bumbac absorbant, vata, fasa neaderenta sau alt material;</w:t>
      </w:r>
    </w:p>
    <w:p w14:paraId="3C184A42" w14:textId="77777777" w:rsidR="00160D42" w:rsidRPr="00160D42" w:rsidRDefault="0093263D">
      <w:pPr>
        <w:pStyle w:val="ListParagraph"/>
        <w:numPr>
          <w:ilvl w:val="0"/>
          <w:numId w:val="121"/>
        </w:numPr>
        <w:autoSpaceDE w:val="0"/>
        <w:spacing w:line="360" w:lineRule="auto"/>
        <w:ind w:left="1134" w:hanging="283"/>
        <w:jc w:val="both"/>
        <w:rPr>
          <w:rFonts w:cs="Times New Roman"/>
        </w:rPr>
      </w:pPr>
      <w:r w:rsidRPr="00160D42">
        <w:rPr>
          <w:rFonts w:cs="Times New Roman"/>
          <w:lang w:val="pt-BR"/>
        </w:rPr>
        <w:t>nu indepartati de pe rana pansamentul deja facut; d</w:t>
      </w:r>
      <w:r w:rsidRPr="00160D42">
        <w:rPr>
          <w:rFonts w:cs="Times New Roman"/>
          <w:lang w:val="it-IT"/>
        </w:rPr>
        <w:t>aca sangele a trecut prin pansament, lasati pansamentul neschimbat si acoperiti-l cu pansamente suplimentare, fixate cat mai bine;</w:t>
      </w:r>
    </w:p>
    <w:p w14:paraId="0562AD52" w14:textId="359FD78A" w:rsidR="00160D42" w:rsidRPr="00160D42" w:rsidRDefault="0093263D">
      <w:pPr>
        <w:pStyle w:val="ListParagraph"/>
        <w:numPr>
          <w:ilvl w:val="0"/>
          <w:numId w:val="121"/>
        </w:numPr>
        <w:autoSpaceDE w:val="0"/>
        <w:spacing w:line="360" w:lineRule="auto"/>
        <w:ind w:left="1134" w:hanging="283"/>
        <w:jc w:val="both"/>
        <w:rPr>
          <w:rFonts w:cs="Times New Roman"/>
        </w:rPr>
      </w:pPr>
      <w:r w:rsidRPr="00160D42">
        <w:rPr>
          <w:rFonts w:cs="Times New Roman"/>
          <w:lang w:val="it-IT"/>
        </w:rPr>
        <w:t>cand sangerarea nu se opreste si pansamentul se imbiba cu sange, se vor aplica si alte masuri de oprire a hemoragiei (hemostaza)</w:t>
      </w:r>
      <w:r w:rsidR="00160D42">
        <w:rPr>
          <w:rFonts w:cs="Times New Roman"/>
          <w:lang w:val="it-IT"/>
        </w:rPr>
        <w:t>;</w:t>
      </w:r>
    </w:p>
    <w:p w14:paraId="33382C8B" w14:textId="16924B62" w:rsidR="0093263D" w:rsidRPr="00160D42" w:rsidRDefault="0093263D">
      <w:pPr>
        <w:pStyle w:val="ListParagraph"/>
        <w:numPr>
          <w:ilvl w:val="0"/>
          <w:numId w:val="121"/>
        </w:numPr>
        <w:autoSpaceDE w:val="0"/>
        <w:spacing w:line="360" w:lineRule="auto"/>
        <w:ind w:left="1134" w:hanging="283"/>
        <w:jc w:val="both"/>
        <w:rPr>
          <w:rFonts w:cs="Times New Roman"/>
        </w:rPr>
      </w:pPr>
      <w:r w:rsidRPr="00160D42">
        <w:rPr>
          <w:rFonts w:cs="Times New Roman"/>
        </w:rPr>
        <w:t>fixati pansamentul cu banda adeziva (leucoplast) sau bandaje (fesi) pentru ca aceasta sa nu cada in timpul transportului.</w:t>
      </w:r>
    </w:p>
    <w:p w14:paraId="0CA90D3F" w14:textId="77777777" w:rsidR="00160D42" w:rsidRDefault="0093263D">
      <w:pPr>
        <w:pStyle w:val="ListParagraph"/>
        <w:numPr>
          <w:ilvl w:val="0"/>
          <w:numId w:val="120"/>
        </w:numPr>
        <w:autoSpaceDE w:val="0"/>
        <w:spacing w:line="360" w:lineRule="auto"/>
        <w:ind w:left="567" w:hanging="283"/>
        <w:jc w:val="both"/>
        <w:rPr>
          <w:rFonts w:cs="Times New Roman"/>
          <w:lang w:val="it-IT"/>
        </w:rPr>
      </w:pPr>
      <w:r w:rsidRPr="00160D42">
        <w:rPr>
          <w:rFonts w:cs="Times New Roman"/>
          <w:lang w:val="it-IT"/>
        </w:rPr>
        <w:t>Bandajele (fesi, triunghiuri, rondele etc.) sunt materiale folosite pentru a fixa un pansament, a mentine compresiunea pe o rana, a sprijini un membru sau o articulatie, a imobliza parti al corpului si a fixa altele.</w:t>
      </w:r>
    </w:p>
    <w:p w14:paraId="76427F22" w14:textId="07A62A15" w:rsidR="0093263D" w:rsidRPr="00160D42" w:rsidRDefault="0093263D">
      <w:pPr>
        <w:pStyle w:val="ListParagraph"/>
        <w:numPr>
          <w:ilvl w:val="0"/>
          <w:numId w:val="120"/>
        </w:numPr>
        <w:autoSpaceDE w:val="0"/>
        <w:spacing w:line="360" w:lineRule="auto"/>
        <w:ind w:left="567" w:hanging="283"/>
        <w:jc w:val="both"/>
        <w:rPr>
          <w:rFonts w:cs="Times New Roman"/>
          <w:lang w:val="it-IT"/>
        </w:rPr>
      </w:pPr>
      <w:r w:rsidRPr="00160D42">
        <w:rPr>
          <w:rFonts w:cs="Times New Roman"/>
          <w:lang w:val="es-GT"/>
        </w:rPr>
        <w:t>La folosirea bandajelor, respectati urmatoarele reguli generale:</w:t>
      </w:r>
    </w:p>
    <w:p w14:paraId="349F9980" w14:textId="77777777" w:rsidR="00160D42" w:rsidRDefault="0093263D">
      <w:pPr>
        <w:pStyle w:val="ListParagraph"/>
        <w:numPr>
          <w:ilvl w:val="0"/>
          <w:numId w:val="122"/>
        </w:numPr>
        <w:autoSpaceDE w:val="0"/>
        <w:spacing w:line="360" w:lineRule="auto"/>
        <w:ind w:left="1134" w:hanging="283"/>
        <w:jc w:val="both"/>
        <w:rPr>
          <w:rFonts w:cs="Times New Roman"/>
          <w:lang w:val="es-GT"/>
        </w:rPr>
      </w:pPr>
      <w:r w:rsidRPr="00160D42">
        <w:rPr>
          <w:rFonts w:cs="Times New Roman"/>
          <w:lang w:val="es-GT"/>
        </w:rPr>
        <w:t>aplicati bandajul suficient de strans pentru a va asigura ca sangerarea este controlata sau ca imobilizarea este bine realizata. Daca fasa este prea larga cade de pe rana, daca este aplicata prea strans produce durere si impiedica circulatia sangelui;</w:t>
      </w:r>
    </w:p>
    <w:p w14:paraId="78BB0E0E" w14:textId="77777777" w:rsidR="00160D42" w:rsidRPr="00160D42" w:rsidRDefault="0093263D">
      <w:pPr>
        <w:pStyle w:val="ListParagraph"/>
        <w:numPr>
          <w:ilvl w:val="0"/>
          <w:numId w:val="122"/>
        </w:numPr>
        <w:autoSpaceDE w:val="0"/>
        <w:spacing w:line="360" w:lineRule="auto"/>
        <w:ind w:left="1134" w:hanging="283"/>
        <w:jc w:val="both"/>
        <w:rPr>
          <w:rFonts w:cs="Times New Roman"/>
          <w:lang w:val="es-GT"/>
        </w:rPr>
      </w:pPr>
      <w:r w:rsidRPr="00160D42">
        <w:rPr>
          <w:rFonts w:cs="Times New Roman"/>
          <w:lang w:val="it-IT"/>
        </w:rPr>
        <w:t>verificati, din cand in cand, daca sangele continua sa circule distal fata de bandaj;</w:t>
      </w:r>
    </w:p>
    <w:p w14:paraId="3D0355C6" w14:textId="77777777" w:rsidR="00160D42" w:rsidRPr="00160D42" w:rsidRDefault="0093263D">
      <w:pPr>
        <w:pStyle w:val="ListParagraph"/>
        <w:numPr>
          <w:ilvl w:val="0"/>
          <w:numId w:val="122"/>
        </w:numPr>
        <w:autoSpaceDE w:val="0"/>
        <w:spacing w:line="360" w:lineRule="auto"/>
        <w:ind w:left="1134" w:hanging="283"/>
        <w:jc w:val="both"/>
        <w:rPr>
          <w:rFonts w:cs="Times New Roman"/>
          <w:lang w:val="es-GT"/>
        </w:rPr>
      </w:pPr>
      <w:r w:rsidRPr="00160D42">
        <w:rPr>
          <w:rFonts w:cs="Times New Roman"/>
          <w:lang w:val="it-IT"/>
        </w:rPr>
        <w:t>nu folositi fesile ca umplutura sau ca pansament pentru rani, daca sunt disponibile alte materiale;</w:t>
      </w:r>
    </w:p>
    <w:p w14:paraId="74963A5E" w14:textId="55D73B1B" w:rsidR="0093263D" w:rsidRPr="00160D42" w:rsidRDefault="0093263D">
      <w:pPr>
        <w:pStyle w:val="ListParagraph"/>
        <w:numPr>
          <w:ilvl w:val="0"/>
          <w:numId w:val="122"/>
        </w:numPr>
        <w:autoSpaceDE w:val="0"/>
        <w:spacing w:line="360" w:lineRule="auto"/>
        <w:ind w:left="1134" w:hanging="283"/>
        <w:jc w:val="both"/>
        <w:rPr>
          <w:rFonts w:cs="Times New Roman"/>
          <w:lang w:val="es-GT"/>
        </w:rPr>
      </w:pPr>
      <w:r w:rsidRPr="00160D42">
        <w:rPr>
          <w:rFonts w:cs="Times New Roman"/>
          <w:lang w:val="it-IT"/>
        </w:rPr>
        <w:t>realizati bandajarea cu atentie pentru a nu provoca victimei dureri si miscari inutile.</w:t>
      </w:r>
    </w:p>
    <w:p w14:paraId="424A24E7" w14:textId="77777777" w:rsidR="0093263D" w:rsidRPr="00771786" w:rsidRDefault="0093263D" w:rsidP="0093263D">
      <w:pPr>
        <w:spacing w:line="360" w:lineRule="auto"/>
        <w:jc w:val="both"/>
        <w:rPr>
          <w:rFonts w:cs="Times New Roman"/>
          <w:b/>
          <w:bCs/>
          <w:lang w:val="it-IT"/>
        </w:rPr>
      </w:pPr>
    </w:p>
    <w:p w14:paraId="31769C64" w14:textId="35E76E02" w:rsidR="0093263D" w:rsidRPr="00771786" w:rsidRDefault="00160D42" w:rsidP="0093263D">
      <w:pPr>
        <w:spacing w:line="360" w:lineRule="auto"/>
        <w:jc w:val="both"/>
        <w:rPr>
          <w:rFonts w:cs="Times New Roman"/>
          <w:b/>
          <w:bCs/>
        </w:rPr>
      </w:pPr>
      <w:r>
        <w:rPr>
          <w:rFonts w:cs="Times New Roman"/>
          <w:b/>
          <w:bCs/>
        </w:rPr>
        <w:t>2.2.16</w:t>
      </w:r>
      <w:r w:rsidR="0093263D" w:rsidRPr="00771786">
        <w:rPr>
          <w:rFonts w:cs="Times New Roman"/>
          <w:b/>
          <w:bCs/>
        </w:rPr>
        <w:t xml:space="preserve">. </w:t>
      </w:r>
      <w:r>
        <w:rPr>
          <w:rFonts w:cs="Times New Roman"/>
          <w:b/>
          <w:bCs/>
        </w:rPr>
        <w:t>Transportul accidentatilor</w:t>
      </w:r>
    </w:p>
    <w:p w14:paraId="70A74FA7" w14:textId="77777777" w:rsidR="00F44C98" w:rsidRDefault="0093263D">
      <w:pPr>
        <w:pStyle w:val="ListParagraph"/>
        <w:numPr>
          <w:ilvl w:val="0"/>
          <w:numId w:val="123"/>
        </w:numPr>
        <w:autoSpaceDE w:val="0"/>
        <w:spacing w:line="360" w:lineRule="auto"/>
        <w:ind w:left="567" w:hanging="283"/>
        <w:jc w:val="both"/>
        <w:rPr>
          <w:rFonts w:cs="Times New Roman"/>
        </w:rPr>
      </w:pPr>
      <w:r w:rsidRPr="00F44C98">
        <w:rPr>
          <w:rFonts w:cs="Times New Roman"/>
        </w:rPr>
        <w:t>Niciun accidentat nu va fi transportat inainte de a fi adus in starea de a suporta in bune conditii transportul, adica inainte de a fi examinat si a i se fi acordat, efectiv, primul ajutor.</w:t>
      </w:r>
    </w:p>
    <w:p w14:paraId="7E96AB94" w14:textId="77777777" w:rsidR="00F44C98" w:rsidRDefault="0093263D">
      <w:pPr>
        <w:pStyle w:val="ListParagraph"/>
        <w:numPr>
          <w:ilvl w:val="0"/>
          <w:numId w:val="123"/>
        </w:numPr>
        <w:autoSpaceDE w:val="0"/>
        <w:spacing w:line="360" w:lineRule="auto"/>
        <w:ind w:left="567" w:hanging="283"/>
        <w:jc w:val="both"/>
        <w:rPr>
          <w:rFonts w:cs="Times New Roman"/>
        </w:rPr>
      </w:pPr>
      <w:r w:rsidRPr="00F44C98">
        <w:rPr>
          <w:rFonts w:cs="Times New Roman"/>
        </w:rPr>
        <w:t>Accidentatii vor fi transportati numai cu ambulanta, o intarziere in sosirea acesteia fiind compensata cu prisosinta de transportul victimei in conditii de securitate.</w:t>
      </w:r>
      <w:r w:rsidR="009170EA" w:rsidRPr="00F44C98">
        <w:rPr>
          <w:rFonts w:cs="Times New Roman"/>
        </w:rPr>
        <w:t xml:space="preserve"> </w:t>
      </w:r>
    </w:p>
    <w:p w14:paraId="07ADAC21" w14:textId="77777777" w:rsidR="00F44C98" w:rsidRDefault="009170EA">
      <w:pPr>
        <w:pStyle w:val="ListParagraph"/>
        <w:numPr>
          <w:ilvl w:val="0"/>
          <w:numId w:val="123"/>
        </w:numPr>
        <w:autoSpaceDE w:val="0"/>
        <w:spacing w:line="360" w:lineRule="auto"/>
        <w:ind w:left="567" w:hanging="283"/>
        <w:jc w:val="both"/>
        <w:rPr>
          <w:rFonts w:cs="Times New Roman"/>
        </w:rPr>
      </w:pPr>
      <w:r w:rsidRPr="00F44C98">
        <w:rPr>
          <w:rFonts w:cs="Times New Roman"/>
        </w:rPr>
        <w:t>Când transportul accidentatului se va realiza cu mijloc propriu de transport, transportul se</w:t>
      </w:r>
      <w:r w:rsidR="00F44C98" w:rsidRPr="00F44C98">
        <w:rPr>
          <w:rFonts w:cs="Times New Roman"/>
        </w:rPr>
        <w:t xml:space="preserve"> </w:t>
      </w:r>
      <w:r w:rsidRPr="00F44C98">
        <w:rPr>
          <w:rFonts w:cs="Times New Roman"/>
        </w:rPr>
        <w:t>face sub supravegherea şi de către o persoană de instruită să acorde primul ajutor.</w:t>
      </w:r>
    </w:p>
    <w:p w14:paraId="6DEE6C88" w14:textId="77777777" w:rsidR="00F44C98" w:rsidRDefault="0093263D">
      <w:pPr>
        <w:pStyle w:val="ListParagraph"/>
        <w:numPr>
          <w:ilvl w:val="0"/>
          <w:numId w:val="123"/>
        </w:numPr>
        <w:autoSpaceDE w:val="0"/>
        <w:spacing w:line="360" w:lineRule="auto"/>
        <w:ind w:left="567" w:hanging="283"/>
        <w:jc w:val="both"/>
        <w:rPr>
          <w:rFonts w:cs="Times New Roman"/>
        </w:rPr>
      </w:pPr>
      <w:r w:rsidRPr="00F44C98">
        <w:rPr>
          <w:rFonts w:cs="Times New Roman"/>
        </w:rPr>
        <w:t>Numai victimele cu leziuni usoare, care nu influenteaza functiile vitale ale organismului pot fi transportate cu mijloace improvizate si numai in conditii exceptionale se poate indica si transportul celor accidentati grav cu aceste mijloace improvizate. De asemenea, se recurge la mijloace de transport "civile", atunci cand accidentul s-a produs in locuri izolate, la mare distanta de statiile de salvare.</w:t>
      </w:r>
    </w:p>
    <w:p w14:paraId="724DB7BD" w14:textId="77777777" w:rsidR="00F44C98" w:rsidRPr="00F44C98" w:rsidRDefault="0093263D">
      <w:pPr>
        <w:pStyle w:val="ListParagraph"/>
        <w:numPr>
          <w:ilvl w:val="0"/>
          <w:numId w:val="123"/>
        </w:numPr>
        <w:autoSpaceDE w:val="0"/>
        <w:spacing w:line="360" w:lineRule="auto"/>
        <w:ind w:left="567" w:hanging="283"/>
        <w:jc w:val="both"/>
        <w:rPr>
          <w:rFonts w:cs="Times New Roman"/>
        </w:rPr>
      </w:pPr>
      <w:r w:rsidRPr="00F44C98">
        <w:rPr>
          <w:rFonts w:cs="Times New Roman"/>
        </w:rPr>
        <w:t>Odata cu sosirea a</w:t>
      </w:r>
      <w:r w:rsidR="009170EA" w:rsidRPr="00F44C98">
        <w:rPr>
          <w:rFonts w:cs="Times New Roman"/>
        </w:rPr>
        <w:t>mbulantei</w:t>
      </w:r>
      <w:r w:rsidRPr="00F44C98">
        <w:rPr>
          <w:rFonts w:cs="Times New Roman"/>
        </w:rPr>
        <w:t xml:space="preserve">, cadrele de specialitate preiau cazul si perfecteaza masurile de prim ajutor initiate de salvatorul de la locul accidentului. </w:t>
      </w:r>
      <w:r w:rsidRPr="00F44C98">
        <w:rPr>
          <w:rFonts w:cs="Times New Roman"/>
          <w:lang w:val="it-IT"/>
        </w:rPr>
        <w:t>Ei pot efectua in conditii mai bune reanimarea cardio-respiratorie, pot trata leziunile asociate etc.</w:t>
      </w:r>
    </w:p>
    <w:p w14:paraId="07E7BF33" w14:textId="77777777" w:rsidR="00F44C98" w:rsidRPr="00F44C98" w:rsidRDefault="0093263D">
      <w:pPr>
        <w:pStyle w:val="ListParagraph"/>
        <w:numPr>
          <w:ilvl w:val="0"/>
          <w:numId w:val="123"/>
        </w:numPr>
        <w:autoSpaceDE w:val="0"/>
        <w:spacing w:line="360" w:lineRule="auto"/>
        <w:ind w:left="567" w:hanging="283"/>
        <w:jc w:val="both"/>
        <w:rPr>
          <w:rFonts w:cs="Times New Roman"/>
        </w:rPr>
      </w:pPr>
      <w:r w:rsidRPr="00F44C98">
        <w:rPr>
          <w:rFonts w:cs="Times New Roman"/>
          <w:lang w:val="it-IT"/>
        </w:rPr>
        <w:t>Pana la sosirea ambulantei,  salvatorul trebuie sa intervina cu promptitudine, pentru combaterea cauzelor si consecintelor accidentului si pentru prevenirea si inlaturarea factorilor de agravare si apoi sa supravegheze starea victimei. Persoanele care au suferit traumatisme grave nu trebuie deplasate inaintre de sosirea unei persoane calificate, in fara cazurilor in care este absolut necesar ca aceste persoane sa fie scoase dintr-o "pozitie sau situatie periculoasa", care ar putea agrava consecintele accidentarii.</w:t>
      </w:r>
    </w:p>
    <w:p w14:paraId="5A615211" w14:textId="77777777" w:rsidR="00F44C98" w:rsidRPr="00F44C98" w:rsidRDefault="0093263D">
      <w:pPr>
        <w:pStyle w:val="ListParagraph"/>
        <w:numPr>
          <w:ilvl w:val="0"/>
          <w:numId w:val="123"/>
        </w:numPr>
        <w:autoSpaceDE w:val="0"/>
        <w:spacing w:line="360" w:lineRule="auto"/>
        <w:ind w:left="567" w:hanging="283"/>
        <w:jc w:val="both"/>
        <w:rPr>
          <w:rFonts w:cs="Times New Roman"/>
        </w:rPr>
      </w:pPr>
      <w:r w:rsidRPr="00F44C98">
        <w:rPr>
          <w:rFonts w:cs="Times New Roman"/>
          <w:lang w:val="it-IT"/>
        </w:rPr>
        <w:t>Faptul ca transportul de la locul accidentului la spitalul cel mai apropiat nu depaseste uneori 5-10 minute, nu poate constitui o justificare pentru neglijarea aplicarii masurilor de prim-ajutor la locul accidentului sau in timpul transportului.</w:t>
      </w:r>
    </w:p>
    <w:p w14:paraId="2DA914B8" w14:textId="77777777" w:rsidR="00F44C98" w:rsidRPr="00F44C98" w:rsidRDefault="0093263D">
      <w:pPr>
        <w:pStyle w:val="ListParagraph"/>
        <w:numPr>
          <w:ilvl w:val="0"/>
          <w:numId w:val="123"/>
        </w:numPr>
        <w:autoSpaceDE w:val="0"/>
        <w:spacing w:line="360" w:lineRule="auto"/>
        <w:ind w:left="567" w:hanging="283"/>
        <w:jc w:val="both"/>
        <w:rPr>
          <w:rFonts w:cs="Times New Roman"/>
        </w:rPr>
      </w:pPr>
      <w:r w:rsidRPr="00F44C98">
        <w:rPr>
          <w:rFonts w:cs="Times New Roman"/>
          <w:lang w:val="it-IT"/>
        </w:rPr>
        <w:t>Momentele cele mai importante ale transportului si anume scoaterea victimei de la locul accidentului, ridicarea ei de la sol, transportul ei, asezarea ei, trebuie executate in mod diferentiat, in functie de circumstantele in care s-a produs accidentul, de gravitatea si tipul leziunilor provocate, cat si de numarul salvatorilor prezenti.</w:t>
      </w:r>
    </w:p>
    <w:p w14:paraId="4485A08D" w14:textId="2E4BD14C" w:rsidR="0093263D" w:rsidRPr="00F44C98" w:rsidRDefault="0093263D">
      <w:pPr>
        <w:pStyle w:val="ListParagraph"/>
        <w:numPr>
          <w:ilvl w:val="0"/>
          <w:numId w:val="123"/>
        </w:numPr>
        <w:autoSpaceDE w:val="0"/>
        <w:spacing w:line="360" w:lineRule="auto"/>
        <w:ind w:left="567" w:hanging="283"/>
        <w:jc w:val="both"/>
        <w:rPr>
          <w:rFonts w:cs="Times New Roman"/>
        </w:rPr>
      </w:pPr>
      <w:r w:rsidRPr="00F44C98">
        <w:rPr>
          <w:rFonts w:cs="Times New Roman"/>
          <w:lang w:val="it-IT"/>
        </w:rPr>
        <w:t>Tehnica de interventie pentru transport trebuie subordonata ideii de a nu agrava si a nu complica vatamarile produse in accident.</w:t>
      </w:r>
    </w:p>
    <w:p w14:paraId="556D13F1" w14:textId="77777777" w:rsidR="0093263D" w:rsidRPr="00F44C98" w:rsidRDefault="0093263D" w:rsidP="0093263D">
      <w:pPr>
        <w:spacing w:line="360" w:lineRule="auto"/>
        <w:jc w:val="both"/>
        <w:rPr>
          <w:rFonts w:cs="Times New Roman"/>
        </w:rPr>
      </w:pPr>
      <w:r w:rsidRPr="00F44C98">
        <w:rPr>
          <w:rFonts w:cs="Times New Roman"/>
        </w:rPr>
        <w:t>Atentie!</w:t>
      </w:r>
    </w:p>
    <w:p w14:paraId="28920DA4" w14:textId="77777777" w:rsidR="00F44C98" w:rsidRDefault="0093263D">
      <w:pPr>
        <w:pStyle w:val="ListParagraph"/>
        <w:numPr>
          <w:ilvl w:val="0"/>
          <w:numId w:val="124"/>
        </w:numPr>
        <w:autoSpaceDE w:val="0"/>
        <w:spacing w:line="360" w:lineRule="auto"/>
        <w:ind w:left="567" w:hanging="283"/>
        <w:jc w:val="both"/>
        <w:rPr>
          <w:rFonts w:cs="Times New Roman"/>
        </w:rPr>
      </w:pPr>
      <w:r w:rsidRPr="00F44C98">
        <w:rPr>
          <w:rFonts w:cs="Times New Roman"/>
        </w:rPr>
        <w:t>A crede ca primul ajutor la locul accidentului inseamna evacuarea imediata a victimei la prima unitate sanitara de pe traseu, este o mare greseala, inainte de transport i se va acorda primul ajutor.</w:t>
      </w:r>
    </w:p>
    <w:p w14:paraId="0A4850D4" w14:textId="1DA39B85" w:rsidR="0093263D" w:rsidRPr="00F44C98" w:rsidRDefault="0093263D">
      <w:pPr>
        <w:pStyle w:val="ListParagraph"/>
        <w:numPr>
          <w:ilvl w:val="0"/>
          <w:numId w:val="124"/>
        </w:numPr>
        <w:autoSpaceDE w:val="0"/>
        <w:spacing w:line="360" w:lineRule="auto"/>
        <w:ind w:left="567" w:hanging="283"/>
        <w:jc w:val="both"/>
        <w:rPr>
          <w:rFonts w:cs="Times New Roman"/>
        </w:rPr>
      </w:pPr>
      <w:r w:rsidRPr="00F44C98">
        <w:rPr>
          <w:rFonts w:cs="Times New Roman"/>
          <w:lang w:val="it-IT"/>
        </w:rPr>
        <w:t>In orice situatie, oricat de grele ar parea circumstantele de producere a accidentului si starea victimei, salvatorul trebuie sa actioneze calm si sa se orienteze asupra acelor tehnici de manevrare a accidentatului.</w:t>
      </w:r>
    </w:p>
    <w:p w14:paraId="75548C49" w14:textId="77777777" w:rsidR="00A24F5B" w:rsidRDefault="009170EA">
      <w:pPr>
        <w:pStyle w:val="ListParagraph"/>
        <w:numPr>
          <w:ilvl w:val="0"/>
          <w:numId w:val="124"/>
        </w:numPr>
        <w:shd w:val="clear" w:color="auto" w:fill="FFFFFF"/>
        <w:autoSpaceDE w:val="0"/>
        <w:spacing w:line="360" w:lineRule="auto"/>
        <w:ind w:left="567" w:hanging="283"/>
        <w:jc w:val="both"/>
        <w:rPr>
          <w:rFonts w:cs="Times New Roman"/>
          <w:lang w:val="it-IT"/>
        </w:rPr>
      </w:pPr>
      <w:r w:rsidRPr="00F44C98">
        <w:rPr>
          <w:rFonts w:cs="Times New Roman"/>
          <w:i/>
          <w:iCs/>
          <w:lang w:val="it-IT"/>
        </w:rPr>
        <w:t>Transportul de către o singură persoană</w:t>
      </w:r>
      <w:r w:rsidRPr="00F44C98">
        <w:rPr>
          <w:rFonts w:cs="Times New Roman"/>
          <w:lang w:val="it-IT"/>
        </w:rPr>
        <w:t xml:space="preserve"> se face numai în cazuri simple, fără leziuni importante.</w:t>
      </w:r>
    </w:p>
    <w:p w14:paraId="1DA29858" w14:textId="77777777" w:rsidR="00A24F5B" w:rsidRDefault="009170EA">
      <w:pPr>
        <w:pStyle w:val="ListParagraph"/>
        <w:numPr>
          <w:ilvl w:val="0"/>
          <w:numId w:val="124"/>
        </w:numPr>
        <w:shd w:val="clear" w:color="auto" w:fill="FFFFFF"/>
        <w:autoSpaceDE w:val="0"/>
        <w:spacing w:line="360" w:lineRule="auto"/>
        <w:ind w:left="567" w:hanging="283"/>
        <w:jc w:val="both"/>
        <w:rPr>
          <w:rFonts w:cs="Times New Roman"/>
          <w:lang w:val="it-IT"/>
        </w:rPr>
      </w:pPr>
      <w:r w:rsidRPr="00A24F5B">
        <w:rPr>
          <w:rFonts w:cs="Times New Roman"/>
          <w:i/>
          <w:iCs/>
          <w:lang w:val="it-IT"/>
        </w:rPr>
        <w:t>Transportul prin sprijinirea accidentatului</w:t>
      </w:r>
      <w:r w:rsidRPr="00A24F5B">
        <w:rPr>
          <w:rFonts w:cs="Times New Roman"/>
          <w:lang w:val="it-IT"/>
        </w:rPr>
        <w:t xml:space="preserve"> se realizează de către salvatorul care se află alături de accidentat şi care, cu o mână îl sprijină pe sub axila opusă, iar cu cealaltă ţine mâna adiacentă a victimei trecută peste umerii săi. Atenţie! Această metodă nu este utilizată în cazul fracturilor cranio – cerebrale şi ale coloanei vertebrale.</w:t>
      </w:r>
    </w:p>
    <w:p w14:paraId="46FF65BD" w14:textId="77777777" w:rsidR="00A24F5B" w:rsidRDefault="009170EA">
      <w:pPr>
        <w:pStyle w:val="ListParagraph"/>
        <w:numPr>
          <w:ilvl w:val="0"/>
          <w:numId w:val="124"/>
        </w:numPr>
        <w:shd w:val="clear" w:color="auto" w:fill="FFFFFF"/>
        <w:autoSpaceDE w:val="0"/>
        <w:spacing w:line="360" w:lineRule="auto"/>
        <w:ind w:left="567" w:hanging="283"/>
        <w:jc w:val="both"/>
        <w:rPr>
          <w:rFonts w:cs="Times New Roman"/>
          <w:lang w:val="it-IT"/>
        </w:rPr>
      </w:pPr>
      <w:r w:rsidRPr="00A24F5B">
        <w:rPr>
          <w:rFonts w:cs="Times New Roman"/>
          <w:i/>
          <w:iCs/>
          <w:lang w:val="it-IT"/>
        </w:rPr>
        <w:t>Transportul pe braţele salvatorului</w:t>
      </w:r>
      <w:r w:rsidRPr="00A24F5B">
        <w:rPr>
          <w:rFonts w:cs="Times New Roman"/>
          <w:lang w:val="it-IT"/>
        </w:rPr>
        <w:t xml:space="preserve"> se realizează prin introducerea mâinilor salvatorului sub coapsele şi umerii victimei, ridicând-o. Atenţie! Această metodă nu este utilizată în cazul fracturilor coloanei vertebrale şi a membrelor inferioare.</w:t>
      </w:r>
    </w:p>
    <w:p w14:paraId="1AF2F9F3" w14:textId="77777777" w:rsidR="00A24F5B" w:rsidRPr="00A24F5B" w:rsidRDefault="00C97341">
      <w:pPr>
        <w:pStyle w:val="ListParagraph"/>
        <w:numPr>
          <w:ilvl w:val="0"/>
          <w:numId w:val="124"/>
        </w:numPr>
        <w:shd w:val="clear" w:color="auto" w:fill="FFFFFF"/>
        <w:autoSpaceDE w:val="0"/>
        <w:spacing w:line="360" w:lineRule="auto"/>
        <w:ind w:left="567" w:hanging="283"/>
        <w:jc w:val="both"/>
        <w:rPr>
          <w:rFonts w:cs="Times New Roman"/>
          <w:lang w:val="it-IT"/>
        </w:rPr>
      </w:pPr>
      <w:r w:rsidRPr="00A24F5B">
        <w:rPr>
          <w:rFonts w:cs="Times New Roman"/>
          <w:i/>
          <w:iCs/>
        </w:rPr>
        <w:t>Transportul pe spatele salvatorului</w:t>
      </w:r>
      <w:r w:rsidR="00F44C98" w:rsidRPr="00A24F5B">
        <w:rPr>
          <w:rFonts w:cs="Times New Roman"/>
          <w:i/>
          <w:iCs/>
        </w:rPr>
        <w:t xml:space="preserve"> </w:t>
      </w:r>
      <w:r w:rsidR="00F44C98" w:rsidRPr="00A24F5B">
        <w:rPr>
          <w:rFonts w:cs="Times New Roman"/>
        </w:rPr>
        <w:t>s</w:t>
      </w:r>
      <w:r w:rsidRPr="00A24F5B">
        <w:rPr>
          <w:rFonts w:cs="Times New Roman"/>
        </w:rPr>
        <w:t>e realizează prin plasarea salvatorului cu</w:t>
      </w:r>
      <w:r w:rsidR="00F44C98" w:rsidRPr="00A24F5B">
        <w:rPr>
          <w:rFonts w:cs="Times New Roman"/>
        </w:rPr>
        <w:t xml:space="preserve"> </w:t>
      </w:r>
      <w:r w:rsidRPr="00A24F5B">
        <w:rPr>
          <w:rFonts w:cs="Times New Roman"/>
        </w:rPr>
        <w:t>spatele între picioarele accidentatului conştient, prinzându-i membrele inferioare pe sub</w:t>
      </w:r>
      <w:r w:rsidR="00F44C98" w:rsidRPr="00A24F5B">
        <w:rPr>
          <w:rFonts w:cs="Times New Roman"/>
        </w:rPr>
        <w:t xml:space="preserve"> </w:t>
      </w:r>
      <w:r w:rsidRPr="00A24F5B">
        <w:rPr>
          <w:rFonts w:cs="Times New Roman"/>
        </w:rPr>
        <w:t>genunchi. Accidentatul cuprinde cu braţele gâtul salvatorului, iar cu coapsele, trunchiul</w:t>
      </w:r>
      <w:r w:rsidR="00F44C98" w:rsidRPr="00A24F5B">
        <w:rPr>
          <w:rFonts w:cs="Times New Roman"/>
        </w:rPr>
        <w:t xml:space="preserve"> </w:t>
      </w:r>
      <w:r w:rsidRPr="00A24F5B">
        <w:rPr>
          <w:rFonts w:cs="Times New Roman"/>
        </w:rPr>
        <w:t>acestuia.</w:t>
      </w:r>
    </w:p>
    <w:p w14:paraId="03F490FD" w14:textId="77777777" w:rsidR="00A24F5B" w:rsidRPr="00A24F5B" w:rsidRDefault="00C97341">
      <w:pPr>
        <w:pStyle w:val="ListParagraph"/>
        <w:numPr>
          <w:ilvl w:val="0"/>
          <w:numId w:val="124"/>
        </w:numPr>
        <w:shd w:val="clear" w:color="auto" w:fill="FFFFFF"/>
        <w:autoSpaceDE w:val="0"/>
        <w:spacing w:line="360" w:lineRule="auto"/>
        <w:ind w:left="567" w:hanging="283"/>
        <w:jc w:val="both"/>
        <w:rPr>
          <w:rFonts w:cs="Times New Roman"/>
          <w:lang w:val="it-IT"/>
        </w:rPr>
      </w:pPr>
      <w:r w:rsidRPr="00A24F5B">
        <w:rPr>
          <w:rFonts w:cs="Times New Roman"/>
          <w:i/>
          <w:iCs/>
        </w:rPr>
        <w:t>Transportul pe umerii salvatorului</w:t>
      </w:r>
      <w:r w:rsidR="00F44C98" w:rsidRPr="00A24F5B">
        <w:rPr>
          <w:rFonts w:cs="Times New Roman"/>
          <w:i/>
          <w:iCs/>
        </w:rPr>
        <w:t xml:space="preserve"> </w:t>
      </w:r>
      <w:r w:rsidR="00F44C98" w:rsidRPr="00A24F5B">
        <w:rPr>
          <w:rFonts w:cs="Times New Roman"/>
        </w:rPr>
        <w:t>se</w:t>
      </w:r>
      <w:r w:rsidRPr="00A24F5B">
        <w:rPr>
          <w:rFonts w:cs="Times New Roman"/>
        </w:rPr>
        <w:t xml:space="preserve"> realizează în cazul accidentaţilor</w:t>
      </w:r>
      <w:r w:rsidR="00F44C98" w:rsidRPr="00A24F5B">
        <w:rPr>
          <w:rFonts w:cs="Times New Roman"/>
        </w:rPr>
        <w:t xml:space="preserve"> </w:t>
      </w:r>
      <w:r w:rsidRPr="00A24F5B">
        <w:rPr>
          <w:rFonts w:cs="Times New Roman"/>
        </w:rPr>
        <w:t>inconştienţi, prin plasarea acestora pe unul sau ambii umeri ai salvatorului.</w:t>
      </w:r>
      <w:r w:rsidR="00F44C98" w:rsidRPr="00A24F5B">
        <w:rPr>
          <w:rFonts w:cs="Times New Roman"/>
        </w:rPr>
        <w:t xml:space="preserve"> </w:t>
      </w:r>
      <w:r w:rsidRPr="00A24F5B">
        <w:rPr>
          <w:rFonts w:cs="Times New Roman"/>
        </w:rPr>
        <w:t>Accidentatul este pliat pe umărul drept al salvatorului, cu faţa spre toracele</w:t>
      </w:r>
      <w:r w:rsidR="00F44C98" w:rsidRPr="00A24F5B">
        <w:rPr>
          <w:rFonts w:cs="Times New Roman"/>
        </w:rPr>
        <w:t xml:space="preserve"> </w:t>
      </w:r>
      <w:r w:rsidRPr="00A24F5B">
        <w:rPr>
          <w:rFonts w:cs="Times New Roman"/>
        </w:rPr>
        <w:t>posterior al acestuia, şi membrele superioare atârnând. Membrele inferioare atârnă</w:t>
      </w:r>
      <w:r w:rsidR="00F44C98" w:rsidRPr="00A24F5B">
        <w:rPr>
          <w:rFonts w:cs="Times New Roman"/>
        </w:rPr>
        <w:t xml:space="preserve"> </w:t>
      </w:r>
      <w:r w:rsidRPr="00A24F5B">
        <w:rPr>
          <w:rFonts w:cs="Times New Roman"/>
        </w:rPr>
        <w:t>anterior, fiind susţinute cu una din mâinile salvatorului, iar cu cealaltă prinde mâna</w:t>
      </w:r>
      <w:r w:rsidR="00F44C98" w:rsidRPr="00A24F5B">
        <w:rPr>
          <w:rFonts w:cs="Times New Roman"/>
        </w:rPr>
        <w:t xml:space="preserve"> </w:t>
      </w:r>
      <w:r w:rsidRPr="00A24F5B">
        <w:rPr>
          <w:rFonts w:cs="Times New Roman"/>
        </w:rPr>
        <w:t>corespunzătoare a accidentatului.</w:t>
      </w:r>
      <w:r w:rsidR="00A24F5B">
        <w:rPr>
          <w:rFonts w:cs="Times New Roman"/>
        </w:rPr>
        <w:t xml:space="preserve"> </w:t>
      </w:r>
      <w:r w:rsidRPr="00A24F5B">
        <w:rPr>
          <w:rFonts w:cs="Times New Roman"/>
        </w:rPr>
        <w:t>Transportul pe ambii umeri se realizează prin plasarea accidentatului peste umerii</w:t>
      </w:r>
      <w:r w:rsidR="00F44C98" w:rsidRPr="00A24F5B">
        <w:rPr>
          <w:rFonts w:cs="Times New Roman"/>
        </w:rPr>
        <w:t xml:space="preserve"> </w:t>
      </w:r>
      <w:r w:rsidRPr="00A24F5B">
        <w:rPr>
          <w:rFonts w:cs="Times New Roman"/>
        </w:rPr>
        <w:t>salvatorului, capul şi mâinile atârnând într-o parte şi fixate cu o mână a salvatorului.</w:t>
      </w:r>
      <w:r w:rsidR="00F44C98" w:rsidRPr="00A24F5B">
        <w:rPr>
          <w:rFonts w:cs="Times New Roman"/>
        </w:rPr>
        <w:t xml:space="preserve"> </w:t>
      </w:r>
      <w:r w:rsidRPr="00A24F5B">
        <w:rPr>
          <w:rFonts w:cs="Times New Roman"/>
        </w:rPr>
        <w:t>Umărul opus este prins între coapsele îndepărtate, membrul inferior plasat anterior fiind</w:t>
      </w:r>
      <w:r w:rsidR="00F44C98" w:rsidRPr="00A24F5B">
        <w:rPr>
          <w:rFonts w:cs="Times New Roman"/>
        </w:rPr>
        <w:t xml:space="preserve"> </w:t>
      </w:r>
      <w:r w:rsidRPr="00A24F5B">
        <w:rPr>
          <w:rFonts w:cs="Times New Roman"/>
        </w:rPr>
        <w:t>fixat cu cealaltă mână a salvatorului.</w:t>
      </w:r>
      <w:r w:rsidR="00F44C98" w:rsidRPr="00A24F5B">
        <w:rPr>
          <w:rFonts w:cs="Times New Roman"/>
        </w:rPr>
        <w:t xml:space="preserve"> </w:t>
      </w:r>
      <w:r w:rsidRPr="00A24F5B">
        <w:rPr>
          <w:rFonts w:cs="Times New Roman"/>
        </w:rPr>
        <w:t>Atenţie! Această metodă este traumatizantă, fiind folosită numai ca ultim mijloc</w:t>
      </w:r>
      <w:r w:rsidR="00F44C98" w:rsidRPr="00A24F5B">
        <w:rPr>
          <w:rFonts w:cs="Times New Roman"/>
        </w:rPr>
        <w:t xml:space="preserve"> </w:t>
      </w:r>
      <w:r w:rsidRPr="00A24F5B">
        <w:rPr>
          <w:rFonts w:cs="Times New Roman"/>
        </w:rPr>
        <w:t>de transport.</w:t>
      </w:r>
    </w:p>
    <w:p w14:paraId="69BD2B51" w14:textId="184D0A36" w:rsidR="00C97341" w:rsidRPr="00A24F5B" w:rsidRDefault="00C97341" w:rsidP="00DC33AE">
      <w:pPr>
        <w:pStyle w:val="ListParagraph"/>
        <w:shd w:val="clear" w:color="auto" w:fill="FFFFFF"/>
        <w:autoSpaceDE w:val="0"/>
        <w:spacing w:line="360" w:lineRule="auto"/>
        <w:ind w:left="567"/>
        <w:jc w:val="both"/>
        <w:rPr>
          <w:rFonts w:cs="Times New Roman"/>
          <w:lang w:val="it-IT"/>
        </w:rPr>
      </w:pPr>
      <w:r w:rsidRPr="00A24F5B">
        <w:rPr>
          <w:rFonts w:cs="Times New Roman"/>
          <w:i/>
          <w:iCs/>
        </w:rPr>
        <w:t>Transportul de către mai multe persoane</w:t>
      </w:r>
    </w:p>
    <w:p w14:paraId="0A749A1E" w14:textId="77777777" w:rsidR="00DC33AE" w:rsidRDefault="00C97341">
      <w:pPr>
        <w:pStyle w:val="ListParagraph"/>
        <w:numPr>
          <w:ilvl w:val="0"/>
          <w:numId w:val="124"/>
        </w:numPr>
        <w:shd w:val="clear" w:color="auto" w:fill="FFFFFF"/>
        <w:autoSpaceDE w:val="0"/>
        <w:spacing w:line="360" w:lineRule="auto"/>
        <w:ind w:left="567" w:hanging="283"/>
        <w:jc w:val="both"/>
        <w:rPr>
          <w:rFonts w:cs="Times New Roman"/>
        </w:rPr>
      </w:pPr>
      <w:r w:rsidRPr="00DC33AE">
        <w:rPr>
          <w:rFonts w:cs="Times New Roman"/>
          <w:i/>
          <w:iCs/>
        </w:rPr>
        <w:t>Transportul sprijinit:</w:t>
      </w:r>
      <w:r w:rsidRPr="00DC33AE">
        <w:rPr>
          <w:rFonts w:cs="Times New Roman"/>
        </w:rPr>
        <w:t xml:space="preserve"> pe două ajutoare se realizează în cazul lipsei fracturilor şi a</w:t>
      </w:r>
      <w:r w:rsidR="00F44C98" w:rsidRPr="00DC33AE">
        <w:rPr>
          <w:rFonts w:cs="Times New Roman"/>
        </w:rPr>
        <w:t xml:space="preserve"> </w:t>
      </w:r>
      <w:r w:rsidRPr="00DC33AE">
        <w:rPr>
          <w:rFonts w:cs="Times New Roman"/>
        </w:rPr>
        <w:t>leziunilor grave, fiind aplicat accidentaţilor conştienţi. Accidentatul este plasat între cele</w:t>
      </w:r>
      <w:r w:rsidR="00F44C98" w:rsidRPr="00DC33AE">
        <w:rPr>
          <w:rFonts w:cs="Times New Roman"/>
        </w:rPr>
        <w:t xml:space="preserve"> </w:t>
      </w:r>
      <w:r w:rsidRPr="00DC33AE">
        <w:rPr>
          <w:rFonts w:cs="Times New Roman"/>
        </w:rPr>
        <w:t>două ajutoare şi se fixează cu braţele de gâtul acestora.</w:t>
      </w:r>
    </w:p>
    <w:p w14:paraId="265BEBD0" w14:textId="2368E70D" w:rsidR="00C97341" w:rsidRPr="00DC33AE" w:rsidRDefault="00C97341">
      <w:pPr>
        <w:pStyle w:val="ListParagraph"/>
        <w:numPr>
          <w:ilvl w:val="0"/>
          <w:numId w:val="124"/>
        </w:numPr>
        <w:shd w:val="clear" w:color="auto" w:fill="FFFFFF"/>
        <w:autoSpaceDE w:val="0"/>
        <w:spacing w:line="360" w:lineRule="auto"/>
        <w:ind w:left="567" w:hanging="283"/>
        <w:jc w:val="both"/>
        <w:rPr>
          <w:rFonts w:cs="Times New Roman"/>
        </w:rPr>
      </w:pPr>
      <w:r w:rsidRPr="00DC33AE">
        <w:rPr>
          <w:rFonts w:cs="Times New Roman"/>
          <w:i/>
          <w:iCs/>
        </w:rPr>
        <w:t>Transportul pe scaun din mâini</w:t>
      </w:r>
      <w:r w:rsidRPr="00DC33AE">
        <w:rPr>
          <w:rFonts w:cs="Times New Roman"/>
        </w:rPr>
        <w:t xml:space="preserve"> </w:t>
      </w:r>
      <w:r w:rsidR="00F44C98" w:rsidRPr="00DC33AE">
        <w:rPr>
          <w:rFonts w:cs="Times New Roman"/>
        </w:rPr>
        <w:t>s</w:t>
      </w:r>
      <w:r w:rsidRPr="00DC33AE">
        <w:rPr>
          <w:rFonts w:cs="Times New Roman"/>
        </w:rPr>
        <w:t>e utilizează în cazul accidentaţilor conştienţi, cu</w:t>
      </w:r>
      <w:r w:rsidR="00F44C98" w:rsidRPr="00DC33AE">
        <w:rPr>
          <w:rFonts w:cs="Times New Roman"/>
        </w:rPr>
        <w:t xml:space="preserve"> </w:t>
      </w:r>
      <w:r w:rsidRPr="00DC33AE">
        <w:rPr>
          <w:rFonts w:cs="Times New Roman"/>
        </w:rPr>
        <w:t xml:space="preserve">leziuni la membrele superioare, şi/sau la membrele inferioare şi se poate face din </w:t>
      </w:r>
      <w:r w:rsidR="00A24F5B" w:rsidRPr="00DC33AE">
        <w:rPr>
          <w:rFonts w:cs="Times New Roman"/>
        </w:rPr>
        <w:t>doua</w:t>
      </w:r>
      <w:r w:rsidRPr="00DC33AE">
        <w:rPr>
          <w:rFonts w:cs="Times New Roman"/>
        </w:rPr>
        <w:t xml:space="preserve"> sau </w:t>
      </w:r>
      <w:r w:rsidR="00A24F5B" w:rsidRPr="00DC33AE">
        <w:rPr>
          <w:rFonts w:cs="Times New Roman"/>
        </w:rPr>
        <w:t xml:space="preserve">patru </w:t>
      </w:r>
      <w:r w:rsidRPr="00DC33AE">
        <w:rPr>
          <w:rFonts w:cs="Times New Roman"/>
        </w:rPr>
        <w:t>mâini.</w:t>
      </w:r>
    </w:p>
    <w:p w14:paraId="6DD71B00" w14:textId="77777777" w:rsidR="00DC33AE" w:rsidRDefault="00C97341">
      <w:pPr>
        <w:pStyle w:val="ListParagraph"/>
        <w:numPr>
          <w:ilvl w:val="0"/>
          <w:numId w:val="125"/>
        </w:numPr>
        <w:shd w:val="clear" w:color="auto" w:fill="FFFFFF"/>
        <w:autoSpaceDE w:val="0"/>
        <w:spacing w:line="360" w:lineRule="auto"/>
        <w:ind w:left="1134" w:hanging="283"/>
        <w:jc w:val="both"/>
        <w:rPr>
          <w:rFonts w:cs="Times New Roman"/>
        </w:rPr>
      </w:pPr>
      <w:r w:rsidRPr="00DC33AE">
        <w:rPr>
          <w:rFonts w:cs="Times New Roman"/>
          <w:i/>
          <w:iCs/>
        </w:rPr>
        <w:t>Scaunul din două mâini</w:t>
      </w:r>
      <w:r w:rsidRPr="00DC33AE">
        <w:rPr>
          <w:rFonts w:cs="Times New Roman"/>
        </w:rPr>
        <w:t>: se realizează prin prinderea încheieturilor de la mâinile</w:t>
      </w:r>
      <w:r w:rsidR="00F44C98" w:rsidRPr="00DC33AE">
        <w:rPr>
          <w:rFonts w:cs="Times New Roman"/>
        </w:rPr>
        <w:t xml:space="preserve"> </w:t>
      </w:r>
      <w:r w:rsidRPr="00DC33AE">
        <w:rPr>
          <w:rFonts w:cs="Times New Roman"/>
        </w:rPr>
        <w:t>omoloage, iar cu mâinile libere salvatorii sprijină accidentatul, unul din faţă şi celălalt din</w:t>
      </w:r>
      <w:r w:rsidR="00F44C98" w:rsidRPr="00DC33AE">
        <w:rPr>
          <w:rFonts w:cs="Times New Roman"/>
        </w:rPr>
        <w:t xml:space="preserve"> </w:t>
      </w:r>
      <w:r w:rsidRPr="00DC33AE">
        <w:rPr>
          <w:rFonts w:cs="Times New Roman"/>
        </w:rPr>
        <w:t>spate sau mâna unui salvator este aplicată pe umărul celuilalt salvator. Acest scaun se</w:t>
      </w:r>
      <w:r w:rsidR="00F44C98" w:rsidRPr="00DC33AE">
        <w:rPr>
          <w:rFonts w:cs="Times New Roman"/>
        </w:rPr>
        <w:t xml:space="preserve"> </w:t>
      </w:r>
      <w:r w:rsidRPr="00DC33AE">
        <w:rPr>
          <w:rFonts w:cs="Times New Roman"/>
        </w:rPr>
        <w:t>utilizează în cazul în care accidentatul are leziuni la membrele superioare şi la cele</w:t>
      </w:r>
      <w:r w:rsidR="00F44C98" w:rsidRPr="00DC33AE">
        <w:rPr>
          <w:rFonts w:cs="Times New Roman"/>
        </w:rPr>
        <w:t xml:space="preserve"> </w:t>
      </w:r>
      <w:r w:rsidRPr="00DC33AE">
        <w:rPr>
          <w:rFonts w:cs="Times New Roman"/>
        </w:rPr>
        <w:t>inferioare.</w:t>
      </w:r>
    </w:p>
    <w:p w14:paraId="5025ACF9" w14:textId="1EE26205" w:rsidR="00C97341" w:rsidRPr="00DC33AE" w:rsidRDefault="00C97341">
      <w:pPr>
        <w:pStyle w:val="ListParagraph"/>
        <w:numPr>
          <w:ilvl w:val="0"/>
          <w:numId w:val="125"/>
        </w:numPr>
        <w:shd w:val="clear" w:color="auto" w:fill="FFFFFF"/>
        <w:autoSpaceDE w:val="0"/>
        <w:spacing w:line="360" w:lineRule="auto"/>
        <w:ind w:left="1134" w:hanging="283"/>
        <w:jc w:val="both"/>
        <w:rPr>
          <w:rFonts w:cs="Times New Roman"/>
        </w:rPr>
      </w:pPr>
      <w:r w:rsidRPr="00DC33AE">
        <w:rPr>
          <w:rFonts w:cs="Times New Roman"/>
          <w:i/>
          <w:iCs/>
        </w:rPr>
        <w:t>Scaunul din patru mâini</w:t>
      </w:r>
      <w:r w:rsidRPr="00DC33AE">
        <w:rPr>
          <w:rFonts w:cs="Times New Roman"/>
        </w:rPr>
        <w:t>: fiecare salvator îşi prinde articulaţia pumnului de la mâna</w:t>
      </w:r>
      <w:r w:rsidR="00F44C98" w:rsidRPr="00DC33AE">
        <w:rPr>
          <w:rFonts w:cs="Times New Roman"/>
        </w:rPr>
        <w:t xml:space="preserve"> </w:t>
      </w:r>
      <w:r w:rsidRPr="00DC33AE">
        <w:rPr>
          <w:rFonts w:cs="Times New Roman"/>
        </w:rPr>
        <w:t>stângă cu mâna dreaptă şi cu mâna rămasă liberă apucă articulaţia pumnului de la mâna</w:t>
      </w:r>
      <w:r w:rsidR="00F44C98" w:rsidRPr="00DC33AE">
        <w:rPr>
          <w:rFonts w:cs="Times New Roman"/>
        </w:rPr>
        <w:t xml:space="preserve"> </w:t>
      </w:r>
      <w:r w:rsidRPr="00DC33AE">
        <w:rPr>
          <w:rFonts w:cs="Times New Roman"/>
        </w:rPr>
        <w:t>dreaptă a celuilalt salvator. Accidentatul se fixează cu membrele superioare de umerii</w:t>
      </w:r>
      <w:r w:rsidR="00F44C98" w:rsidRPr="00DC33AE">
        <w:rPr>
          <w:rFonts w:cs="Times New Roman"/>
        </w:rPr>
        <w:t xml:space="preserve"> </w:t>
      </w:r>
      <w:r w:rsidRPr="00DC33AE">
        <w:rPr>
          <w:rFonts w:cs="Times New Roman"/>
        </w:rPr>
        <w:t>salvatorilor. Scaunul acesta se utilizează în cazul accidentaţilor cu leziuni ale membrelor</w:t>
      </w:r>
      <w:r w:rsidR="00F44C98" w:rsidRPr="00DC33AE">
        <w:rPr>
          <w:rFonts w:cs="Times New Roman"/>
        </w:rPr>
        <w:t xml:space="preserve"> </w:t>
      </w:r>
      <w:r w:rsidRPr="00DC33AE">
        <w:rPr>
          <w:rFonts w:cs="Times New Roman"/>
        </w:rPr>
        <w:t>inferioare.</w:t>
      </w:r>
    </w:p>
    <w:p w14:paraId="63F1CD37" w14:textId="75363CE6" w:rsidR="005F2755" w:rsidRPr="00DC33AE" w:rsidRDefault="00C97341">
      <w:pPr>
        <w:pStyle w:val="ListParagraph"/>
        <w:numPr>
          <w:ilvl w:val="0"/>
          <w:numId w:val="126"/>
        </w:numPr>
        <w:shd w:val="clear" w:color="auto" w:fill="FFFFFF"/>
        <w:autoSpaceDE w:val="0"/>
        <w:spacing w:line="360" w:lineRule="auto"/>
        <w:ind w:left="567" w:hanging="283"/>
        <w:jc w:val="both"/>
        <w:rPr>
          <w:rFonts w:cs="Times New Roman"/>
          <w:lang w:val="it-IT"/>
        </w:rPr>
      </w:pPr>
      <w:r w:rsidRPr="00DC33AE">
        <w:rPr>
          <w:rFonts w:cs="Times New Roman"/>
          <w:i/>
          <w:iCs/>
        </w:rPr>
        <w:t>Transportul «unul după altul»</w:t>
      </w:r>
      <w:r w:rsidRPr="00DC33AE">
        <w:rPr>
          <w:rFonts w:cs="Times New Roman"/>
        </w:rPr>
        <w:t xml:space="preserve"> este o metodă care solicită coloana vertebrală şi</w:t>
      </w:r>
      <w:r w:rsidR="00F44C98" w:rsidRPr="00DC33AE">
        <w:rPr>
          <w:rFonts w:cs="Times New Roman"/>
        </w:rPr>
        <w:t xml:space="preserve"> </w:t>
      </w:r>
      <w:r w:rsidRPr="00DC33AE">
        <w:rPr>
          <w:rFonts w:cs="Times New Roman"/>
        </w:rPr>
        <w:t>capul, de aceea se utilizează la accidentaţii conştienţi, fără leziuni la segmentele</w:t>
      </w:r>
      <w:r w:rsidR="00F44C98" w:rsidRPr="00DC33AE">
        <w:rPr>
          <w:rFonts w:cs="Times New Roman"/>
        </w:rPr>
        <w:t xml:space="preserve"> </w:t>
      </w:r>
      <w:r w:rsidRPr="00DC33AE">
        <w:rPr>
          <w:rFonts w:cs="Times New Roman"/>
        </w:rPr>
        <w:t>menţionate.</w:t>
      </w:r>
      <w:r w:rsidR="00F44C98" w:rsidRPr="00DC33AE">
        <w:rPr>
          <w:rFonts w:cs="Times New Roman"/>
        </w:rPr>
        <w:t xml:space="preserve"> </w:t>
      </w:r>
      <w:r w:rsidRPr="00DC33AE">
        <w:rPr>
          <w:rFonts w:cs="Times New Roman"/>
        </w:rPr>
        <w:t>Un salvator stă la capul accidentatului şi cuprinde toracele victimei din posterior</w:t>
      </w:r>
      <w:r w:rsidR="00F44C98" w:rsidRPr="00DC33AE">
        <w:rPr>
          <w:rFonts w:cs="Times New Roman"/>
        </w:rPr>
        <w:t xml:space="preserve"> </w:t>
      </w:r>
      <w:r w:rsidRPr="00DC33AE">
        <w:rPr>
          <w:rFonts w:cs="Times New Roman"/>
        </w:rPr>
        <w:t>spre anterior, pe sub axile. Al doilea salvator se plasează între picioarele victimei, cu spatele la aceasta, prinzându-i gambele pe sub genunchi. Salvatorii se ridică simultan şi</w:t>
      </w:r>
      <w:r w:rsidR="00F44C98" w:rsidRPr="00DC33AE">
        <w:rPr>
          <w:rFonts w:cs="Times New Roman"/>
        </w:rPr>
        <w:t xml:space="preserve"> </w:t>
      </w:r>
      <w:r w:rsidRPr="00DC33AE">
        <w:rPr>
          <w:rFonts w:cs="Times New Roman"/>
        </w:rPr>
        <w:t>pornesc în pas, fără cadenţă, pentru a nu zdruncina accidentatul.</w:t>
      </w:r>
      <w:r w:rsidR="00F44C98" w:rsidRPr="00DC33AE">
        <w:rPr>
          <w:rFonts w:cs="Times New Roman"/>
        </w:rPr>
        <w:t xml:space="preserve"> </w:t>
      </w:r>
      <w:r w:rsidRPr="00DC33AE">
        <w:rPr>
          <w:rFonts w:cs="Times New Roman"/>
        </w:rPr>
        <w:t>Această metodă se utilizează pentru transportul pe distanţe scurte, pe poteci</w:t>
      </w:r>
      <w:r w:rsidR="00F44C98" w:rsidRPr="00DC33AE">
        <w:rPr>
          <w:rFonts w:cs="Times New Roman"/>
        </w:rPr>
        <w:t xml:space="preserve"> </w:t>
      </w:r>
      <w:r w:rsidRPr="00DC33AE">
        <w:rPr>
          <w:rFonts w:cs="Times New Roman"/>
        </w:rPr>
        <w:t>înguste.</w:t>
      </w:r>
    </w:p>
    <w:p w14:paraId="0849823A" w14:textId="77777777" w:rsidR="005F2755" w:rsidRPr="0004098C" w:rsidRDefault="005F2755" w:rsidP="009062E9">
      <w:pPr>
        <w:shd w:val="clear" w:color="auto" w:fill="FFFFFF"/>
        <w:spacing w:line="360" w:lineRule="auto"/>
        <w:jc w:val="both"/>
        <w:rPr>
          <w:rFonts w:cs="Times New Roman"/>
          <w:lang w:val="it-IT"/>
        </w:rPr>
      </w:pPr>
    </w:p>
    <w:p w14:paraId="26EA7286" w14:textId="77777777" w:rsidR="0004098C" w:rsidRPr="0004098C" w:rsidRDefault="0004098C" w:rsidP="0004098C">
      <w:pPr>
        <w:spacing w:after="240" w:line="360" w:lineRule="auto"/>
        <w:jc w:val="both"/>
        <w:rPr>
          <w:b/>
          <w:bCs/>
          <w:lang w:val="it-IT"/>
        </w:rPr>
      </w:pPr>
      <w:r w:rsidRPr="0004098C">
        <w:rPr>
          <w:b/>
          <w:bCs/>
          <w:lang w:val="it-IT"/>
        </w:rPr>
        <w:t xml:space="preserve">3. Comunicarea evenimentelor </w:t>
      </w:r>
    </w:p>
    <w:p w14:paraId="325EF84A" w14:textId="77777777" w:rsidR="0004098C" w:rsidRDefault="0004098C">
      <w:pPr>
        <w:pStyle w:val="ListParagraph"/>
        <w:numPr>
          <w:ilvl w:val="0"/>
          <w:numId w:val="126"/>
        </w:numPr>
        <w:spacing w:line="360" w:lineRule="auto"/>
        <w:ind w:left="567" w:hanging="283"/>
        <w:jc w:val="both"/>
        <w:rPr>
          <w:lang w:val="it-IT"/>
        </w:rPr>
      </w:pPr>
      <w:r w:rsidRPr="0004098C">
        <w:rPr>
          <w:lang w:val="it-IT"/>
        </w:rPr>
        <w:t xml:space="preserve">Orice eveniment, asa cum este definit la pct. </w:t>
      </w:r>
      <w:r>
        <w:rPr>
          <w:lang w:val="it-IT"/>
        </w:rPr>
        <w:t>1.6</w:t>
      </w:r>
      <w:r w:rsidRPr="0004098C">
        <w:rPr>
          <w:lang w:val="it-IT"/>
        </w:rPr>
        <w:t xml:space="preserve">, va fi comunicat de îndată angajatorului, de către conducătorul locului de muncă sau de orice altă persoană care are cunoştinţă despre producerea acestuia. </w:t>
      </w:r>
    </w:p>
    <w:p w14:paraId="3CD709BF" w14:textId="77777777" w:rsidR="0004098C" w:rsidRDefault="0004098C">
      <w:pPr>
        <w:pStyle w:val="ListParagraph"/>
        <w:numPr>
          <w:ilvl w:val="0"/>
          <w:numId w:val="126"/>
        </w:numPr>
        <w:spacing w:line="360" w:lineRule="auto"/>
        <w:ind w:left="567" w:hanging="283"/>
        <w:jc w:val="both"/>
        <w:rPr>
          <w:lang w:val="it-IT"/>
        </w:rPr>
      </w:pPr>
      <w:r w:rsidRPr="0004098C">
        <w:rPr>
          <w:lang w:val="it-IT"/>
        </w:rPr>
        <w:t xml:space="preserve">Apelul de prim-ajutor trebuie să conţină următoarele informaţii: </w:t>
      </w:r>
    </w:p>
    <w:p w14:paraId="7389F2AC" w14:textId="77777777" w:rsidR="0004098C" w:rsidRDefault="0004098C">
      <w:pPr>
        <w:pStyle w:val="ListParagraph"/>
        <w:numPr>
          <w:ilvl w:val="0"/>
          <w:numId w:val="130"/>
        </w:numPr>
        <w:spacing w:line="360" w:lineRule="auto"/>
        <w:ind w:left="1134" w:hanging="284"/>
        <w:jc w:val="both"/>
        <w:rPr>
          <w:lang w:val="it-IT"/>
        </w:rPr>
      </w:pPr>
      <w:r w:rsidRPr="0004098C">
        <w:rPr>
          <w:lang w:val="it-IT"/>
        </w:rPr>
        <w:t xml:space="preserve">Unde este locul accidentului? </w:t>
      </w:r>
    </w:p>
    <w:p w14:paraId="57241B7A" w14:textId="77777777" w:rsidR="0004098C" w:rsidRDefault="0004098C">
      <w:pPr>
        <w:pStyle w:val="ListParagraph"/>
        <w:numPr>
          <w:ilvl w:val="0"/>
          <w:numId w:val="130"/>
        </w:numPr>
        <w:spacing w:line="360" w:lineRule="auto"/>
        <w:ind w:left="1134" w:hanging="284"/>
        <w:jc w:val="both"/>
        <w:rPr>
          <w:lang w:val="it-IT"/>
        </w:rPr>
      </w:pPr>
      <w:r w:rsidRPr="0004098C">
        <w:rPr>
          <w:lang w:val="it-IT"/>
        </w:rPr>
        <w:t xml:space="preserve">Ce s-a întâmplat? (scurtă descriere a producerii accidentului (ex. incendiu, electrocutare, accident de circulaţie); </w:t>
      </w:r>
    </w:p>
    <w:p w14:paraId="4CCAA2A9" w14:textId="77777777" w:rsidR="0004098C" w:rsidRDefault="0004098C">
      <w:pPr>
        <w:pStyle w:val="ListParagraph"/>
        <w:numPr>
          <w:ilvl w:val="0"/>
          <w:numId w:val="130"/>
        </w:numPr>
        <w:spacing w:line="360" w:lineRule="auto"/>
        <w:ind w:left="1134" w:hanging="284"/>
        <w:jc w:val="both"/>
        <w:rPr>
          <w:lang w:val="it-IT"/>
        </w:rPr>
      </w:pPr>
      <w:r w:rsidRPr="0004098C">
        <w:rPr>
          <w:lang w:val="it-IT"/>
        </w:rPr>
        <w:t>Dacă răniţii sunt prinşi sau imobilizaţi;</w:t>
      </w:r>
    </w:p>
    <w:p w14:paraId="35C493C1" w14:textId="77777777" w:rsidR="0004098C" w:rsidRDefault="0004098C">
      <w:pPr>
        <w:pStyle w:val="ListParagraph"/>
        <w:numPr>
          <w:ilvl w:val="0"/>
          <w:numId w:val="130"/>
        </w:numPr>
        <w:spacing w:line="360" w:lineRule="auto"/>
        <w:ind w:left="1134" w:hanging="284"/>
        <w:jc w:val="both"/>
        <w:rPr>
          <w:lang w:val="it-IT"/>
        </w:rPr>
      </w:pPr>
      <w:r w:rsidRPr="0004098C">
        <w:rPr>
          <w:lang w:val="it-IT"/>
        </w:rPr>
        <w:t xml:space="preserve">Câte victime sunt? Numărul răniţilor la locul accidentului, dintre care câţi în stare gravă; </w:t>
      </w:r>
    </w:p>
    <w:p w14:paraId="30C82655" w14:textId="77777777" w:rsidR="0004098C" w:rsidRDefault="0004098C">
      <w:pPr>
        <w:pStyle w:val="ListParagraph"/>
        <w:numPr>
          <w:ilvl w:val="0"/>
          <w:numId w:val="130"/>
        </w:numPr>
        <w:spacing w:line="360" w:lineRule="auto"/>
        <w:ind w:left="1134" w:hanging="284"/>
        <w:jc w:val="both"/>
        <w:rPr>
          <w:lang w:val="it-IT"/>
        </w:rPr>
      </w:pPr>
      <w:r w:rsidRPr="0004098C">
        <w:rPr>
          <w:lang w:val="it-IT"/>
        </w:rPr>
        <w:t xml:space="preserve">Ce tipuri de leziuni s-au produs; </w:t>
      </w:r>
    </w:p>
    <w:p w14:paraId="02C5A39C" w14:textId="77777777" w:rsidR="0004098C" w:rsidRDefault="0004098C">
      <w:pPr>
        <w:pStyle w:val="ListParagraph"/>
        <w:numPr>
          <w:ilvl w:val="0"/>
          <w:numId w:val="130"/>
        </w:numPr>
        <w:spacing w:line="360" w:lineRule="auto"/>
        <w:ind w:left="1134" w:hanging="284"/>
        <w:jc w:val="both"/>
        <w:rPr>
          <w:lang w:val="it-IT"/>
        </w:rPr>
      </w:pPr>
      <w:r w:rsidRPr="0004098C">
        <w:rPr>
          <w:lang w:val="it-IT"/>
        </w:rPr>
        <w:t>Cine face apelul: numele şi numărul de telefon de la care se face apelul. Persoana care face apelul trebuie să aştepte confirmarea recepţionării corecte a apelului său şi să se întoarcă la locul accidentului pentru a confirma transmiterea apelului.</w:t>
      </w:r>
    </w:p>
    <w:p w14:paraId="1F8AA530" w14:textId="577AB63A" w:rsidR="0004098C" w:rsidRDefault="00DF6C74">
      <w:pPr>
        <w:pStyle w:val="ListParagraph"/>
        <w:numPr>
          <w:ilvl w:val="0"/>
          <w:numId w:val="131"/>
        </w:numPr>
        <w:spacing w:line="360" w:lineRule="auto"/>
        <w:ind w:left="567" w:hanging="283"/>
        <w:jc w:val="both"/>
        <w:rPr>
          <w:lang w:val="it-IT"/>
        </w:rPr>
      </w:pPr>
      <w:r>
        <w:rPr>
          <w:lang w:val="it-IT"/>
        </w:rPr>
        <w:t>Angajatorul va</w:t>
      </w:r>
      <w:r w:rsidR="0004098C">
        <w:rPr>
          <w:lang w:val="it-IT"/>
        </w:rPr>
        <w:t xml:space="preserve"> </w:t>
      </w:r>
      <w:r w:rsidR="0004098C" w:rsidRPr="0004098C">
        <w:rPr>
          <w:lang w:val="it-IT"/>
        </w:rPr>
        <w:t>comunic</w:t>
      </w:r>
      <w:r w:rsidR="0004098C">
        <w:rPr>
          <w:lang w:val="it-IT"/>
        </w:rPr>
        <w:t>a</w:t>
      </w:r>
      <w:r w:rsidR="0004098C" w:rsidRPr="0004098C">
        <w:rPr>
          <w:lang w:val="it-IT"/>
        </w:rPr>
        <w:t xml:space="preserve"> de îndată evenimentele,</w:t>
      </w:r>
      <w:r>
        <w:rPr>
          <w:lang w:val="it-IT"/>
        </w:rPr>
        <w:t xml:space="preserve"> </w:t>
      </w:r>
      <w:r w:rsidRPr="00DF6C74">
        <w:rPr>
          <w:lang w:val="it-IT"/>
        </w:rPr>
        <w:t>după caz, dar nu mai târziu de 24 de ore de la producere</w:t>
      </w:r>
      <w:r>
        <w:rPr>
          <w:lang w:val="it-IT"/>
        </w:rPr>
        <w:t xml:space="preserve">, </w:t>
      </w:r>
      <w:r w:rsidR="0004098C" w:rsidRPr="0004098C">
        <w:rPr>
          <w:lang w:val="it-IT"/>
        </w:rPr>
        <w:t>după cum urmează:</w:t>
      </w:r>
    </w:p>
    <w:p w14:paraId="7FFFE9A8" w14:textId="77777777" w:rsidR="0004098C" w:rsidRDefault="0004098C">
      <w:pPr>
        <w:pStyle w:val="ListParagraph"/>
        <w:numPr>
          <w:ilvl w:val="0"/>
          <w:numId w:val="132"/>
        </w:numPr>
        <w:spacing w:line="360" w:lineRule="auto"/>
        <w:ind w:left="1134" w:hanging="283"/>
        <w:jc w:val="both"/>
        <w:rPr>
          <w:lang w:val="it-IT"/>
        </w:rPr>
      </w:pPr>
      <w:r w:rsidRPr="0004098C">
        <w:rPr>
          <w:lang w:val="it-IT"/>
        </w:rPr>
        <w:t xml:space="preserve">Inspectoratului Teritorial de Muncă </w:t>
      </w:r>
      <w:r>
        <w:rPr>
          <w:lang w:val="it-IT"/>
        </w:rPr>
        <w:t>Timis</w:t>
      </w:r>
      <w:r w:rsidRPr="0004098C">
        <w:rPr>
          <w:lang w:val="it-IT"/>
        </w:rPr>
        <w:t xml:space="preserve"> - toate evenimentele, aşa cum sunt definite la punctul </w:t>
      </w:r>
      <w:r>
        <w:rPr>
          <w:lang w:val="it-IT"/>
        </w:rPr>
        <w:t>1.6.</w:t>
      </w:r>
    </w:p>
    <w:p w14:paraId="3F1CE681" w14:textId="77777777" w:rsidR="0004098C" w:rsidRDefault="0004098C">
      <w:pPr>
        <w:pStyle w:val="ListParagraph"/>
        <w:numPr>
          <w:ilvl w:val="0"/>
          <w:numId w:val="132"/>
        </w:numPr>
        <w:spacing w:line="360" w:lineRule="auto"/>
        <w:ind w:left="1134" w:hanging="283"/>
        <w:jc w:val="both"/>
        <w:rPr>
          <w:lang w:val="it-IT"/>
        </w:rPr>
      </w:pPr>
      <w:r w:rsidRPr="0004098C">
        <w:rPr>
          <w:lang w:val="it-IT"/>
        </w:rPr>
        <w:t xml:space="preserve">Asiguratorului, potrivit Legii 346/2002 privind asigurarea pentru accidente de muncă şi boli profesionale, cu modificările si completările ulterioare - evenimentele urmate de incapacitate temporară de muncă, invaliditate sau deces, la confirmarea acestora; </w:t>
      </w:r>
    </w:p>
    <w:p w14:paraId="05788ED6" w14:textId="737DE090" w:rsidR="0004098C" w:rsidRDefault="0004098C">
      <w:pPr>
        <w:pStyle w:val="ListParagraph"/>
        <w:numPr>
          <w:ilvl w:val="0"/>
          <w:numId w:val="132"/>
        </w:numPr>
        <w:spacing w:line="360" w:lineRule="auto"/>
        <w:ind w:left="1134" w:hanging="283"/>
        <w:jc w:val="both"/>
        <w:rPr>
          <w:lang w:val="it-IT"/>
        </w:rPr>
      </w:pPr>
      <w:r w:rsidRPr="0004098C">
        <w:rPr>
          <w:lang w:val="it-IT"/>
        </w:rPr>
        <w:t>Organelor de urmărire penală, după caz.</w:t>
      </w:r>
    </w:p>
    <w:p w14:paraId="29813C62" w14:textId="5C6604EE" w:rsidR="0004098C" w:rsidRDefault="0004098C">
      <w:pPr>
        <w:pStyle w:val="ListParagraph"/>
        <w:numPr>
          <w:ilvl w:val="0"/>
          <w:numId w:val="131"/>
        </w:numPr>
        <w:spacing w:line="360" w:lineRule="auto"/>
        <w:ind w:left="567" w:hanging="283"/>
        <w:jc w:val="both"/>
      </w:pPr>
      <w:r>
        <w:t>Comunicarea evenimentelor va cuprinde cel puţin următoarele informaţii:</w:t>
      </w:r>
    </w:p>
    <w:p w14:paraId="59014AB6" w14:textId="77777777" w:rsidR="0004098C" w:rsidRDefault="0004098C">
      <w:pPr>
        <w:pStyle w:val="ListParagraph"/>
        <w:numPr>
          <w:ilvl w:val="0"/>
          <w:numId w:val="133"/>
        </w:numPr>
        <w:spacing w:line="360" w:lineRule="auto"/>
        <w:ind w:left="1134" w:hanging="283"/>
        <w:jc w:val="both"/>
      </w:pPr>
      <w:r>
        <w:t xml:space="preserve">denumirea/numele angajatorului la care s-a produs accidentul şi, dacă este cazul, denumirea/numele angajatorului la care este/a fost angajat accidentatul; </w:t>
      </w:r>
    </w:p>
    <w:p w14:paraId="7F8BD11E" w14:textId="77777777" w:rsidR="0004098C" w:rsidRDefault="0004098C">
      <w:pPr>
        <w:pStyle w:val="ListParagraph"/>
        <w:numPr>
          <w:ilvl w:val="0"/>
          <w:numId w:val="133"/>
        </w:numPr>
        <w:spacing w:line="360" w:lineRule="auto"/>
        <w:ind w:left="1134" w:hanging="283"/>
        <w:jc w:val="both"/>
      </w:pPr>
      <w:r>
        <w:t xml:space="preserve">sediul/adresa şi numărul de telefon ale angajatorului; </w:t>
      </w:r>
    </w:p>
    <w:p w14:paraId="35381EC0" w14:textId="77777777" w:rsidR="0004098C" w:rsidRDefault="0004098C">
      <w:pPr>
        <w:pStyle w:val="ListParagraph"/>
        <w:numPr>
          <w:ilvl w:val="0"/>
          <w:numId w:val="133"/>
        </w:numPr>
        <w:spacing w:line="360" w:lineRule="auto"/>
        <w:ind w:left="1134" w:hanging="283"/>
        <w:jc w:val="both"/>
      </w:pPr>
      <w:r>
        <w:t xml:space="preserve">locul unde s-a produs evenimentul; </w:t>
      </w:r>
    </w:p>
    <w:p w14:paraId="6FCAF54E" w14:textId="77777777" w:rsidR="0004098C" w:rsidRDefault="0004098C">
      <w:pPr>
        <w:pStyle w:val="ListParagraph"/>
        <w:numPr>
          <w:ilvl w:val="0"/>
          <w:numId w:val="133"/>
        </w:numPr>
        <w:spacing w:line="360" w:lineRule="auto"/>
        <w:ind w:left="1134" w:hanging="283"/>
        <w:jc w:val="both"/>
      </w:pPr>
      <w:r>
        <w:t xml:space="preserve">data şi ora la care s-a produs evenimentul/data şi ora la care a decedat accidentatul; </w:t>
      </w:r>
    </w:p>
    <w:p w14:paraId="5B22F3D3" w14:textId="77777777" w:rsidR="0004098C" w:rsidRDefault="0004098C">
      <w:pPr>
        <w:pStyle w:val="ListParagraph"/>
        <w:numPr>
          <w:ilvl w:val="0"/>
          <w:numId w:val="133"/>
        </w:numPr>
        <w:spacing w:line="360" w:lineRule="auto"/>
        <w:ind w:left="1134" w:hanging="283"/>
        <w:jc w:val="both"/>
      </w:pPr>
      <w:r>
        <w:t xml:space="preserve">numele şi prenumele victimei; </w:t>
      </w:r>
    </w:p>
    <w:p w14:paraId="3EFAB13C" w14:textId="77777777" w:rsidR="0004098C" w:rsidRDefault="0004098C">
      <w:pPr>
        <w:pStyle w:val="ListParagraph"/>
        <w:numPr>
          <w:ilvl w:val="0"/>
          <w:numId w:val="133"/>
        </w:numPr>
        <w:spacing w:line="360" w:lineRule="auto"/>
        <w:ind w:left="1134" w:hanging="283"/>
        <w:jc w:val="both"/>
      </w:pPr>
      <w:r>
        <w:t xml:space="preserve">datele personale ale victimei: vârsta, starea civilă, copii în întreţinere, alte persoane în întreţinere, ocupaţia, vechimea în ocupaţie şi la locul de muncă; </w:t>
      </w:r>
    </w:p>
    <w:p w14:paraId="62DB3EDC" w14:textId="77777777" w:rsidR="0004098C" w:rsidRDefault="0004098C">
      <w:pPr>
        <w:pStyle w:val="ListParagraph"/>
        <w:numPr>
          <w:ilvl w:val="0"/>
          <w:numId w:val="133"/>
        </w:numPr>
        <w:spacing w:line="360" w:lineRule="auto"/>
        <w:ind w:left="1134" w:hanging="283"/>
        <w:jc w:val="both"/>
      </w:pPr>
      <w:r>
        <w:t>împrejurările care se cunosc şi cauzele prezumtive;</w:t>
      </w:r>
    </w:p>
    <w:p w14:paraId="4D6CEBB5" w14:textId="77777777" w:rsidR="0004098C" w:rsidRDefault="0004098C">
      <w:pPr>
        <w:pStyle w:val="ListParagraph"/>
        <w:numPr>
          <w:ilvl w:val="0"/>
          <w:numId w:val="133"/>
        </w:numPr>
        <w:spacing w:line="360" w:lineRule="auto"/>
        <w:ind w:left="1134" w:hanging="283"/>
        <w:jc w:val="both"/>
      </w:pPr>
      <w:r>
        <w:t>consecinţele accidentului;</w:t>
      </w:r>
    </w:p>
    <w:p w14:paraId="395BCC99" w14:textId="77777777" w:rsidR="0004098C" w:rsidRDefault="0004098C">
      <w:pPr>
        <w:pStyle w:val="ListParagraph"/>
        <w:numPr>
          <w:ilvl w:val="0"/>
          <w:numId w:val="133"/>
        </w:numPr>
        <w:spacing w:line="360" w:lineRule="auto"/>
        <w:ind w:left="1134" w:hanging="283"/>
        <w:jc w:val="both"/>
      </w:pPr>
      <w:r>
        <w:t xml:space="preserve">numele şi funcţia persoanei care comunică evenimentul; </w:t>
      </w:r>
    </w:p>
    <w:p w14:paraId="2749C285" w14:textId="77777777" w:rsidR="0004098C" w:rsidRDefault="0004098C">
      <w:pPr>
        <w:pStyle w:val="ListParagraph"/>
        <w:numPr>
          <w:ilvl w:val="0"/>
          <w:numId w:val="133"/>
        </w:numPr>
        <w:spacing w:line="360" w:lineRule="auto"/>
        <w:ind w:left="1134" w:hanging="283"/>
        <w:jc w:val="both"/>
      </w:pPr>
      <w:r>
        <w:t xml:space="preserve">data comunicării; </w:t>
      </w:r>
    </w:p>
    <w:p w14:paraId="3922A2F6" w14:textId="71355D50" w:rsidR="0004098C" w:rsidRDefault="0004098C">
      <w:pPr>
        <w:pStyle w:val="ListParagraph"/>
        <w:numPr>
          <w:ilvl w:val="0"/>
          <w:numId w:val="133"/>
        </w:numPr>
        <w:spacing w:line="360" w:lineRule="auto"/>
        <w:ind w:left="1134" w:hanging="283"/>
        <w:jc w:val="both"/>
      </w:pPr>
      <w:r>
        <w:t>unitatea sanitară cu paturi la care a fost internat accidentatul.</w:t>
      </w:r>
    </w:p>
    <w:p w14:paraId="4C1EE78A" w14:textId="3D024D7E" w:rsidR="00DF6C74" w:rsidRPr="00DF6C74" w:rsidRDefault="00DF6C74">
      <w:pPr>
        <w:pStyle w:val="ListParagraph"/>
        <w:numPr>
          <w:ilvl w:val="0"/>
          <w:numId w:val="131"/>
        </w:numPr>
        <w:spacing w:line="360" w:lineRule="auto"/>
        <w:ind w:left="567" w:hanging="283"/>
        <w:jc w:val="both"/>
      </w:pPr>
      <w:r w:rsidRPr="00DF6C74">
        <w:t>Normele Metodologice de aplicare a prevederilor Legii securității și sănătății în muncă nr.319/2006 actualizată, definesc cu claritate categoriile de accidente ce se pot produce la locul de muncă:</w:t>
      </w:r>
    </w:p>
    <w:p w14:paraId="1A1A2122" w14:textId="77777777" w:rsidR="00DF6C74" w:rsidRDefault="00DF6C74">
      <w:pPr>
        <w:numPr>
          <w:ilvl w:val="0"/>
          <w:numId w:val="134"/>
        </w:numPr>
        <w:tabs>
          <w:tab w:val="clear" w:pos="720"/>
          <w:tab w:val="num" w:pos="851"/>
        </w:tabs>
        <w:spacing w:line="360" w:lineRule="auto"/>
        <w:ind w:left="1134" w:hanging="283"/>
        <w:jc w:val="both"/>
      </w:pPr>
      <w:r w:rsidRPr="00DF6C74">
        <w:rPr>
          <w:b/>
          <w:bCs/>
          <w:lang w:val="en-US"/>
        </w:rPr>
        <w:t>accident care produce incapacitate temporară de muncă (ITM</w:t>
      </w:r>
      <w:r w:rsidRPr="00DF6C74">
        <w:rPr>
          <w:lang w:val="en-US"/>
        </w:rPr>
        <w:t xml:space="preserve">): accidentul care produce incapacitate temporară de muncă de cel puţin 3 zile calendaristice consecutive, confirmată prin certificat medical sau, după caz, prin alte documente medicale; </w:t>
      </w:r>
    </w:p>
    <w:p w14:paraId="05B3A486" w14:textId="77777777" w:rsidR="00DF6C74" w:rsidRDefault="00DF6C74">
      <w:pPr>
        <w:numPr>
          <w:ilvl w:val="0"/>
          <w:numId w:val="134"/>
        </w:numPr>
        <w:tabs>
          <w:tab w:val="clear" w:pos="720"/>
          <w:tab w:val="num" w:pos="851"/>
        </w:tabs>
        <w:spacing w:line="360" w:lineRule="auto"/>
        <w:ind w:left="1134" w:hanging="283"/>
        <w:jc w:val="both"/>
      </w:pPr>
      <w:r w:rsidRPr="00DF6C74">
        <w:rPr>
          <w:b/>
          <w:bCs/>
          <w:lang w:val="en-US"/>
        </w:rPr>
        <w:t>accident care produce invaliditate (INV)</w:t>
      </w:r>
      <w:r w:rsidRPr="00DF6C74">
        <w:rPr>
          <w:lang w:val="en-US"/>
        </w:rPr>
        <w:t>: accidentul care produce invaliditate confirmată prin decizie de încadrare într-un grad de invaliditate, emisă de organele medicale în drept;</w:t>
      </w:r>
    </w:p>
    <w:p w14:paraId="307485B9" w14:textId="77777777" w:rsidR="00DF6C74" w:rsidRDefault="00DF6C74">
      <w:pPr>
        <w:numPr>
          <w:ilvl w:val="0"/>
          <w:numId w:val="134"/>
        </w:numPr>
        <w:tabs>
          <w:tab w:val="clear" w:pos="720"/>
          <w:tab w:val="num" w:pos="851"/>
        </w:tabs>
        <w:spacing w:line="360" w:lineRule="auto"/>
        <w:ind w:left="1134" w:hanging="283"/>
        <w:jc w:val="both"/>
      </w:pPr>
      <w:r w:rsidRPr="00DF6C74">
        <w:rPr>
          <w:b/>
          <w:bCs/>
          <w:lang w:val="en-US"/>
        </w:rPr>
        <w:t>accident mortal (D)</w:t>
      </w:r>
      <w:r w:rsidRPr="00DF6C74">
        <w:rPr>
          <w:lang w:val="en-US"/>
        </w:rPr>
        <w:t>: accidentul în urma căruia se produce decesul accidentatului, confirmat imediat sau după un interval de timp, în baza unui act medico-legal;</w:t>
      </w:r>
    </w:p>
    <w:p w14:paraId="3FD4847F" w14:textId="77777777" w:rsidR="00DF6C74" w:rsidRDefault="00DF6C74">
      <w:pPr>
        <w:numPr>
          <w:ilvl w:val="0"/>
          <w:numId w:val="134"/>
        </w:numPr>
        <w:tabs>
          <w:tab w:val="clear" w:pos="720"/>
          <w:tab w:val="num" w:pos="851"/>
        </w:tabs>
        <w:spacing w:line="360" w:lineRule="auto"/>
        <w:ind w:left="1134" w:hanging="283"/>
        <w:jc w:val="both"/>
      </w:pPr>
      <w:r w:rsidRPr="00DF6C74">
        <w:rPr>
          <w:b/>
          <w:bCs/>
          <w:lang w:val="en-US"/>
        </w:rPr>
        <w:t>accident colectiv</w:t>
      </w:r>
      <w:r w:rsidRPr="00DF6C74">
        <w:rPr>
          <w:lang w:val="en-US"/>
        </w:rPr>
        <w:t>: accidentul în care au fost accidentate cel puţin 3 persoane, în acelaşi timp şi din aceleaşi cauze, în cadrul aceluiaşi eveniment;</w:t>
      </w:r>
    </w:p>
    <w:p w14:paraId="56EAA3F6" w14:textId="77777777" w:rsidR="00DF6C74" w:rsidRDefault="00DF6C74">
      <w:pPr>
        <w:numPr>
          <w:ilvl w:val="0"/>
          <w:numId w:val="134"/>
        </w:numPr>
        <w:tabs>
          <w:tab w:val="clear" w:pos="720"/>
          <w:tab w:val="num" w:pos="851"/>
        </w:tabs>
        <w:spacing w:line="360" w:lineRule="auto"/>
        <w:ind w:left="1134" w:hanging="283"/>
        <w:jc w:val="both"/>
      </w:pPr>
      <w:r w:rsidRPr="00DF6C74">
        <w:rPr>
          <w:b/>
          <w:bCs/>
        </w:rPr>
        <w:t>accident de muncă de circulaţie</w:t>
      </w:r>
      <w:r w:rsidRPr="00DF6C74">
        <w:t>: accidentul survenit în timpul circulaţiei pe drumurile publice sau generat de traficul rutier, dacă persoana vătămată se afla în îndeplinirea îndatoririlor de serviciu;</w:t>
      </w:r>
    </w:p>
    <w:p w14:paraId="29AF5077" w14:textId="6005BB2D" w:rsidR="00DF6C74" w:rsidRPr="00DF6C74" w:rsidRDefault="00DF6C74">
      <w:pPr>
        <w:numPr>
          <w:ilvl w:val="0"/>
          <w:numId w:val="134"/>
        </w:numPr>
        <w:tabs>
          <w:tab w:val="clear" w:pos="720"/>
          <w:tab w:val="num" w:pos="851"/>
        </w:tabs>
        <w:spacing w:line="360" w:lineRule="auto"/>
        <w:ind w:left="1134" w:hanging="283"/>
        <w:jc w:val="both"/>
      </w:pPr>
      <w:r w:rsidRPr="00DF6C74">
        <w:rPr>
          <w:b/>
          <w:bCs/>
          <w:lang w:val="en-US"/>
        </w:rPr>
        <w:t>accidentul de muncă de traseu:</w:t>
      </w:r>
    </w:p>
    <w:p w14:paraId="512D5C71" w14:textId="77777777" w:rsidR="00DF6C74" w:rsidRDefault="00DF6C74">
      <w:pPr>
        <w:pStyle w:val="ListParagraph"/>
        <w:numPr>
          <w:ilvl w:val="0"/>
          <w:numId w:val="136"/>
        </w:numPr>
        <w:spacing w:line="360" w:lineRule="auto"/>
        <w:ind w:left="1418" w:hanging="284"/>
        <w:jc w:val="both"/>
      </w:pPr>
      <w:r w:rsidRPr="00DF6C74">
        <w:t>accident survenit în timpul şi pe traseul normal al deplasării de la locul de muncă la domiciliu şi invers şi care a antrenat vătămarea sau decesul;</w:t>
      </w:r>
    </w:p>
    <w:p w14:paraId="376C1602" w14:textId="77777777" w:rsidR="00DF6C74" w:rsidRDefault="00DF6C74">
      <w:pPr>
        <w:pStyle w:val="ListParagraph"/>
        <w:numPr>
          <w:ilvl w:val="0"/>
          <w:numId w:val="136"/>
        </w:numPr>
        <w:spacing w:line="360" w:lineRule="auto"/>
        <w:ind w:left="1418" w:hanging="284"/>
        <w:jc w:val="both"/>
      </w:pPr>
      <w:r w:rsidRPr="00DF6C74">
        <w:t>accident survenit pe perioada pauzei reglementare de masă în locuri organizate de angajator, pe traseul normal al deplasării de la locul de muncă la locul unde ia masa şi invers, şi care a antrenat vătămarea sau decesul;</w:t>
      </w:r>
    </w:p>
    <w:p w14:paraId="38996B25" w14:textId="430BD160" w:rsidR="00DF6C74" w:rsidRPr="00DF6C74" w:rsidRDefault="00DF6C74">
      <w:pPr>
        <w:pStyle w:val="ListParagraph"/>
        <w:numPr>
          <w:ilvl w:val="0"/>
          <w:numId w:val="136"/>
        </w:numPr>
        <w:spacing w:line="360" w:lineRule="auto"/>
        <w:ind w:left="1418" w:hanging="284"/>
        <w:jc w:val="both"/>
      </w:pPr>
      <w:r w:rsidRPr="00DF6C74">
        <w:t>accident care a antrenat vătămarea sau decesul, petrecut pe traseul normal al deplasării de la locul de muncă la locul unde îşi încasează salariul şi invers, dacă acesta este organizat de angajator în afara unităţii;</w:t>
      </w:r>
    </w:p>
    <w:p w14:paraId="70B04D6B" w14:textId="440B66B8" w:rsidR="00DF6C74" w:rsidRPr="00DF6C74" w:rsidRDefault="00DF6C74">
      <w:pPr>
        <w:numPr>
          <w:ilvl w:val="0"/>
          <w:numId w:val="135"/>
        </w:numPr>
        <w:tabs>
          <w:tab w:val="clear" w:pos="720"/>
          <w:tab w:val="num" w:pos="851"/>
        </w:tabs>
        <w:spacing w:line="360" w:lineRule="auto"/>
        <w:ind w:left="1134" w:hanging="283"/>
        <w:jc w:val="both"/>
      </w:pPr>
      <w:r w:rsidRPr="00DF6C74">
        <w:rPr>
          <w:b/>
          <w:bCs/>
        </w:rPr>
        <w:t>accident în afara muncii</w:t>
      </w:r>
      <w:r w:rsidRPr="00DF6C74">
        <w:t>: accidentul care nu îndeplineşte condiţiile prevăzute la art.5 lit.g din lege, în speță: vătămarea violenta a organismului, precum şi intoxicatia acută profesională, care au loc în timpul procesului de muncă sau în îndeplinirea îndatoririlor de serviciu şi care provoacă incapacitate temporară de muncă de cel puţin 3 zile calendaristice, invaliditate ori deces;</w:t>
      </w:r>
    </w:p>
    <w:p w14:paraId="4F74890E" w14:textId="77777777" w:rsidR="002E129A" w:rsidRDefault="002E129A">
      <w:pPr>
        <w:pStyle w:val="ListParagraph"/>
        <w:numPr>
          <w:ilvl w:val="0"/>
          <w:numId w:val="131"/>
        </w:numPr>
        <w:spacing w:line="360" w:lineRule="auto"/>
        <w:ind w:left="567" w:hanging="283"/>
        <w:jc w:val="both"/>
      </w:pPr>
      <w:r>
        <w:t>În situația în care printre victimele evenimentului se află şi lucrători ai altor angajatori, evenimentul se comunică şi angajatorilor acestora de către angajatorul pe teritoriul căruia s-a produs evenimentul.</w:t>
      </w:r>
    </w:p>
    <w:p w14:paraId="5FC7DF0D" w14:textId="166D1F92" w:rsidR="00311548" w:rsidRDefault="002E129A">
      <w:pPr>
        <w:pStyle w:val="ListParagraph"/>
        <w:numPr>
          <w:ilvl w:val="0"/>
          <w:numId w:val="131"/>
        </w:numPr>
        <w:spacing w:line="360" w:lineRule="auto"/>
        <w:ind w:left="567" w:hanging="283"/>
        <w:jc w:val="both"/>
      </w:pPr>
      <w:r>
        <w:t>De asemenea, dacă în eveniment este implicată o persoană, ca urmare a acţiunii întreprinse din propria iniţiativă pentru salvarea de vieţi omeneşti, precum şi în cazul accidentului suferit în timpul intervenţiei de urgenţă sau al pregătirii în vederea participării la aceasta, pe durata efectuării serviciului de voluntariat organizat sau ca urmare a unei acţiuni întreprinse din proprie iniţiativă pentru prevenirea ori înlăturarea unui pericol care ameninţa avutul public şi privat, dacă a avut loc în afara întreprinderii şi/sau unităţii şi nu a avut nicio legătură cu aceasta, evenimentul va fi comunicat inspectoratului teritorial de muncă pe raza căruia s-a produs, de către orice persoană care are cunoştinţă despre producerea evenimentului.</w:t>
      </w:r>
    </w:p>
    <w:p w14:paraId="42AEB494" w14:textId="77777777" w:rsidR="002E129A" w:rsidRDefault="002E129A" w:rsidP="00311548">
      <w:pPr>
        <w:spacing w:line="360" w:lineRule="auto"/>
        <w:jc w:val="both"/>
      </w:pPr>
    </w:p>
    <w:p w14:paraId="4DA61795" w14:textId="77777777" w:rsidR="002E129A" w:rsidRDefault="002E129A" w:rsidP="00311548">
      <w:pPr>
        <w:spacing w:line="360" w:lineRule="auto"/>
        <w:jc w:val="both"/>
      </w:pPr>
    </w:p>
    <w:p w14:paraId="6E526C0A" w14:textId="77777777" w:rsidR="002E129A" w:rsidRDefault="002E129A" w:rsidP="00311548">
      <w:pPr>
        <w:spacing w:line="360" w:lineRule="auto"/>
        <w:jc w:val="both"/>
      </w:pPr>
    </w:p>
    <w:p w14:paraId="21FA5B49" w14:textId="77777777" w:rsidR="002E129A" w:rsidRDefault="002E129A" w:rsidP="00311548">
      <w:pPr>
        <w:spacing w:line="360" w:lineRule="auto"/>
        <w:jc w:val="both"/>
      </w:pPr>
    </w:p>
    <w:p w14:paraId="0874729D" w14:textId="77777777" w:rsidR="002E129A" w:rsidRDefault="002E129A" w:rsidP="00311548">
      <w:pPr>
        <w:spacing w:line="360" w:lineRule="auto"/>
        <w:jc w:val="both"/>
      </w:pPr>
    </w:p>
    <w:p w14:paraId="5F7912C0" w14:textId="77777777" w:rsidR="002E129A" w:rsidRDefault="002E129A" w:rsidP="00311548">
      <w:pPr>
        <w:spacing w:line="360" w:lineRule="auto"/>
        <w:jc w:val="both"/>
      </w:pPr>
    </w:p>
    <w:p w14:paraId="71AD640E" w14:textId="77777777" w:rsidR="002E129A" w:rsidRDefault="002E129A" w:rsidP="00311548">
      <w:pPr>
        <w:spacing w:line="360" w:lineRule="auto"/>
        <w:jc w:val="both"/>
      </w:pPr>
    </w:p>
    <w:p w14:paraId="4DDE4244" w14:textId="77777777" w:rsidR="00311548" w:rsidRPr="009D2AE0" w:rsidRDefault="00311548" w:rsidP="00311548">
      <w:pPr>
        <w:jc w:val="center"/>
        <w:rPr>
          <w:b/>
          <w:bCs/>
        </w:rPr>
      </w:pPr>
      <w:r w:rsidRPr="009D2AE0">
        <w:rPr>
          <w:b/>
          <w:bCs/>
        </w:rPr>
        <w:t>COMUNICAREA EVENIMENTELOR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8"/>
        <w:gridCol w:w="256"/>
        <w:gridCol w:w="904"/>
        <w:gridCol w:w="1018"/>
        <w:gridCol w:w="180"/>
        <w:gridCol w:w="106"/>
        <w:gridCol w:w="1170"/>
        <w:gridCol w:w="984"/>
        <w:gridCol w:w="1313"/>
        <w:gridCol w:w="497"/>
        <w:gridCol w:w="337"/>
        <w:gridCol w:w="520"/>
        <w:gridCol w:w="636"/>
        <w:gridCol w:w="662"/>
      </w:tblGrid>
      <w:tr w:rsidR="00311548" w:rsidRPr="009D2AE0" w14:paraId="2D83EA78" w14:textId="77777777" w:rsidTr="001D2F9B">
        <w:trPr>
          <w:cantSplit/>
          <w:trHeight w:val="595"/>
          <w:jc w:val="center"/>
        </w:trPr>
        <w:tc>
          <w:tcPr>
            <w:tcW w:w="2226" w:type="dxa"/>
            <w:gridSpan w:val="2"/>
            <w:tcBorders>
              <w:top w:val="single" w:sz="18" w:space="0" w:color="auto"/>
              <w:left w:val="single" w:sz="18" w:space="0" w:color="auto"/>
              <w:bottom w:val="single" w:sz="18" w:space="0" w:color="auto"/>
              <w:right w:val="single" w:sz="18" w:space="0" w:color="auto"/>
            </w:tcBorders>
          </w:tcPr>
          <w:p w14:paraId="62A11373" w14:textId="77777777" w:rsidR="00311548" w:rsidRPr="000B1E7E" w:rsidRDefault="00311548" w:rsidP="001D2F9B">
            <w:pPr>
              <w:rPr>
                <w:sz w:val="28"/>
                <w:szCs w:val="28"/>
              </w:rPr>
            </w:pPr>
            <w:r w:rsidRPr="009D2AE0">
              <w:rPr>
                <w:sz w:val="20"/>
              </w:rPr>
              <w:t>FIŞA Nr</w:t>
            </w:r>
            <w:r w:rsidRPr="000B1E7E">
              <w:rPr>
                <w:b/>
                <w:sz w:val="28"/>
                <w:szCs w:val="28"/>
              </w:rPr>
              <w:t xml:space="preserve">.  </w:t>
            </w:r>
          </w:p>
        </w:tc>
        <w:tc>
          <w:tcPr>
            <w:tcW w:w="1987" w:type="dxa"/>
            <w:gridSpan w:val="2"/>
            <w:vMerge w:val="restart"/>
            <w:tcBorders>
              <w:top w:val="single" w:sz="18" w:space="0" w:color="auto"/>
              <w:left w:val="single" w:sz="18" w:space="0" w:color="auto"/>
              <w:bottom w:val="single" w:sz="18" w:space="0" w:color="auto"/>
              <w:right w:val="single" w:sz="18" w:space="0" w:color="auto"/>
            </w:tcBorders>
          </w:tcPr>
          <w:p w14:paraId="5874206E" w14:textId="77777777" w:rsidR="00311548" w:rsidRPr="009D2AE0" w:rsidRDefault="00311548" w:rsidP="001D2F9B">
            <w:pPr>
              <w:rPr>
                <w:caps/>
                <w:sz w:val="20"/>
              </w:rPr>
            </w:pPr>
            <w:r w:rsidRPr="009D2AE0">
              <w:rPr>
                <w:caps/>
                <w:sz w:val="20"/>
              </w:rPr>
              <w:t>JudeŢul</w:t>
            </w:r>
          </w:p>
          <w:p w14:paraId="7A0D0D40" w14:textId="77777777" w:rsidR="00311548" w:rsidRDefault="00311548" w:rsidP="001D2F9B">
            <w:pPr>
              <w:rPr>
                <w:caps/>
                <w:sz w:val="20"/>
              </w:rPr>
            </w:pPr>
          </w:p>
          <w:p w14:paraId="61C242AA" w14:textId="77777777" w:rsidR="00311548" w:rsidRPr="009D2AE0" w:rsidRDefault="00311548" w:rsidP="001D2F9B">
            <w:pPr>
              <w:rPr>
                <w:caps/>
                <w:sz w:val="20"/>
              </w:rPr>
            </w:pPr>
            <w:r w:rsidRPr="009D2AE0">
              <w:rPr>
                <w:caps/>
                <w:sz w:val="20"/>
              </w:rPr>
              <w:t>LOCALITATEA</w:t>
            </w:r>
            <w:r>
              <w:rPr>
                <w:caps/>
                <w:sz w:val="20"/>
              </w:rPr>
              <w:t xml:space="preserve">              </w:t>
            </w:r>
          </w:p>
        </w:tc>
        <w:tc>
          <w:tcPr>
            <w:tcW w:w="6801" w:type="dxa"/>
            <w:gridSpan w:val="5"/>
            <w:vMerge w:val="restart"/>
            <w:tcBorders>
              <w:top w:val="single" w:sz="18" w:space="0" w:color="auto"/>
              <w:left w:val="single" w:sz="18" w:space="0" w:color="auto"/>
              <w:bottom w:val="single" w:sz="18" w:space="0" w:color="auto"/>
              <w:right w:val="single" w:sz="18" w:space="0" w:color="auto"/>
            </w:tcBorders>
          </w:tcPr>
          <w:p w14:paraId="74845BAE" w14:textId="77777777" w:rsidR="00311548" w:rsidRPr="009D2AE0" w:rsidRDefault="00311548" w:rsidP="001D2F9B">
            <w:pPr>
              <w:rPr>
                <w:sz w:val="20"/>
              </w:rPr>
            </w:pPr>
            <w:r w:rsidRPr="009D2AE0">
              <w:rPr>
                <w:sz w:val="20"/>
              </w:rPr>
              <w:t>Denumirea angajatorului la care s-a produs evenimentul</w:t>
            </w:r>
          </w:p>
          <w:p w14:paraId="14BE1FF2" w14:textId="77777777" w:rsidR="00311548" w:rsidRPr="009D2AE0" w:rsidRDefault="00311548" w:rsidP="001D2F9B">
            <w:pPr>
              <w:rPr>
                <w:sz w:val="20"/>
              </w:rPr>
            </w:pPr>
          </w:p>
          <w:p w14:paraId="5CDC3299" w14:textId="77777777" w:rsidR="00311548" w:rsidRPr="000B1E7E" w:rsidRDefault="00311548" w:rsidP="001D2F9B">
            <w:pPr>
              <w:rPr>
                <w:b/>
                <w:sz w:val="28"/>
                <w:szCs w:val="28"/>
              </w:rPr>
            </w:pPr>
            <w:r w:rsidRPr="000B1E7E">
              <w:rPr>
                <w:b/>
                <w:sz w:val="28"/>
                <w:szCs w:val="28"/>
              </w:rPr>
              <w:t xml:space="preserve">   </w:t>
            </w:r>
          </w:p>
        </w:tc>
        <w:tc>
          <w:tcPr>
            <w:tcW w:w="4735" w:type="dxa"/>
            <w:gridSpan w:val="5"/>
            <w:vMerge w:val="restart"/>
            <w:tcBorders>
              <w:top w:val="single" w:sz="18" w:space="0" w:color="auto"/>
              <w:left w:val="single" w:sz="18" w:space="0" w:color="auto"/>
              <w:bottom w:val="single" w:sz="18" w:space="0" w:color="auto"/>
              <w:right w:val="single" w:sz="18" w:space="0" w:color="auto"/>
            </w:tcBorders>
          </w:tcPr>
          <w:p w14:paraId="068DED74" w14:textId="77777777" w:rsidR="00311548" w:rsidRDefault="00311548" w:rsidP="001D2F9B">
            <w:pPr>
              <w:rPr>
                <w:sz w:val="20"/>
              </w:rPr>
            </w:pPr>
            <w:r w:rsidRPr="009D2AE0">
              <w:rPr>
                <w:sz w:val="20"/>
              </w:rPr>
              <w:t>Adresa</w:t>
            </w:r>
            <w:r>
              <w:rPr>
                <w:sz w:val="20"/>
              </w:rPr>
              <w:t xml:space="preserve"> </w:t>
            </w:r>
          </w:p>
          <w:p w14:paraId="0DDB34C4" w14:textId="77777777" w:rsidR="00311548" w:rsidRPr="009D2AE0" w:rsidRDefault="00311548" w:rsidP="001D2F9B">
            <w:pPr>
              <w:rPr>
                <w:sz w:val="20"/>
              </w:rPr>
            </w:pPr>
            <w:r w:rsidRPr="009D2AE0">
              <w:rPr>
                <w:sz w:val="20"/>
              </w:rPr>
              <w:t>Telefon</w:t>
            </w:r>
            <w:r>
              <w:rPr>
                <w:sz w:val="20"/>
              </w:rPr>
              <w:t xml:space="preserve"> </w:t>
            </w:r>
          </w:p>
        </w:tc>
      </w:tr>
      <w:tr w:rsidR="00311548" w:rsidRPr="009D2AE0" w14:paraId="28D68258" w14:textId="77777777" w:rsidTr="001D2F9B">
        <w:trPr>
          <w:cantSplit/>
          <w:trHeight w:val="276"/>
          <w:jc w:val="center"/>
        </w:trPr>
        <w:tc>
          <w:tcPr>
            <w:tcW w:w="2226" w:type="dxa"/>
            <w:gridSpan w:val="2"/>
            <w:vMerge w:val="restart"/>
            <w:tcBorders>
              <w:top w:val="single" w:sz="18" w:space="0" w:color="auto"/>
              <w:left w:val="single" w:sz="18" w:space="0" w:color="auto"/>
              <w:bottom w:val="single" w:sz="18" w:space="0" w:color="auto"/>
              <w:right w:val="single" w:sz="18" w:space="0" w:color="auto"/>
            </w:tcBorders>
          </w:tcPr>
          <w:p w14:paraId="38C6B7F7" w14:textId="77777777" w:rsidR="00311548" w:rsidRPr="009D2AE0" w:rsidRDefault="00311548" w:rsidP="001D2F9B">
            <w:pPr>
              <w:rPr>
                <w:sz w:val="20"/>
              </w:rPr>
            </w:pPr>
            <w:r w:rsidRPr="009D2AE0">
              <w:rPr>
                <w:sz w:val="20"/>
              </w:rPr>
              <w:t>Cod CAEN</w:t>
            </w:r>
            <w:r>
              <w:rPr>
                <w:sz w:val="20"/>
              </w:rPr>
              <w:t xml:space="preserve"> </w:t>
            </w:r>
          </w:p>
        </w:tc>
        <w:tc>
          <w:tcPr>
            <w:tcW w:w="1987" w:type="dxa"/>
            <w:gridSpan w:val="2"/>
            <w:vMerge/>
            <w:tcBorders>
              <w:top w:val="single" w:sz="18" w:space="0" w:color="auto"/>
              <w:left w:val="single" w:sz="18" w:space="0" w:color="auto"/>
              <w:bottom w:val="single" w:sz="18" w:space="0" w:color="auto"/>
              <w:right w:val="single" w:sz="18" w:space="0" w:color="auto"/>
            </w:tcBorders>
          </w:tcPr>
          <w:p w14:paraId="3A8C4550" w14:textId="77777777" w:rsidR="00311548" w:rsidRPr="009D2AE0" w:rsidRDefault="00311548" w:rsidP="001D2F9B">
            <w:pPr>
              <w:rPr>
                <w:caps/>
                <w:sz w:val="20"/>
              </w:rPr>
            </w:pPr>
          </w:p>
        </w:tc>
        <w:tc>
          <w:tcPr>
            <w:tcW w:w="6801" w:type="dxa"/>
            <w:gridSpan w:val="5"/>
            <w:vMerge/>
            <w:tcBorders>
              <w:top w:val="single" w:sz="18" w:space="0" w:color="auto"/>
              <w:left w:val="single" w:sz="18" w:space="0" w:color="auto"/>
              <w:bottom w:val="single" w:sz="18" w:space="0" w:color="auto"/>
              <w:right w:val="single" w:sz="18" w:space="0" w:color="auto"/>
            </w:tcBorders>
          </w:tcPr>
          <w:p w14:paraId="324BEBF3" w14:textId="77777777" w:rsidR="00311548" w:rsidRPr="009D2AE0" w:rsidRDefault="00311548" w:rsidP="001D2F9B">
            <w:pPr>
              <w:rPr>
                <w:sz w:val="20"/>
              </w:rPr>
            </w:pPr>
          </w:p>
        </w:tc>
        <w:tc>
          <w:tcPr>
            <w:tcW w:w="4735" w:type="dxa"/>
            <w:gridSpan w:val="5"/>
            <w:vMerge/>
            <w:tcBorders>
              <w:top w:val="single" w:sz="18" w:space="0" w:color="auto"/>
              <w:left w:val="single" w:sz="18" w:space="0" w:color="auto"/>
              <w:bottom w:val="single" w:sz="18" w:space="0" w:color="auto"/>
              <w:right w:val="single" w:sz="18" w:space="0" w:color="auto"/>
            </w:tcBorders>
          </w:tcPr>
          <w:p w14:paraId="25A7939C" w14:textId="77777777" w:rsidR="00311548" w:rsidRPr="009D2AE0" w:rsidRDefault="00311548" w:rsidP="001D2F9B">
            <w:pPr>
              <w:rPr>
                <w:sz w:val="20"/>
              </w:rPr>
            </w:pPr>
          </w:p>
        </w:tc>
      </w:tr>
      <w:tr w:rsidR="00311548" w:rsidRPr="009D2AE0" w14:paraId="3269DA24" w14:textId="77777777" w:rsidTr="001D2F9B">
        <w:trPr>
          <w:cantSplit/>
          <w:trHeight w:val="255"/>
          <w:jc w:val="center"/>
        </w:trPr>
        <w:tc>
          <w:tcPr>
            <w:tcW w:w="2226" w:type="dxa"/>
            <w:gridSpan w:val="2"/>
            <w:vMerge/>
            <w:tcBorders>
              <w:top w:val="single" w:sz="18" w:space="0" w:color="auto"/>
              <w:left w:val="single" w:sz="18" w:space="0" w:color="auto"/>
              <w:bottom w:val="single" w:sz="18" w:space="0" w:color="auto"/>
              <w:right w:val="single" w:sz="18" w:space="0" w:color="auto"/>
            </w:tcBorders>
          </w:tcPr>
          <w:p w14:paraId="48532610" w14:textId="77777777" w:rsidR="00311548" w:rsidRPr="009D2AE0" w:rsidRDefault="00311548" w:rsidP="001D2F9B">
            <w:pPr>
              <w:rPr>
                <w:sz w:val="20"/>
              </w:rPr>
            </w:pPr>
          </w:p>
        </w:tc>
        <w:tc>
          <w:tcPr>
            <w:tcW w:w="1987" w:type="dxa"/>
            <w:gridSpan w:val="2"/>
            <w:vMerge/>
            <w:tcBorders>
              <w:top w:val="single" w:sz="18" w:space="0" w:color="auto"/>
              <w:left w:val="single" w:sz="18" w:space="0" w:color="auto"/>
              <w:bottom w:val="single" w:sz="18" w:space="0" w:color="auto"/>
              <w:right w:val="single" w:sz="18" w:space="0" w:color="auto"/>
            </w:tcBorders>
          </w:tcPr>
          <w:p w14:paraId="38E80137" w14:textId="77777777" w:rsidR="00311548" w:rsidRPr="009D2AE0" w:rsidRDefault="00311548" w:rsidP="001D2F9B">
            <w:pPr>
              <w:rPr>
                <w:sz w:val="20"/>
              </w:rPr>
            </w:pPr>
          </w:p>
        </w:tc>
        <w:tc>
          <w:tcPr>
            <w:tcW w:w="6801" w:type="dxa"/>
            <w:gridSpan w:val="5"/>
            <w:vMerge w:val="restart"/>
            <w:tcBorders>
              <w:top w:val="single" w:sz="18" w:space="0" w:color="auto"/>
              <w:left w:val="single" w:sz="18" w:space="0" w:color="auto"/>
              <w:bottom w:val="single" w:sz="18" w:space="0" w:color="auto"/>
              <w:right w:val="single" w:sz="18" w:space="0" w:color="auto"/>
            </w:tcBorders>
          </w:tcPr>
          <w:p w14:paraId="378366CF" w14:textId="77777777" w:rsidR="00311548" w:rsidRPr="009D2AE0" w:rsidRDefault="00311548" w:rsidP="001D2F9B">
            <w:pPr>
              <w:rPr>
                <w:sz w:val="20"/>
              </w:rPr>
            </w:pPr>
            <w:r w:rsidRPr="009D2AE0">
              <w:rPr>
                <w:sz w:val="20"/>
              </w:rPr>
              <w:t>Denumirea angajatorului la care este /a fost angajat accidentatul</w:t>
            </w:r>
          </w:p>
          <w:p w14:paraId="470BE625" w14:textId="77777777" w:rsidR="00311548" w:rsidRPr="009D2AE0" w:rsidRDefault="00311548" w:rsidP="001D2F9B">
            <w:pPr>
              <w:rPr>
                <w:sz w:val="20"/>
              </w:rPr>
            </w:pPr>
            <w:r w:rsidRPr="000B1E7E">
              <w:rPr>
                <w:b/>
                <w:sz w:val="28"/>
                <w:szCs w:val="28"/>
              </w:rPr>
              <w:t xml:space="preserve">  </w:t>
            </w:r>
          </w:p>
        </w:tc>
        <w:tc>
          <w:tcPr>
            <w:tcW w:w="4735" w:type="dxa"/>
            <w:gridSpan w:val="5"/>
            <w:vMerge w:val="restart"/>
            <w:tcBorders>
              <w:top w:val="single" w:sz="18" w:space="0" w:color="auto"/>
              <w:left w:val="single" w:sz="18" w:space="0" w:color="auto"/>
              <w:bottom w:val="single" w:sz="18" w:space="0" w:color="auto"/>
              <w:right w:val="single" w:sz="18" w:space="0" w:color="auto"/>
            </w:tcBorders>
          </w:tcPr>
          <w:p w14:paraId="2E88F634" w14:textId="77777777" w:rsidR="00311548" w:rsidRDefault="00311548" w:rsidP="001D2F9B">
            <w:pPr>
              <w:rPr>
                <w:sz w:val="20"/>
              </w:rPr>
            </w:pPr>
            <w:r w:rsidRPr="009D2AE0">
              <w:rPr>
                <w:sz w:val="20"/>
              </w:rPr>
              <w:t>Adresa</w:t>
            </w:r>
            <w:r>
              <w:rPr>
                <w:sz w:val="20"/>
              </w:rPr>
              <w:t xml:space="preserve"> </w:t>
            </w:r>
          </w:p>
          <w:p w14:paraId="5759FDC9" w14:textId="77777777" w:rsidR="00311548" w:rsidRPr="009D2AE0" w:rsidRDefault="00311548" w:rsidP="001D2F9B">
            <w:pPr>
              <w:rPr>
                <w:sz w:val="20"/>
              </w:rPr>
            </w:pPr>
            <w:r w:rsidRPr="009D2AE0">
              <w:rPr>
                <w:sz w:val="20"/>
              </w:rPr>
              <w:t>Telefon</w:t>
            </w:r>
            <w:r>
              <w:rPr>
                <w:sz w:val="20"/>
              </w:rPr>
              <w:t xml:space="preserve"> </w:t>
            </w:r>
          </w:p>
        </w:tc>
      </w:tr>
      <w:tr w:rsidR="00311548" w:rsidRPr="009D2AE0" w14:paraId="419F86D2" w14:textId="77777777" w:rsidTr="001D2F9B">
        <w:trPr>
          <w:cantSplit/>
          <w:trHeight w:val="389"/>
          <w:jc w:val="center"/>
        </w:trPr>
        <w:tc>
          <w:tcPr>
            <w:tcW w:w="2226" w:type="dxa"/>
            <w:gridSpan w:val="2"/>
            <w:tcBorders>
              <w:top w:val="single" w:sz="18" w:space="0" w:color="auto"/>
              <w:left w:val="single" w:sz="18" w:space="0" w:color="auto"/>
              <w:bottom w:val="single" w:sz="18" w:space="0" w:color="auto"/>
              <w:right w:val="single" w:sz="18" w:space="0" w:color="auto"/>
            </w:tcBorders>
          </w:tcPr>
          <w:p w14:paraId="21E273EB" w14:textId="77777777" w:rsidR="00311548" w:rsidRPr="009D2AE0" w:rsidRDefault="00311548" w:rsidP="001D2F9B">
            <w:pPr>
              <w:rPr>
                <w:sz w:val="20"/>
              </w:rPr>
            </w:pPr>
            <w:r w:rsidRPr="009D2AE0">
              <w:rPr>
                <w:sz w:val="20"/>
              </w:rPr>
              <w:t>Data/Ora producerii</w:t>
            </w:r>
          </w:p>
          <w:p w14:paraId="0785B3E0" w14:textId="77777777" w:rsidR="00311548" w:rsidRPr="006508CF" w:rsidRDefault="00311548" w:rsidP="001D2F9B">
            <w:pPr>
              <w:rPr>
                <w:b/>
                <w:sz w:val="20"/>
                <w:szCs w:val="20"/>
                <w:vertAlign w:val="superscript"/>
              </w:rPr>
            </w:pPr>
          </w:p>
        </w:tc>
        <w:tc>
          <w:tcPr>
            <w:tcW w:w="1987" w:type="dxa"/>
            <w:gridSpan w:val="2"/>
            <w:vMerge/>
            <w:tcBorders>
              <w:top w:val="single" w:sz="18" w:space="0" w:color="auto"/>
              <w:left w:val="single" w:sz="18" w:space="0" w:color="auto"/>
              <w:bottom w:val="single" w:sz="18" w:space="0" w:color="auto"/>
              <w:right w:val="single" w:sz="18" w:space="0" w:color="auto"/>
            </w:tcBorders>
          </w:tcPr>
          <w:p w14:paraId="2F524003" w14:textId="77777777" w:rsidR="00311548" w:rsidRPr="009D2AE0" w:rsidRDefault="00311548" w:rsidP="001D2F9B">
            <w:pPr>
              <w:rPr>
                <w:sz w:val="20"/>
              </w:rPr>
            </w:pPr>
          </w:p>
        </w:tc>
        <w:tc>
          <w:tcPr>
            <w:tcW w:w="6801" w:type="dxa"/>
            <w:gridSpan w:val="5"/>
            <w:vMerge/>
            <w:tcBorders>
              <w:top w:val="single" w:sz="18" w:space="0" w:color="auto"/>
              <w:left w:val="single" w:sz="18" w:space="0" w:color="auto"/>
              <w:bottom w:val="single" w:sz="18" w:space="0" w:color="auto"/>
              <w:right w:val="single" w:sz="18" w:space="0" w:color="auto"/>
            </w:tcBorders>
          </w:tcPr>
          <w:p w14:paraId="016E904E" w14:textId="77777777" w:rsidR="00311548" w:rsidRPr="009D2AE0" w:rsidRDefault="00311548" w:rsidP="001D2F9B">
            <w:pPr>
              <w:rPr>
                <w:sz w:val="20"/>
              </w:rPr>
            </w:pPr>
          </w:p>
        </w:tc>
        <w:tc>
          <w:tcPr>
            <w:tcW w:w="4735" w:type="dxa"/>
            <w:gridSpan w:val="5"/>
            <w:vMerge/>
            <w:tcBorders>
              <w:top w:val="single" w:sz="18" w:space="0" w:color="auto"/>
              <w:left w:val="single" w:sz="18" w:space="0" w:color="auto"/>
              <w:bottom w:val="single" w:sz="18" w:space="0" w:color="auto"/>
              <w:right w:val="single" w:sz="18" w:space="0" w:color="auto"/>
            </w:tcBorders>
          </w:tcPr>
          <w:p w14:paraId="09A2B251" w14:textId="77777777" w:rsidR="00311548" w:rsidRPr="009D2AE0" w:rsidRDefault="00311548" w:rsidP="001D2F9B">
            <w:pPr>
              <w:rPr>
                <w:sz w:val="20"/>
              </w:rPr>
            </w:pPr>
          </w:p>
        </w:tc>
      </w:tr>
      <w:tr w:rsidR="00311548" w:rsidRPr="009D2AE0" w14:paraId="2133E493" w14:textId="77777777" w:rsidTr="001D2F9B">
        <w:trPr>
          <w:cantSplit/>
          <w:trHeight w:val="364"/>
          <w:jc w:val="center"/>
        </w:trPr>
        <w:tc>
          <w:tcPr>
            <w:tcW w:w="2226" w:type="dxa"/>
            <w:gridSpan w:val="2"/>
            <w:vMerge w:val="restart"/>
            <w:tcBorders>
              <w:top w:val="single" w:sz="18" w:space="0" w:color="auto"/>
              <w:left w:val="single" w:sz="18" w:space="0" w:color="auto"/>
              <w:right w:val="single" w:sz="18" w:space="0" w:color="auto"/>
            </w:tcBorders>
          </w:tcPr>
          <w:p w14:paraId="200410E0" w14:textId="77777777" w:rsidR="00311548" w:rsidRPr="009D2AE0" w:rsidRDefault="00311548" w:rsidP="001D2F9B">
            <w:pPr>
              <w:rPr>
                <w:sz w:val="20"/>
              </w:rPr>
            </w:pPr>
            <w:r w:rsidRPr="009D2AE0">
              <w:rPr>
                <w:sz w:val="20"/>
              </w:rPr>
              <w:t>Data comunicării:</w:t>
            </w:r>
          </w:p>
          <w:p w14:paraId="570836CB" w14:textId="77777777" w:rsidR="00311548" w:rsidRPr="000B1E7E" w:rsidRDefault="00311548" w:rsidP="001D2F9B">
            <w:pPr>
              <w:rPr>
                <w:b/>
                <w:sz w:val="20"/>
              </w:rPr>
            </w:pPr>
          </w:p>
        </w:tc>
        <w:tc>
          <w:tcPr>
            <w:tcW w:w="2539" w:type="dxa"/>
            <w:gridSpan w:val="3"/>
            <w:vMerge w:val="restart"/>
            <w:tcBorders>
              <w:top w:val="single" w:sz="18" w:space="0" w:color="auto"/>
              <w:left w:val="single" w:sz="18" w:space="0" w:color="auto"/>
              <w:bottom w:val="single" w:sz="18" w:space="0" w:color="auto"/>
              <w:right w:val="single" w:sz="18" w:space="0" w:color="auto"/>
            </w:tcBorders>
          </w:tcPr>
          <w:p w14:paraId="712AE648" w14:textId="77777777" w:rsidR="00311548" w:rsidRPr="009D2AE0" w:rsidRDefault="00311548" w:rsidP="001D2F9B">
            <w:pPr>
              <w:rPr>
                <w:sz w:val="20"/>
              </w:rPr>
            </w:pPr>
            <w:r w:rsidRPr="009D2AE0">
              <w:rPr>
                <w:sz w:val="20"/>
              </w:rPr>
              <w:t>Locul producerii evenimentului</w:t>
            </w:r>
            <w:r>
              <w:rPr>
                <w:sz w:val="20"/>
              </w:rPr>
              <w:t xml:space="preserve"> </w:t>
            </w:r>
          </w:p>
          <w:p w14:paraId="15D13E83" w14:textId="77777777" w:rsidR="00311548" w:rsidRPr="009D2AE0" w:rsidRDefault="00311548" w:rsidP="001D2F9B">
            <w:pPr>
              <w:rPr>
                <w:sz w:val="20"/>
              </w:rPr>
            </w:pPr>
          </w:p>
        </w:tc>
        <w:tc>
          <w:tcPr>
            <w:tcW w:w="10984" w:type="dxa"/>
            <w:gridSpan w:val="9"/>
            <w:tcBorders>
              <w:top w:val="single" w:sz="18" w:space="0" w:color="auto"/>
              <w:left w:val="single" w:sz="18" w:space="0" w:color="auto"/>
              <w:bottom w:val="single" w:sz="18" w:space="0" w:color="auto"/>
              <w:right w:val="single" w:sz="18" w:space="0" w:color="auto"/>
            </w:tcBorders>
            <w:vAlign w:val="center"/>
          </w:tcPr>
          <w:p w14:paraId="1757DFDD" w14:textId="77777777" w:rsidR="00311548" w:rsidRPr="009D2AE0" w:rsidRDefault="00311548" w:rsidP="001D2F9B">
            <w:pPr>
              <w:pStyle w:val="Heading1"/>
            </w:pPr>
            <w:r w:rsidRPr="009D2AE0">
              <w:t>victime</w:t>
            </w:r>
          </w:p>
        </w:tc>
      </w:tr>
      <w:tr w:rsidR="00311548" w:rsidRPr="009D2AE0" w14:paraId="5A8B8833" w14:textId="77777777" w:rsidTr="001D2F9B">
        <w:trPr>
          <w:cantSplit/>
          <w:trHeight w:val="280"/>
          <w:jc w:val="center"/>
        </w:trPr>
        <w:tc>
          <w:tcPr>
            <w:tcW w:w="2226" w:type="dxa"/>
            <w:gridSpan w:val="2"/>
            <w:vMerge/>
            <w:tcBorders>
              <w:left w:val="single" w:sz="18" w:space="0" w:color="auto"/>
              <w:bottom w:val="single" w:sz="18" w:space="0" w:color="auto"/>
              <w:right w:val="single" w:sz="18" w:space="0" w:color="auto"/>
            </w:tcBorders>
          </w:tcPr>
          <w:p w14:paraId="5ED49339" w14:textId="77777777" w:rsidR="00311548" w:rsidRPr="009D2AE0" w:rsidRDefault="00311548" w:rsidP="001D2F9B">
            <w:pPr>
              <w:rPr>
                <w:sz w:val="20"/>
              </w:rPr>
            </w:pPr>
          </w:p>
        </w:tc>
        <w:tc>
          <w:tcPr>
            <w:tcW w:w="2539" w:type="dxa"/>
            <w:gridSpan w:val="3"/>
            <w:vMerge/>
            <w:tcBorders>
              <w:top w:val="single" w:sz="18" w:space="0" w:color="auto"/>
              <w:left w:val="single" w:sz="18" w:space="0" w:color="auto"/>
              <w:bottom w:val="single" w:sz="18" w:space="0" w:color="auto"/>
              <w:right w:val="single" w:sz="18" w:space="0" w:color="auto"/>
            </w:tcBorders>
          </w:tcPr>
          <w:p w14:paraId="1C20D7E9" w14:textId="77777777" w:rsidR="00311548" w:rsidRPr="009D2AE0" w:rsidRDefault="00311548" w:rsidP="001D2F9B">
            <w:pPr>
              <w:rPr>
                <w:sz w:val="20"/>
              </w:rPr>
            </w:pPr>
          </w:p>
        </w:tc>
        <w:tc>
          <w:tcPr>
            <w:tcW w:w="3559" w:type="dxa"/>
            <w:gridSpan w:val="3"/>
            <w:vMerge w:val="restart"/>
            <w:tcBorders>
              <w:top w:val="single" w:sz="18" w:space="0" w:color="auto"/>
              <w:left w:val="single" w:sz="18" w:space="0" w:color="auto"/>
              <w:bottom w:val="single" w:sz="18" w:space="0" w:color="auto"/>
              <w:right w:val="single" w:sz="18" w:space="0" w:color="auto"/>
            </w:tcBorders>
          </w:tcPr>
          <w:p w14:paraId="3307D632" w14:textId="77777777" w:rsidR="00311548" w:rsidRDefault="00311548" w:rsidP="001D2F9B">
            <w:pPr>
              <w:rPr>
                <w:sz w:val="20"/>
                <w:szCs w:val="22"/>
              </w:rPr>
            </w:pPr>
            <w:r w:rsidRPr="009D2AE0">
              <w:rPr>
                <w:sz w:val="20"/>
                <w:szCs w:val="22"/>
              </w:rPr>
              <w:t>Nume</w:t>
            </w:r>
            <w:r>
              <w:rPr>
                <w:sz w:val="20"/>
                <w:szCs w:val="22"/>
              </w:rPr>
              <w:t xml:space="preserve">        </w:t>
            </w:r>
          </w:p>
          <w:p w14:paraId="4EB0F9C1" w14:textId="77777777" w:rsidR="00311548" w:rsidRPr="009D2AE0" w:rsidRDefault="00311548" w:rsidP="001D2F9B">
            <w:pPr>
              <w:rPr>
                <w:sz w:val="20"/>
                <w:szCs w:val="22"/>
              </w:rPr>
            </w:pPr>
            <w:r w:rsidRPr="009D2AE0">
              <w:rPr>
                <w:sz w:val="20"/>
                <w:szCs w:val="22"/>
              </w:rPr>
              <w:t>Prenume</w:t>
            </w:r>
            <w:r>
              <w:rPr>
                <w:sz w:val="20"/>
                <w:szCs w:val="22"/>
              </w:rPr>
              <w:t xml:space="preserve">   </w:t>
            </w:r>
            <w:r w:rsidRPr="00B17CCC">
              <w:rPr>
                <w:b/>
                <w:sz w:val="20"/>
                <w:szCs w:val="22"/>
              </w:rPr>
              <w:t xml:space="preserve"> </w:t>
            </w:r>
          </w:p>
        </w:tc>
        <w:tc>
          <w:tcPr>
            <w:tcW w:w="3780" w:type="dxa"/>
            <w:gridSpan w:val="2"/>
            <w:vMerge w:val="restart"/>
            <w:tcBorders>
              <w:top w:val="single" w:sz="18" w:space="0" w:color="auto"/>
              <w:left w:val="single" w:sz="18" w:space="0" w:color="auto"/>
              <w:bottom w:val="single" w:sz="18" w:space="0" w:color="auto"/>
              <w:right w:val="single" w:sz="18" w:space="0" w:color="auto"/>
            </w:tcBorders>
          </w:tcPr>
          <w:p w14:paraId="766A46CA" w14:textId="77777777" w:rsidR="00311548" w:rsidRPr="009D2AE0" w:rsidRDefault="00311548" w:rsidP="001D2F9B">
            <w:pPr>
              <w:rPr>
                <w:caps/>
                <w:sz w:val="20"/>
                <w:szCs w:val="22"/>
              </w:rPr>
            </w:pPr>
            <w:r w:rsidRPr="009D2AE0">
              <w:rPr>
                <w:sz w:val="20"/>
                <w:szCs w:val="22"/>
              </w:rPr>
              <w:t>Nume</w:t>
            </w:r>
          </w:p>
          <w:p w14:paraId="662A9FE1" w14:textId="77777777" w:rsidR="00311548" w:rsidRPr="009D2AE0" w:rsidRDefault="00311548" w:rsidP="001D2F9B">
            <w:pPr>
              <w:rPr>
                <w:sz w:val="20"/>
                <w:szCs w:val="22"/>
              </w:rPr>
            </w:pPr>
            <w:r w:rsidRPr="009D2AE0">
              <w:rPr>
                <w:sz w:val="20"/>
                <w:szCs w:val="22"/>
              </w:rPr>
              <w:t>Prenume</w:t>
            </w:r>
          </w:p>
        </w:tc>
        <w:tc>
          <w:tcPr>
            <w:tcW w:w="3645" w:type="dxa"/>
            <w:gridSpan w:val="4"/>
            <w:vMerge w:val="restart"/>
            <w:tcBorders>
              <w:top w:val="single" w:sz="18" w:space="0" w:color="auto"/>
              <w:left w:val="single" w:sz="18" w:space="0" w:color="auto"/>
              <w:bottom w:val="single" w:sz="18" w:space="0" w:color="auto"/>
              <w:right w:val="single" w:sz="18" w:space="0" w:color="auto"/>
            </w:tcBorders>
          </w:tcPr>
          <w:p w14:paraId="0C44552E" w14:textId="77777777" w:rsidR="00311548" w:rsidRPr="009D2AE0" w:rsidRDefault="00311548" w:rsidP="001D2F9B">
            <w:pPr>
              <w:rPr>
                <w:caps/>
                <w:sz w:val="20"/>
                <w:szCs w:val="22"/>
              </w:rPr>
            </w:pPr>
            <w:r w:rsidRPr="009D2AE0">
              <w:rPr>
                <w:sz w:val="20"/>
                <w:szCs w:val="22"/>
              </w:rPr>
              <w:t>Nume</w:t>
            </w:r>
          </w:p>
          <w:p w14:paraId="34848267" w14:textId="77777777" w:rsidR="00311548" w:rsidRPr="009D2AE0" w:rsidRDefault="00311548" w:rsidP="001D2F9B">
            <w:pPr>
              <w:rPr>
                <w:sz w:val="20"/>
                <w:szCs w:val="22"/>
              </w:rPr>
            </w:pPr>
            <w:r w:rsidRPr="009D2AE0">
              <w:rPr>
                <w:sz w:val="20"/>
                <w:szCs w:val="22"/>
              </w:rPr>
              <w:t>Prenume</w:t>
            </w:r>
          </w:p>
        </w:tc>
      </w:tr>
      <w:tr w:rsidR="00311548" w:rsidRPr="009D2AE0" w14:paraId="7E6D3F96" w14:textId="77777777" w:rsidTr="001D2F9B">
        <w:trPr>
          <w:cantSplit/>
          <w:trHeight w:val="255"/>
          <w:jc w:val="center"/>
        </w:trPr>
        <w:tc>
          <w:tcPr>
            <w:tcW w:w="2226" w:type="dxa"/>
            <w:gridSpan w:val="2"/>
            <w:vMerge w:val="restart"/>
            <w:tcBorders>
              <w:top w:val="single" w:sz="18" w:space="0" w:color="auto"/>
              <w:left w:val="single" w:sz="18" w:space="0" w:color="auto"/>
              <w:bottom w:val="single" w:sz="18" w:space="0" w:color="auto"/>
              <w:right w:val="single" w:sz="18" w:space="0" w:color="auto"/>
            </w:tcBorders>
          </w:tcPr>
          <w:p w14:paraId="35F5041D" w14:textId="77777777" w:rsidR="00311548" w:rsidRPr="009D2AE0" w:rsidRDefault="00311548" w:rsidP="001D2F9B">
            <w:pPr>
              <w:rPr>
                <w:sz w:val="20"/>
              </w:rPr>
            </w:pPr>
            <w:r w:rsidRPr="009D2AE0">
              <w:rPr>
                <w:sz w:val="20"/>
              </w:rPr>
              <w:t>Numele/funcţia</w:t>
            </w:r>
          </w:p>
          <w:p w14:paraId="13ABA27B" w14:textId="77777777" w:rsidR="00311548" w:rsidRDefault="00311548" w:rsidP="001D2F9B">
            <w:pPr>
              <w:rPr>
                <w:sz w:val="20"/>
              </w:rPr>
            </w:pPr>
            <w:r w:rsidRPr="009D2AE0">
              <w:rPr>
                <w:sz w:val="20"/>
              </w:rPr>
              <w:t>persoanei care comunică:</w:t>
            </w:r>
            <w:r>
              <w:rPr>
                <w:sz w:val="20"/>
              </w:rPr>
              <w:t xml:space="preserve"> </w:t>
            </w:r>
          </w:p>
          <w:p w14:paraId="3A850946" w14:textId="77777777" w:rsidR="00311548" w:rsidRPr="000B1E7E" w:rsidRDefault="00311548" w:rsidP="001D2F9B">
            <w:pPr>
              <w:rPr>
                <w:b/>
                <w:sz w:val="20"/>
              </w:rPr>
            </w:pPr>
          </w:p>
        </w:tc>
        <w:tc>
          <w:tcPr>
            <w:tcW w:w="2539" w:type="dxa"/>
            <w:gridSpan w:val="3"/>
            <w:vMerge/>
            <w:tcBorders>
              <w:top w:val="single" w:sz="18" w:space="0" w:color="auto"/>
              <w:left w:val="single" w:sz="18" w:space="0" w:color="auto"/>
              <w:bottom w:val="single" w:sz="18" w:space="0" w:color="auto"/>
              <w:right w:val="single" w:sz="18" w:space="0" w:color="auto"/>
            </w:tcBorders>
          </w:tcPr>
          <w:p w14:paraId="1CC18BF0" w14:textId="77777777" w:rsidR="00311548" w:rsidRPr="009D2AE0" w:rsidRDefault="00311548" w:rsidP="001D2F9B">
            <w:pPr>
              <w:rPr>
                <w:sz w:val="20"/>
              </w:rPr>
            </w:pPr>
          </w:p>
        </w:tc>
        <w:tc>
          <w:tcPr>
            <w:tcW w:w="3559" w:type="dxa"/>
            <w:gridSpan w:val="3"/>
            <w:vMerge/>
            <w:tcBorders>
              <w:top w:val="single" w:sz="18" w:space="0" w:color="auto"/>
              <w:left w:val="single" w:sz="18" w:space="0" w:color="auto"/>
              <w:bottom w:val="single" w:sz="18" w:space="0" w:color="auto"/>
              <w:right w:val="single" w:sz="18" w:space="0" w:color="auto"/>
            </w:tcBorders>
          </w:tcPr>
          <w:p w14:paraId="482230EE" w14:textId="77777777" w:rsidR="00311548" w:rsidRPr="009D2AE0" w:rsidRDefault="00311548" w:rsidP="001D2F9B">
            <w:pPr>
              <w:rPr>
                <w:sz w:val="20"/>
              </w:rPr>
            </w:pPr>
          </w:p>
        </w:tc>
        <w:tc>
          <w:tcPr>
            <w:tcW w:w="3780" w:type="dxa"/>
            <w:gridSpan w:val="2"/>
            <w:vMerge/>
            <w:tcBorders>
              <w:top w:val="single" w:sz="18" w:space="0" w:color="auto"/>
              <w:left w:val="single" w:sz="18" w:space="0" w:color="auto"/>
              <w:bottom w:val="single" w:sz="18" w:space="0" w:color="auto"/>
              <w:right w:val="single" w:sz="18" w:space="0" w:color="auto"/>
            </w:tcBorders>
          </w:tcPr>
          <w:p w14:paraId="62BC03E2" w14:textId="77777777" w:rsidR="00311548" w:rsidRPr="009D2AE0" w:rsidRDefault="00311548" w:rsidP="001D2F9B">
            <w:pPr>
              <w:rPr>
                <w:sz w:val="20"/>
              </w:rPr>
            </w:pPr>
          </w:p>
        </w:tc>
        <w:tc>
          <w:tcPr>
            <w:tcW w:w="3645" w:type="dxa"/>
            <w:gridSpan w:val="4"/>
            <w:vMerge/>
            <w:tcBorders>
              <w:top w:val="single" w:sz="18" w:space="0" w:color="auto"/>
              <w:left w:val="single" w:sz="18" w:space="0" w:color="auto"/>
              <w:bottom w:val="single" w:sz="18" w:space="0" w:color="auto"/>
              <w:right w:val="single" w:sz="18" w:space="0" w:color="auto"/>
            </w:tcBorders>
          </w:tcPr>
          <w:p w14:paraId="61EDE4BE" w14:textId="77777777" w:rsidR="00311548" w:rsidRPr="009D2AE0" w:rsidRDefault="00311548" w:rsidP="001D2F9B">
            <w:pPr>
              <w:rPr>
                <w:sz w:val="20"/>
              </w:rPr>
            </w:pPr>
          </w:p>
        </w:tc>
      </w:tr>
      <w:tr w:rsidR="00311548" w:rsidRPr="009D2AE0" w14:paraId="0943FA8C" w14:textId="77777777" w:rsidTr="001D2F9B">
        <w:trPr>
          <w:cantSplit/>
          <w:trHeight w:val="255"/>
          <w:jc w:val="center"/>
        </w:trPr>
        <w:tc>
          <w:tcPr>
            <w:tcW w:w="2226" w:type="dxa"/>
            <w:gridSpan w:val="2"/>
            <w:vMerge/>
            <w:tcBorders>
              <w:top w:val="single" w:sz="18" w:space="0" w:color="auto"/>
              <w:left w:val="single" w:sz="18" w:space="0" w:color="auto"/>
              <w:bottom w:val="single" w:sz="18" w:space="0" w:color="auto"/>
              <w:right w:val="single" w:sz="18" w:space="0" w:color="auto"/>
            </w:tcBorders>
          </w:tcPr>
          <w:p w14:paraId="402D5348" w14:textId="77777777" w:rsidR="00311548" w:rsidRPr="009D2AE0" w:rsidRDefault="00311548" w:rsidP="001D2F9B">
            <w:pPr>
              <w:rPr>
                <w:sz w:val="20"/>
              </w:rPr>
            </w:pPr>
          </w:p>
        </w:tc>
        <w:tc>
          <w:tcPr>
            <w:tcW w:w="2539" w:type="dxa"/>
            <w:gridSpan w:val="3"/>
            <w:vMerge/>
            <w:tcBorders>
              <w:top w:val="single" w:sz="18" w:space="0" w:color="auto"/>
              <w:left w:val="single" w:sz="18" w:space="0" w:color="auto"/>
              <w:bottom w:val="single" w:sz="18" w:space="0" w:color="auto"/>
              <w:right w:val="single" w:sz="18" w:space="0" w:color="auto"/>
            </w:tcBorders>
          </w:tcPr>
          <w:p w14:paraId="25E0B950" w14:textId="77777777" w:rsidR="00311548" w:rsidRPr="009D2AE0" w:rsidRDefault="00311548" w:rsidP="001D2F9B">
            <w:pPr>
              <w:rPr>
                <w:sz w:val="20"/>
              </w:rPr>
            </w:pPr>
          </w:p>
        </w:tc>
        <w:tc>
          <w:tcPr>
            <w:tcW w:w="3559" w:type="dxa"/>
            <w:gridSpan w:val="3"/>
            <w:vMerge w:val="restart"/>
            <w:tcBorders>
              <w:top w:val="single" w:sz="18" w:space="0" w:color="auto"/>
              <w:left w:val="single" w:sz="18" w:space="0" w:color="auto"/>
              <w:bottom w:val="single" w:sz="18" w:space="0" w:color="auto"/>
              <w:right w:val="single" w:sz="18" w:space="0" w:color="auto"/>
            </w:tcBorders>
          </w:tcPr>
          <w:p w14:paraId="393208D5" w14:textId="77777777" w:rsidR="00311548" w:rsidRPr="009D2AE0" w:rsidRDefault="00311548" w:rsidP="001D2F9B">
            <w:pPr>
              <w:rPr>
                <w:sz w:val="20"/>
              </w:rPr>
            </w:pPr>
            <w:r w:rsidRPr="009D2AE0">
              <w:rPr>
                <w:sz w:val="20"/>
              </w:rPr>
              <w:t>Ocupaţie:</w:t>
            </w:r>
            <w:r>
              <w:rPr>
                <w:sz w:val="20"/>
              </w:rPr>
              <w:t xml:space="preserve"> </w:t>
            </w:r>
          </w:p>
          <w:p w14:paraId="4F8993E4" w14:textId="77777777" w:rsidR="00311548" w:rsidRPr="009D2AE0" w:rsidRDefault="00311548" w:rsidP="001D2F9B">
            <w:pPr>
              <w:rPr>
                <w:sz w:val="20"/>
              </w:rPr>
            </w:pPr>
            <w:r w:rsidRPr="009D2AE0">
              <w:rPr>
                <w:sz w:val="20"/>
              </w:rPr>
              <w:t>Vechime în ocupaţie:</w:t>
            </w:r>
            <w:r>
              <w:rPr>
                <w:sz w:val="20"/>
              </w:rPr>
              <w:t xml:space="preserve">   </w:t>
            </w:r>
          </w:p>
          <w:p w14:paraId="6BFB7ABA" w14:textId="77777777" w:rsidR="00311548" w:rsidRPr="009D2AE0" w:rsidRDefault="00311548" w:rsidP="001D2F9B">
            <w:pPr>
              <w:rPr>
                <w:sz w:val="20"/>
              </w:rPr>
            </w:pPr>
            <w:r w:rsidRPr="009D2AE0">
              <w:rPr>
                <w:sz w:val="20"/>
              </w:rPr>
              <w:t>Vechime la locul de muncă:</w:t>
            </w:r>
            <w:r>
              <w:rPr>
                <w:sz w:val="20"/>
              </w:rPr>
              <w:t xml:space="preserve">  </w:t>
            </w:r>
          </w:p>
          <w:p w14:paraId="29A016CD" w14:textId="77777777" w:rsidR="00311548" w:rsidRPr="009D2AE0" w:rsidRDefault="00311548" w:rsidP="001D2F9B">
            <w:pPr>
              <w:rPr>
                <w:sz w:val="20"/>
              </w:rPr>
            </w:pPr>
            <w:r w:rsidRPr="009D2AE0">
              <w:rPr>
                <w:sz w:val="20"/>
              </w:rPr>
              <w:t>Vârsta:</w:t>
            </w:r>
            <w:r>
              <w:rPr>
                <w:sz w:val="20"/>
              </w:rPr>
              <w:t xml:space="preserve">                                  </w:t>
            </w:r>
          </w:p>
          <w:p w14:paraId="7D97793B" w14:textId="77777777" w:rsidR="00311548" w:rsidRPr="009D2AE0" w:rsidRDefault="00311548" w:rsidP="001D2F9B">
            <w:pPr>
              <w:rPr>
                <w:sz w:val="20"/>
              </w:rPr>
            </w:pPr>
            <w:r w:rsidRPr="009D2AE0">
              <w:rPr>
                <w:sz w:val="20"/>
              </w:rPr>
              <w:t>Starea civilă:</w:t>
            </w:r>
            <w:r>
              <w:rPr>
                <w:sz w:val="20"/>
              </w:rPr>
              <w:t xml:space="preserve">              </w:t>
            </w:r>
          </w:p>
          <w:p w14:paraId="3712C691" w14:textId="77777777" w:rsidR="00311548" w:rsidRDefault="00311548" w:rsidP="001D2F9B">
            <w:pPr>
              <w:rPr>
                <w:sz w:val="20"/>
              </w:rPr>
            </w:pPr>
            <w:r w:rsidRPr="009D2AE0">
              <w:rPr>
                <w:sz w:val="20"/>
              </w:rPr>
              <w:t>Copii în întreţinere:</w:t>
            </w:r>
            <w:r>
              <w:rPr>
                <w:sz w:val="20"/>
              </w:rPr>
              <w:t xml:space="preserve">       </w:t>
            </w:r>
          </w:p>
          <w:p w14:paraId="66588583" w14:textId="77777777" w:rsidR="00311548" w:rsidRPr="009D2AE0" w:rsidRDefault="00311548" w:rsidP="001D2F9B">
            <w:pPr>
              <w:rPr>
                <w:sz w:val="20"/>
              </w:rPr>
            </w:pPr>
            <w:r w:rsidRPr="009D2AE0">
              <w:rPr>
                <w:sz w:val="20"/>
              </w:rPr>
              <w:t>Alte persoane în întreţinere:</w:t>
            </w:r>
            <w:r>
              <w:rPr>
                <w:sz w:val="20"/>
              </w:rPr>
              <w:t xml:space="preserve"> </w:t>
            </w:r>
          </w:p>
        </w:tc>
        <w:tc>
          <w:tcPr>
            <w:tcW w:w="3780" w:type="dxa"/>
            <w:gridSpan w:val="2"/>
            <w:vMerge w:val="restart"/>
            <w:tcBorders>
              <w:top w:val="single" w:sz="18" w:space="0" w:color="auto"/>
              <w:left w:val="single" w:sz="18" w:space="0" w:color="auto"/>
              <w:bottom w:val="single" w:sz="18" w:space="0" w:color="auto"/>
              <w:right w:val="single" w:sz="18" w:space="0" w:color="auto"/>
            </w:tcBorders>
          </w:tcPr>
          <w:p w14:paraId="6D06CE73" w14:textId="77777777" w:rsidR="00311548" w:rsidRPr="009D2AE0" w:rsidRDefault="00311548" w:rsidP="001D2F9B">
            <w:pPr>
              <w:rPr>
                <w:sz w:val="20"/>
              </w:rPr>
            </w:pPr>
            <w:r w:rsidRPr="009D2AE0">
              <w:rPr>
                <w:sz w:val="20"/>
              </w:rPr>
              <w:t>Ocupaţie:</w:t>
            </w:r>
          </w:p>
          <w:p w14:paraId="392B0624" w14:textId="77777777" w:rsidR="00311548" w:rsidRPr="009D2AE0" w:rsidRDefault="00311548" w:rsidP="001D2F9B">
            <w:pPr>
              <w:rPr>
                <w:sz w:val="20"/>
              </w:rPr>
            </w:pPr>
            <w:r w:rsidRPr="009D2AE0">
              <w:rPr>
                <w:sz w:val="20"/>
              </w:rPr>
              <w:t>Vechime în ocupaţie:</w:t>
            </w:r>
          </w:p>
          <w:p w14:paraId="4297705D" w14:textId="77777777" w:rsidR="00311548" w:rsidRPr="009D2AE0" w:rsidRDefault="00311548" w:rsidP="001D2F9B">
            <w:pPr>
              <w:rPr>
                <w:sz w:val="20"/>
              </w:rPr>
            </w:pPr>
            <w:r w:rsidRPr="009D2AE0">
              <w:rPr>
                <w:sz w:val="20"/>
              </w:rPr>
              <w:t>Vechime la locul de muncă:</w:t>
            </w:r>
          </w:p>
          <w:p w14:paraId="46BE7F18" w14:textId="77777777" w:rsidR="00311548" w:rsidRPr="009D2AE0" w:rsidRDefault="00311548" w:rsidP="001D2F9B">
            <w:pPr>
              <w:rPr>
                <w:sz w:val="20"/>
              </w:rPr>
            </w:pPr>
            <w:r w:rsidRPr="009D2AE0">
              <w:rPr>
                <w:sz w:val="20"/>
              </w:rPr>
              <w:t>Vârsta:</w:t>
            </w:r>
          </w:p>
          <w:p w14:paraId="151E975C" w14:textId="77777777" w:rsidR="00311548" w:rsidRPr="009D2AE0" w:rsidRDefault="00311548" w:rsidP="001D2F9B">
            <w:pPr>
              <w:rPr>
                <w:sz w:val="20"/>
              </w:rPr>
            </w:pPr>
            <w:r w:rsidRPr="009D2AE0">
              <w:rPr>
                <w:sz w:val="20"/>
              </w:rPr>
              <w:t>Starea civilă:</w:t>
            </w:r>
          </w:p>
          <w:p w14:paraId="51A15D84" w14:textId="77777777" w:rsidR="00311548" w:rsidRPr="009D2AE0" w:rsidRDefault="00311548" w:rsidP="001D2F9B">
            <w:pPr>
              <w:rPr>
                <w:sz w:val="20"/>
              </w:rPr>
            </w:pPr>
            <w:r w:rsidRPr="009D2AE0">
              <w:rPr>
                <w:sz w:val="20"/>
              </w:rPr>
              <w:t>Copii în întreţinere:</w:t>
            </w:r>
          </w:p>
          <w:p w14:paraId="368D7A87" w14:textId="77777777" w:rsidR="00311548" w:rsidRPr="009D2AE0" w:rsidRDefault="00311548" w:rsidP="001D2F9B">
            <w:pPr>
              <w:rPr>
                <w:sz w:val="20"/>
              </w:rPr>
            </w:pPr>
            <w:r w:rsidRPr="009D2AE0">
              <w:rPr>
                <w:sz w:val="20"/>
              </w:rPr>
              <w:t>Alte persoane în întreţinere:</w:t>
            </w:r>
          </w:p>
        </w:tc>
        <w:tc>
          <w:tcPr>
            <w:tcW w:w="3645" w:type="dxa"/>
            <w:gridSpan w:val="4"/>
            <w:vMerge w:val="restart"/>
            <w:tcBorders>
              <w:top w:val="single" w:sz="18" w:space="0" w:color="auto"/>
              <w:left w:val="single" w:sz="18" w:space="0" w:color="auto"/>
              <w:bottom w:val="single" w:sz="18" w:space="0" w:color="auto"/>
              <w:right w:val="single" w:sz="18" w:space="0" w:color="auto"/>
            </w:tcBorders>
          </w:tcPr>
          <w:p w14:paraId="6CA26442" w14:textId="77777777" w:rsidR="00311548" w:rsidRPr="009D2AE0" w:rsidRDefault="00311548" w:rsidP="001D2F9B">
            <w:pPr>
              <w:rPr>
                <w:sz w:val="20"/>
              </w:rPr>
            </w:pPr>
            <w:r w:rsidRPr="009D2AE0">
              <w:rPr>
                <w:sz w:val="20"/>
              </w:rPr>
              <w:t>Ocupaţie:</w:t>
            </w:r>
          </w:p>
          <w:p w14:paraId="2CED224D" w14:textId="77777777" w:rsidR="00311548" w:rsidRPr="009D2AE0" w:rsidRDefault="00311548" w:rsidP="001D2F9B">
            <w:pPr>
              <w:rPr>
                <w:sz w:val="20"/>
              </w:rPr>
            </w:pPr>
            <w:r w:rsidRPr="009D2AE0">
              <w:rPr>
                <w:sz w:val="20"/>
              </w:rPr>
              <w:t>Vechime în ocupaţie:</w:t>
            </w:r>
          </w:p>
          <w:p w14:paraId="2049B439" w14:textId="77777777" w:rsidR="00311548" w:rsidRPr="009D2AE0" w:rsidRDefault="00311548" w:rsidP="001D2F9B">
            <w:pPr>
              <w:rPr>
                <w:sz w:val="20"/>
              </w:rPr>
            </w:pPr>
            <w:r w:rsidRPr="009D2AE0">
              <w:rPr>
                <w:sz w:val="20"/>
              </w:rPr>
              <w:t>Vechime la locul de muncă:</w:t>
            </w:r>
          </w:p>
          <w:p w14:paraId="4693B6CA" w14:textId="77777777" w:rsidR="00311548" w:rsidRPr="009D2AE0" w:rsidRDefault="00311548" w:rsidP="001D2F9B">
            <w:pPr>
              <w:rPr>
                <w:sz w:val="20"/>
              </w:rPr>
            </w:pPr>
            <w:r w:rsidRPr="009D2AE0">
              <w:rPr>
                <w:sz w:val="20"/>
              </w:rPr>
              <w:t>Vârsta:</w:t>
            </w:r>
          </w:p>
          <w:p w14:paraId="2BD8332F" w14:textId="77777777" w:rsidR="00311548" w:rsidRPr="009D2AE0" w:rsidRDefault="00311548" w:rsidP="001D2F9B">
            <w:pPr>
              <w:rPr>
                <w:sz w:val="20"/>
              </w:rPr>
            </w:pPr>
            <w:r w:rsidRPr="009D2AE0">
              <w:rPr>
                <w:sz w:val="20"/>
              </w:rPr>
              <w:t>Starea civilă:</w:t>
            </w:r>
          </w:p>
          <w:p w14:paraId="203056B6" w14:textId="77777777" w:rsidR="00311548" w:rsidRPr="009D2AE0" w:rsidRDefault="00311548" w:rsidP="001D2F9B">
            <w:pPr>
              <w:rPr>
                <w:sz w:val="20"/>
              </w:rPr>
            </w:pPr>
            <w:r w:rsidRPr="009D2AE0">
              <w:rPr>
                <w:sz w:val="20"/>
              </w:rPr>
              <w:t>Copii în întreţinere:</w:t>
            </w:r>
          </w:p>
          <w:p w14:paraId="797B4647" w14:textId="77777777" w:rsidR="00311548" w:rsidRPr="009D2AE0" w:rsidRDefault="00311548" w:rsidP="001D2F9B">
            <w:pPr>
              <w:rPr>
                <w:sz w:val="20"/>
              </w:rPr>
            </w:pPr>
            <w:r w:rsidRPr="009D2AE0">
              <w:rPr>
                <w:sz w:val="20"/>
              </w:rPr>
              <w:t>Alte persoane în întreţinere:</w:t>
            </w:r>
          </w:p>
        </w:tc>
      </w:tr>
      <w:tr w:rsidR="00311548" w:rsidRPr="009D2AE0" w14:paraId="7246F981" w14:textId="77777777" w:rsidTr="001D2F9B">
        <w:trPr>
          <w:cantSplit/>
          <w:trHeight w:val="819"/>
          <w:jc w:val="center"/>
        </w:trPr>
        <w:tc>
          <w:tcPr>
            <w:tcW w:w="2226" w:type="dxa"/>
            <w:gridSpan w:val="2"/>
            <w:vMerge/>
            <w:tcBorders>
              <w:top w:val="single" w:sz="18" w:space="0" w:color="auto"/>
              <w:left w:val="single" w:sz="18" w:space="0" w:color="auto"/>
              <w:bottom w:val="single" w:sz="18" w:space="0" w:color="auto"/>
              <w:right w:val="single" w:sz="18" w:space="0" w:color="auto"/>
            </w:tcBorders>
          </w:tcPr>
          <w:p w14:paraId="0FEF7DF1" w14:textId="77777777" w:rsidR="00311548" w:rsidRPr="009D2AE0" w:rsidRDefault="00311548" w:rsidP="001D2F9B">
            <w:pPr>
              <w:rPr>
                <w:sz w:val="20"/>
              </w:rPr>
            </w:pPr>
          </w:p>
        </w:tc>
        <w:tc>
          <w:tcPr>
            <w:tcW w:w="2539" w:type="dxa"/>
            <w:gridSpan w:val="3"/>
            <w:tcBorders>
              <w:top w:val="single" w:sz="18" w:space="0" w:color="auto"/>
              <w:left w:val="single" w:sz="18" w:space="0" w:color="auto"/>
              <w:bottom w:val="single" w:sz="18" w:space="0" w:color="auto"/>
              <w:right w:val="single" w:sz="18" w:space="0" w:color="auto"/>
            </w:tcBorders>
          </w:tcPr>
          <w:p w14:paraId="71BF390D" w14:textId="77777777" w:rsidR="00311548" w:rsidRPr="009D2AE0" w:rsidRDefault="00311548" w:rsidP="001D2F9B">
            <w:pPr>
              <w:rPr>
                <w:sz w:val="20"/>
              </w:rPr>
            </w:pPr>
            <w:r w:rsidRPr="009D2AE0">
              <w:rPr>
                <w:sz w:val="20"/>
              </w:rPr>
              <w:t>Unitatea medicală la care a fost internat accidentatul:</w:t>
            </w:r>
            <w:r>
              <w:rPr>
                <w:sz w:val="20"/>
              </w:rPr>
              <w:t xml:space="preserve">  </w:t>
            </w:r>
          </w:p>
        </w:tc>
        <w:tc>
          <w:tcPr>
            <w:tcW w:w="3559" w:type="dxa"/>
            <w:gridSpan w:val="3"/>
            <w:vMerge/>
            <w:tcBorders>
              <w:top w:val="single" w:sz="18" w:space="0" w:color="auto"/>
              <w:left w:val="single" w:sz="18" w:space="0" w:color="auto"/>
              <w:bottom w:val="single" w:sz="18" w:space="0" w:color="auto"/>
              <w:right w:val="single" w:sz="18" w:space="0" w:color="auto"/>
            </w:tcBorders>
          </w:tcPr>
          <w:p w14:paraId="4FFC91E5" w14:textId="77777777" w:rsidR="00311548" w:rsidRPr="009D2AE0" w:rsidRDefault="00311548" w:rsidP="001D2F9B">
            <w:pPr>
              <w:rPr>
                <w:sz w:val="20"/>
              </w:rPr>
            </w:pPr>
          </w:p>
        </w:tc>
        <w:tc>
          <w:tcPr>
            <w:tcW w:w="3780" w:type="dxa"/>
            <w:gridSpan w:val="2"/>
            <w:vMerge/>
            <w:tcBorders>
              <w:top w:val="single" w:sz="18" w:space="0" w:color="auto"/>
              <w:left w:val="single" w:sz="18" w:space="0" w:color="auto"/>
              <w:bottom w:val="single" w:sz="18" w:space="0" w:color="auto"/>
              <w:right w:val="single" w:sz="18" w:space="0" w:color="auto"/>
            </w:tcBorders>
          </w:tcPr>
          <w:p w14:paraId="2775E6DE" w14:textId="77777777" w:rsidR="00311548" w:rsidRPr="009D2AE0" w:rsidRDefault="00311548" w:rsidP="001D2F9B">
            <w:pPr>
              <w:rPr>
                <w:sz w:val="20"/>
              </w:rPr>
            </w:pPr>
          </w:p>
        </w:tc>
        <w:tc>
          <w:tcPr>
            <w:tcW w:w="3645" w:type="dxa"/>
            <w:gridSpan w:val="4"/>
            <w:vMerge/>
            <w:tcBorders>
              <w:top w:val="single" w:sz="18" w:space="0" w:color="auto"/>
              <w:left w:val="single" w:sz="18" w:space="0" w:color="auto"/>
              <w:bottom w:val="single" w:sz="18" w:space="0" w:color="auto"/>
              <w:right w:val="single" w:sz="18" w:space="0" w:color="auto"/>
            </w:tcBorders>
          </w:tcPr>
          <w:p w14:paraId="7126A2F8" w14:textId="77777777" w:rsidR="00311548" w:rsidRPr="009D2AE0" w:rsidRDefault="00311548" w:rsidP="001D2F9B">
            <w:pPr>
              <w:rPr>
                <w:sz w:val="20"/>
              </w:rPr>
            </w:pPr>
          </w:p>
        </w:tc>
      </w:tr>
      <w:tr w:rsidR="00311548" w:rsidRPr="009D2AE0" w14:paraId="05A2F9B5" w14:textId="77777777" w:rsidTr="001D2F9B">
        <w:trPr>
          <w:cantSplit/>
          <w:jc w:val="center"/>
        </w:trPr>
        <w:tc>
          <w:tcPr>
            <w:tcW w:w="8324" w:type="dxa"/>
            <w:gridSpan w:val="8"/>
            <w:tcBorders>
              <w:top w:val="single" w:sz="18" w:space="0" w:color="auto"/>
              <w:left w:val="single" w:sz="18" w:space="0" w:color="auto"/>
              <w:bottom w:val="single" w:sz="18" w:space="0" w:color="auto"/>
              <w:right w:val="single" w:sz="18" w:space="0" w:color="auto"/>
            </w:tcBorders>
          </w:tcPr>
          <w:p w14:paraId="27DEBBFB" w14:textId="77777777" w:rsidR="00311548" w:rsidRPr="009D2AE0" w:rsidRDefault="00311548" w:rsidP="001D2F9B">
            <w:pPr>
              <w:jc w:val="center"/>
              <w:rPr>
                <w:b/>
                <w:bCs/>
                <w:sz w:val="20"/>
              </w:rPr>
            </w:pPr>
            <w:r w:rsidRPr="009D2AE0">
              <w:rPr>
                <w:b/>
                <w:bCs/>
                <w:sz w:val="20"/>
              </w:rPr>
              <w:t>ACCIDENT</w:t>
            </w:r>
          </w:p>
        </w:tc>
        <w:tc>
          <w:tcPr>
            <w:tcW w:w="4601" w:type="dxa"/>
            <w:gridSpan w:val="3"/>
            <w:vMerge w:val="restart"/>
            <w:tcBorders>
              <w:top w:val="single" w:sz="18" w:space="0" w:color="auto"/>
              <w:left w:val="single" w:sz="18" w:space="0" w:color="auto"/>
              <w:bottom w:val="single" w:sz="18" w:space="0" w:color="auto"/>
              <w:right w:val="single" w:sz="18" w:space="0" w:color="auto"/>
            </w:tcBorders>
          </w:tcPr>
          <w:p w14:paraId="26DE583D" w14:textId="77777777" w:rsidR="00311548" w:rsidRPr="009D2AE0" w:rsidRDefault="00311548" w:rsidP="001D2F9B">
            <w:pPr>
              <w:jc w:val="center"/>
              <w:rPr>
                <w:caps/>
                <w:sz w:val="20"/>
              </w:rPr>
            </w:pPr>
            <w:r w:rsidRPr="009D2AE0">
              <w:rPr>
                <w:b/>
                <w:bCs/>
                <w:caps/>
                <w:sz w:val="20"/>
              </w:rPr>
              <w:t>Incident periculos</w:t>
            </w:r>
            <w:r w:rsidRPr="009D2AE0">
              <w:rPr>
                <w:caps/>
                <w:sz w:val="20"/>
              </w:rPr>
              <w:t>:</w:t>
            </w:r>
          </w:p>
        </w:tc>
        <w:tc>
          <w:tcPr>
            <w:tcW w:w="2824" w:type="dxa"/>
            <w:gridSpan w:val="3"/>
            <w:tcBorders>
              <w:top w:val="single" w:sz="18" w:space="0" w:color="auto"/>
              <w:left w:val="single" w:sz="18" w:space="0" w:color="auto"/>
              <w:bottom w:val="single" w:sz="18" w:space="0" w:color="auto"/>
              <w:right w:val="single" w:sz="18" w:space="0" w:color="auto"/>
            </w:tcBorders>
          </w:tcPr>
          <w:p w14:paraId="3AEBDDA6" w14:textId="77777777" w:rsidR="00311548" w:rsidRPr="009D2AE0" w:rsidRDefault="00311548" w:rsidP="001D2F9B">
            <w:pPr>
              <w:rPr>
                <w:sz w:val="20"/>
              </w:rPr>
            </w:pPr>
            <w:r w:rsidRPr="009D2AE0">
              <w:rPr>
                <w:sz w:val="20"/>
              </w:rPr>
              <w:t>Decizia de încadrare INV</w:t>
            </w:r>
          </w:p>
        </w:tc>
      </w:tr>
      <w:tr w:rsidR="00311548" w:rsidRPr="009D2AE0" w14:paraId="354EDEF0" w14:textId="77777777" w:rsidTr="001D2F9B">
        <w:trPr>
          <w:cantSplit/>
          <w:jc w:val="center"/>
        </w:trPr>
        <w:tc>
          <w:tcPr>
            <w:tcW w:w="3133" w:type="dxa"/>
            <w:gridSpan w:val="3"/>
            <w:tcBorders>
              <w:top w:val="single" w:sz="18" w:space="0" w:color="auto"/>
              <w:left w:val="single" w:sz="18" w:space="0" w:color="auto"/>
              <w:bottom w:val="single" w:sz="18" w:space="0" w:color="auto"/>
              <w:right w:val="single" w:sz="18" w:space="0" w:color="auto"/>
            </w:tcBorders>
          </w:tcPr>
          <w:p w14:paraId="58524468" w14:textId="77777777" w:rsidR="00311548" w:rsidRPr="009D2AE0" w:rsidRDefault="00311548" w:rsidP="001D2F9B">
            <w:pPr>
              <w:pStyle w:val="Heading1"/>
              <w:rPr>
                <w:caps/>
              </w:rPr>
            </w:pPr>
            <w:r w:rsidRPr="009D2AE0">
              <w:rPr>
                <w:caps/>
              </w:rPr>
              <w:t>Colectiv</w:t>
            </w:r>
          </w:p>
        </w:tc>
        <w:tc>
          <w:tcPr>
            <w:tcW w:w="5191" w:type="dxa"/>
            <w:gridSpan w:val="5"/>
            <w:tcBorders>
              <w:top w:val="single" w:sz="18" w:space="0" w:color="auto"/>
              <w:left w:val="single" w:sz="18" w:space="0" w:color="auto"/>
              <w:bottom w:val="single" w:sz="18" w:space="0" w:color="auto"/>
              <w:right w:val="single" w:sz="18" w:space="0" w:color="auto"/>
            </w:tcBorders>
          </w:tcPr>
          <w:p w14:paraId="671737B3" w14:textId="77777777" w:rsidR="00311548" w:rsidRPr="009D2AE0" w:rsidRDefault="00311548" w:rsidP="001D2F9B">
            <w:pPr>
              <w:pStyle w:val="Heading1"/>
              <w:rPr>
                <w:caps/>
              </w:rPr>
            </w:pPr>
            <w:r w:rsidRPr="009D2AE0">
              <w:rPr>
                <w:caps/>
              </w:rPr>
              <w:t>Individual</w:t>
            </w:r>
          </w:p>
        </w:tc>
        <w:tc>
          <w:tcPr>
            <w:tcW w:w="4601" w:type="dxa"/>
            <w:gridSpan w:val="3"/>
            <w:vMerge/>
            <w:tcBorders>
              <w:top w:val="single" w:sz="18" w:space="0" w:color="auto"/>
              <w:left w:val="single" w:sz="18" w:space="0" w:color="auto"/>
              <w:bottom w:val="single" w:sz="18" w:space="0" w:color="auto"/>
              <w:right w:val="single" w:sz="18" w:space="0" w:color="auto"/>
            </w:tcBorders>
          </w:tcPr>
          <w:p w14:paraId="00C0B9C7" w14:textId="77777777" w:rsidR="00311548" w:rsidRPr="009D2AE0" w:rsidRDefault="00311548" w:rsidP="001D2F9B">
            <w:pPr>
              <w:rPr>
                <w:sz w:val="20"/>
              </w:rPr>
            </w:pPr>
          </w:p>
        </w:tc>
        <w:tc>
          <w:tcPr>
            <w:tcW w:w="2015" w:type="dxa"/>
            <w:gridSpan w:val="2"/>
            <w:vMerge w:val="restart"/>
            <w:tcBorders>
              <w:top w:val="single" w:sz="18" w:space="0" w:color="auto"/>
              <w:left w:val="single" w:sz="18" w:space="0" w:color="auto"/>
              <w:bottom w:val="single" w:sz="18" w:space="0" w:color="auto"/>
              <w:right w:val="single" w:sz="18" w:space="0" w:color="auto"/>
            </w:tcBorders>
          </w:tcPr>
          <w:p w14:paraId="7CA3C268" w14:textId="77777777" w:rsidR="00311548" w:rsidRPr="009D2AE0" w:rsidRDefault="00311548" w:rsidP="001D2F9B">
            <w:pPr>
              <w:rPr>
                <w:sz w:val="20"/>
              </w:rPr>
            </w:pPr>
            <w:r w:rsidRPr="009D2AE0">
              <w:rPr>
                <w:sz w:val="20"/>
              </w:rPr>
              <w:t>Nr</w:t>
            </w:r>
            <w:r>
              <w:rPr>
                <w:sz w:val="20"/>
              </w:rPr>
              <w:t>.</w:t>
            </w:r>
            <w:r w:rsidRPr="009D2AE0">
              <w:rPr>
                <w:sz w:val="20"/>
              </w:rPr>
              <w:t>/Data</w:t>
            </w:r>
          </w:p>
        </w:tc>
        <w:tc>
          <w:tcPr>
            <w:tcW w:w="809" w:type="dxa"/>
            <w:vMerge w:val="restart"/>
            <w:tcBorders>
              <w:top w:val="single" w:sz="18" w:space="0" w:color="auto"/>
              <w:left w:val="single" w:sz="18" w:space="0" w:color="auto"/>
              <w:bottom w:val="single" w:sz="18" w:space="0" w:color="auto"/>
              <w:right w:val="single" w:sz="18" w:space="0" w:color="auto"/>
            </w:tcBorders>
          </w:tcPr>
          <w:p w14:paraId="31661C0D" w14:textId="77777777" w:rsidR="00311548" w:rsidRPr="009D2AE0" w:rsidRDefault="00311548" w:rsidP="001D2F9B">
            <w:pPr>
              <w:rPr>
                <w:sz w:val="20"/>
              </w:rPr>
            </w:pPr>
            <w:r w:rsidRPr="009D2AE0">
              <w:rPr>
                <w:sz w:val="20"/>
              </w:rPr>
              <w:t>Gr.</w:t>
            </w:r>
          </w:p>
        </w:tc>
      </w:tr>
      <w:tr w:rsidR="00311548" w:rsidRPr="009D2AE0" w14:paraId="617B9881" w14:textId="77777777" w:rsidTr="001D2F9B">
        <w:trPr>
          <w:cantSplit/>
          <w:jc w:val="center"/>
        </w:trPr>
        <w:tc>
          <w:tcPr>
            <w:tcW w:w="1453" w:type="dxa"/>
            <w:tcBorders>
              <w:top w:val="single" w:sz="18" w:space="0" w:color="auto"/>
              <w:left w:val="single" w:sz="18" w:space="0" w:color="auto"/>
              <w:bottom w:val="single" w:sz="18" w:space="0" w:color="auto"/>
              <w:right w:val="single" w:sz="18" w:space="0" w:color="auto"/>
            </w:tcBorders>
            <w:vAlign w:val="center"/>
          </w:tcPr>
          <w:p w14:paraId="2DCB6A37" w14:textId="77777777" w:rsidR="00311548" w:rsidRPr="009D2AE0" w:rsidRDefault="00311548" w:rsidP="001D2F9B">
            <w:pPr>
              <w:rPr>
                <w:sz w:val="20"/>
              </w:rPr>
            </w:pPr>
            <w:r w:rsidRPr="009D2AE0">
              <w:rPr>
                <w:sz w:val="20"/>
              </w:rPr>
              <w:t>Nr. de victime</w:t>
            </w:r>
          </w:p>
        </w:tc>
        <w:tc>
          <w:tcPr>
            <w:tcW w:w="1680" w:type="dxa"/>
            <w:gridSpan w:val="2"/>
            <w:tcBorders>
              <w:top w:val="single" w:sz="18" w:space="0" w:color="auto"/>
              <w:left w:val="single" w:sz="18" w:space="0" w:color="auto"/>
              <w:bottom w:val="single" w:sz="18" w:space="0" w:color="auto"/>
              <w:right w:val="single" w:sz="18" w:space="0" w:color="auto"/>
            </w:tcBorders>
            <w:vAlign w:val="center"/>
          </w:tcPr>
          <w:p w14:paraId="6FB68F54" w14:textId="77777777" w:rsidR="00311548" w:rsidRPr="009D2AE0" w:rsidRDefault="00311548" w:rsidP="001D2F9B">
            <w:pPr>
              <w:rPr>
                <w:sz w:val="20"/>
              </w:rPr>
            </w:pPr>
            <w:r w:rsidRPr="009D2AE0">
              <w:rPr>
                <w:sz w:val="20"/>
              </w:rPr>
              <w:t>Din care decedaţi</w:t>
            </w:r>
          </w:p>
        </w:tc>
        <w:tc>
          <w:tcPr>
            <w:tcW w:w="1920" w:type="dxa"/>
            <w:gridSpan w:val="3"/>
            <w:tcBorders>
              <w:top w:val="single" w:sz="18" w:space="0" w:color="auto"/>
              <w:left w:val="single" w:sz="18" w:space="0" w:color="auto"/>
              <w:bottom w:val="single" w:sz="18" w:space="0" w:color="auto"/>
              <w:right w:val="single" w:sz="18" w:space="0" w:color="auto"/>
            </w:tcBorders>
            <w:vAlign w:val="center"/>
          </w:tcPr>
          <w:p w14:paraId="49A57111" w14:textId="77777777" w:rsidR="00311548" w:rsidRPr="009D2AE0" w:rsidRDefault="00311548" w:rsidP="001D2F9B">
            <w:pPr>
              <w:rPr>
                <w:sz w:val="20"/>
              </w:rPr>
            </w:pPr>
            <w:r w:rsidRPr="009D2AE0">
              <w:rPr>
                <w:sz w:val="20"/>
              </w:rPr>
              <w:t>Invaliditate evidentă</w:t>
            </w:r>
          </w:p>
        </w:tc>
        <w:tc>
          <w:tcPr>
            <w:tcW w:w="1320" w:type="dxa"/>
            <w:tcBorders>
              <w:top w:val="single" w:sz="18" w:space="0" w:color="auto"/>
              <w:left w:val="single" w:sz="18" w:space="0" w:color="auto"/>
              <w:bottom w:val="single" w:sz="18" w:space="0" w:color="auto"/>
              <w:right w:val="single" w:sz="18" w:space="0" w:color="auto"/>
            </w:tcBorders>
            <w:vAlign w:val="center"/>
          </w:tcPr>
          <w:p w14:paraId="6AEF7436" w14:textId="77777777" w:rsidR="00311548" w:rsidRPr="009D2AE0" w:rsidRDefault="00311548" w:rsidP="001D2F9B">
            <w:pPr>
              <w:rPr>
                <w:sz w:val="20"/>
              </w:rPr>
            </w:pPr>
            <w:r w:rsidRPr="009D2AE0">
              <w:rPr>
                <w:sz w:val="20"/>
              </w:rPr>
              <w:t>Invaliditate</w:t>
            </w:r>
          </w:p>
        </w:tc>
        <w:tc>
          <w:tcPr>
            <w:tcW w:w="1951" w:type="dxa"/>
            <w:tcBorders>
              <w:top w:val="single" w:sz="18" w:space="0" w:color="auto"/>
              <w:left w:val="single" w:sz="18" w:space="0" w:color="auto"/>
              <w:bottom w:val="single" w:sz="18" w:space="0" w:color="auto"/>
              <w:right w:val="single" w:sz="18" w:space="0" w:color="auto"/>
            </w:tcBorders>
            <w:vAlign w:val="center"/>
          </w:tcPr>
          <w:p w14:paraId="7F4A300D" w14:textId="77777777" w:rsidR="00311548" w:rsidRPr="009D2AE0" w:rsidRDefault="00311548" w:rsidP="001D2F9B">
            <w:pPr>
              <w:rPr>
                <w:sz w:val="20"/>
              </w:rPr>
            </w:pPr>
            <w:r w:rsidRPr="009D2AE0">
              <w:rPr>
                <w:sz w:val="20"/>
              </w:rPr>
              <w:t>Deces</w:t>
            </w:r>
          </w:p>
        </w:tc>
        <w:tc>
          <w:tcPr>
            <w:tcW w:w="4601" w:type="dxa"/>
            <w:gridSpan w:val="3"/>
            <w:vMerge/>
            <w:tcBorders>
              <w:top w:val="single" w:sz="18" w:space="0" w:color="auto"/>
              <w:left w:val="single" w:sz="18" w:space="0" w:color="auto"/>
              <w:bottom w:val="single" w:sz="18" w:space="0" w:color="auto"/>
              <w:right w:val="single" w:sz="18" w:space="0" w:color="auto"/>
            </w:tcBorders>
          </w:tcPr>
          <w:p w14:paraId="5C226D6A" w14:textId="77777777" w:rsidR="00311548" w:rsidRPr="009D2AE0" w:rsidRDefault="00311548" w:rsidP="001D2F9B">
            <w:pPr>
              <w:rPr>
                <w:sz w:val="20"/>
              </w:rPr>
            </w:pPr>
          </w:p>
        </w:tc>
        <w:tc>
          <w:tcPr>
            <w:tcW w:w="2015" w:type="dxa"/>
            <w:gridSpan w:val="2"/>
            <w:vMerge/>
            <w:tcBorders>
              <w:top w:val="single" w:sz="18" w:space="0" w:color="auto"/>
              <w:left w:val="single" w:sz="18" w:space="0" w:color="auto"/>
              <w:bottom w:val="single" w:sz="18" w:space="0" w:color="auto"/>
              <w:right w:val="single" w:sz="18" w:space="0" w:color="auto"/>
            </w:tcBorders>
          </w:tcPr>
          <w:p w14:paraId="2FCC5DBD" w14:textId="77777777" w:rsidR="00311548" w:rsidRPr="009D2AE0" w:rsidRDefault="00311548" w:rsidP="001D2F9B">
            <w:pPr>
              <w:rPr>
                <w:sz w:val="20"/>
              </w:rPr>
            </w:pPr>
          </w:p>
        </w:tc>
        <w:tc>
          <w:tcPr>
            <w:tcW w:w="809" w:type="dxa"/>
            <w:vMerge/>
            <w:tcBorders>
              <w:top w:val="single" w:sz="18" w:space="0" w:color="auto"/>
              <w:left w:val="single" w:sz="18" w:space="0" w:color="auto"/>
              <w:bottom w:val="single" w:sz="18" w:space="0" w:color="auto"/>
              <w:right w:val="single" w:sz="18" w:space="0" w:color="auto"/>
            </w:tcBorders>
          </w:tcPr>
          <w:p w14:paraId="4E34FA85" w14:textId="77777777" w:rsidR="00311548" w:rsidRPr="009D2AE0" w:rsidRDefault="00311548" w:rsidP="001D2F9B">
            <w:pPr>
              <w:rPr>
                <w:sz w:val="20"/>
              </w:rPr>
            </w:pPr>
          </w:p>
        </w:tc>
      </w:tr>
      <w:tr w:rsidR="00311548" w:rsidRPr="009D2AE0" w14:paraId="568E7535" w14:textId="77777777" w:rsidTr="001D2F9B">
        <w:trPr>
          <w:cantSplit/>
          <w:trHeight w:val="505"/>
          <w:jc w:val="center"/>
        </w:trPr>
        <w:tc>
          <w:tcPr>
            <w:tcW w:w="1453" w:type="dxa"/>
            <w:tcBorders>
              <w:top w:val="single" w:sz="18" w:space="0" w:color="auto"/>
              <w:left w:val="single" w:sz="18" w:space="0" w:color="auto"/>
              <w:bottom w:val="single" w:sz="18" w:space="0" w:color="auto"/>
              <w:right w:val="single" w:sz="18" w:space="0" w:color="auto"/>
            </w:tcBorders>
          </w:tcPr>
          <w:p w14:paraId="5D96850C" w14:textId="77777777" w:rsidR="00311548" w:rsidRPr="009D2AE0" w:rsidRDefault="00311548" w:rsidP="001D2F9B">
            <w:pPr>
              <w:rPr>
                <w:sz w:val="20"/>
              </w:rPr>
            </w:pPr>
          </w:p>
        </w:tc>
        <w:tc>
          <w:tcPr>
            <w:tcW w:w="1680" w:type="dxa"/>
            <w:gridSpan w:val="2"/>
            <w:tcBorders>
              <w:top w:val="single" w:sz="18" w:space="0" w:color="auto"/>
              <w:left w:val="single" w:sz="18" w:space="0" w:color="auto"/>
              <w:bottom w:val="single" w:sz="18" w:space="0" w:color="auto"/>
              <w:right w:val="single" w:sz="18" w:space="0" w:color="auto"/>
            </w:tcBorders>
          </w:tcPr>
          <w:p w14:paraId="727B04AF" w14:textId="77777777" w:rsidR="00311548" w:rsidRPr="009D2AE0" w:rsidRDefault="00311548" w:rsidP="001D2F9B">
            <w:pPr>
              <w:rPr>
                <w:sz w:val="20"/>
              </w:rPr>
            </w:pPr>
          </w:p>
        </w:tc>
        <w:tc>
          <w:tcPr>
            <w:tcW w:w="1920" w:type="dxa"/>
            <w:gridSpan w:val="3"/>
            <w:tcBorders>
              <w:top w:val="single" w:sz="18" w:space="0" w:color="auto"/>
              <w:left w:val="single" w:sz="18" w:space="0" w:color="auto"/>
              <w:bottom w:val="single" w:sz="18" w:space="0" w:color="auto"/>
              <w:right w:val="single" w:sz="18" w:space="0" w:color="auto"/>
            </w:tcBorders>
          </w:tcPr>
          <w:p w14:paraId="746F99EB" w14:textId="77777777" w:rsidR="00311548" w:rsidRPr="009D2AE0" w:rsidRDefault="00311548" w:rsidP="001D2F9B">
            <w:pPr>
              <w:rPr>
                <w:sz w:val="20"/>
              </w:rPr>
            </w:pPr>
          </w:p>
        </w:tc>
        <w:tc>
          <w:tcPr>
            <w:tcW w:w="1320" w:type="dxa"/>
            <w:tcBorders>
              <w:top w:val="single" w:sz="18" w:space="0" w:color="auto"/>
              <w:left w:val="single" w:sz="18" w:space="0" w:color="auto"/>
              <w:bottom w:val="single" w:sz="18" w:space="0" w:color="auto"/>
              <w:right w:val="single" w:sz="18" w:space="0" w:color="auto"/>
            </w:tcBorders>
          </w:tcPr>
          <w:p w14:paraId="7870BF62" w14:textId="77777777" w:rsidR="00311548" w:rsidRPr="009D2AE0" w:rsidRDefault="00311548" w:rsidP="001D2F9B">
            <w:pPr>
              <w:rPr>
                <w:sz w:val="20"/>
              </w:rPr>
            </w:pPr>
          </w:p>
        </w:tc>
        <w:tc>
          <w:tcPr>
            <w:tcW w:w="1951" w:type="dxa"/>
            <w:tcBorders>
              <w:top w:val="single" w:sz="18" w:space="0" w:color="auto"/>
              <w:left w:val="single" w:sz="18" w:space="0" w:color="auto"/>
              <w:bottom w:val="single" w:sz="18" w:space="0" w:color="auto"/>
              <w:right w:val="single" w:sz="18" w:space="0" w:color="auto"/>
            </w:tcBorders>
          </w:tcPr>
          <w:p w14:paraId="186B0BEA" w14:textId="77777777" w:rsidR="00311548" w:rsidRPr="00F342D0" w:rsidRDefault="00311548" w:rsidP="001D2F9B">
            <w:pPr>
              <w:rPr>
                <w:b/>
                <w:sz w:val="28"/>
                <w:szCs w:val="28"/>
              </w:rPr>
            </w:pPr>
            <w:r w:rsidRPr="00B17CCC">
              <w:rPr>
                <w:sz w:val="28"/>
                <w:szCs w:val="28"/>
              </w:rPr>
              <w:t xml:space="preserve">  </w:t>
            </w:r>
            <w:r>
              <w:rPr>
                <w:sz w:val="28"/>
                <w:szCs w:val="28"/>
              </w:rPr>
              <w:t xml:space="preserve">    </w:t>
            </w:r>
            <w:r w:rsidRPr="00B17CCC">
              <w:rPr>
                <w:sz w:val="28"/>
                <w:szCs w:val="28"/>
              </w:rPr>
              <w:t xml:space="preserve"> </w:t>
            </w:r>
          </w:p>
        </w:tc>
        <w:tc>
          <w:tcPr>
            <w:tcW w:w="4601" w:type="dxa"/>
            <w:gridSpan w:val="3"/>
            <w:vMerge/>
            <w:tcBorders>
              <w:top w:val="single" w:sz="18" w:space="0" w:color="auto"/>
              <w:left w:val="single" w:sz="18" w:space="0" w:color="auto"/>
              <w:bottom w:val="single" w:sz="18" w:space="0" w:color="auto"/>
              <w:right w:val="single" w:sz="18" w:space="0" w:color="auto"/>
            </w:tcBorders>
          </w:tcPr>
          <w:p w14:paraId="5DB4C67B" w14:textId="77777777" w:rsidR="00311548" w:rsidRPr="009D2AE0" w:rsidRDefault="00311548" w:rsidP="001D2F9B">
            <w:pPr>
              <w:rPr>
                <w:sz w:val="20"/>
              </w:rPr>
            </w:pPr>
          </w:p>
        </w:tc>
        <w:tc>
          <w:tcPr>
            <w:tcW w:w="2015" w:type="dxa"/>
            <w:gridSpan w:val="2"/>
            <w:vMerge/>
            <w:tcBorders>
              <w:top w:val="single" w:sz="18" w:space="0" w:color="auto"/>
              <w:left w:val="single" w:sz="18" w:space="0" w:color="auto"/>
              <w:bottom w:val="single" w:sz="18" w:space="0" w:color="auto"/>
              <w:right w:val="single" w:sz="18" w:space="0" w:color="auto"/>
            </w:tcBorders>
          </w:tcPr>
          <w:p w14:paraId="7B2F388B" w14:textId="77777777" w:rsidR="00311548" w:rsidRPr="009D2AE0" w:rsidRDefault="00311548" w:rsidP="001D2F9B">
            <w:pPr>
              <w:rPr>
                <w:sz w:val="20"/>
              </w:rPr>
            </w:pPr>
          </w:p>
        </w:tc>
        <w:tc>
          <w:tcPr>
            <w:tcW w:w="809" w:type="dxa"/>
            <w:vMerge/>
            <w:tcBorders>
              <w:top w:val="single" w:sz="18" w:space="0" w:color="auto"/>
              <w:left w:val="single" w:sz="18" w:space="0" w:color="auto"/>
              <w:bottom w:val="single" w:sz="18" w:space="0" w:color="auto"/>
              <w:right w:val="single" w:sz="18" w:space="0" w:color="auto"/>
            </w:tcBorders>
          </w:tcPr>
          <w:p w14:paraId="5D9920DC" w14:textId="77777777" w:rsidR="00311548" w:rsidRPr="009D2AE0" w:rsidRDefault="00311548" w:rsidP="001D2F9B">
            <w:pPr>
              <w:rPr>
                <w:sz w:val="20"/>
              </w:rPr>
            </w:pPr>
          </w:p>
        </w:tc>
      </w:tr>
      <w:tr w:rsidR="00311548" w:rsidRPr="009D2AE0" w14:paraId="4F4535BC" w14:textId="77777777" w:rsidTr="001D2F9B">
        <w:trPr>
          <w:trHeight w:val="899"/>
          <w:jc w:val="center"/>
        </w:trPr>
        <w:tc>
          <w:tcPr>
            <w:tcW w:w="15749" w:type="dxa"/>
            <w:gridSpan w:val="14"/>
            <w:tcBorders>
              <w:top w:val="single" w:sz="18" w:space="0" w:color="auto"/>
              <w:left w:val="single" w:sz="18" w:space="0" w:color="auto"/>
              <w:bottom w:val="single" w:sz="18" w:space="0" w:color="auto"/>
              <w:right w:val="single" w:sz="18" w:space="0" w:color="auto"/>
            </w:tcBorders>
          </w:tcPr>
          <w:p w14:paraId="32335190" w14:textId="77777777" w:rsidR="00311548" w:rsidRPr="009D2AE0" w:rsidRDefault="00311548" w:rsidP="001D2F9B">
            <w:pPr>
              <w:rPr>
                <w:sz w:val="20"/>
              </w:rPr>
            </w:pPr>
            <w:r w:rsidRPr="009D2AE0">
              <w:rPr>
                <w:sz w:val="20"/>
              </w:rPr>
              <w:t>Descrierea împrejurărilor care se cunosc şi cauze prezumtive în care s-a produs evenimentul:</w:t>
            </w:r>
          </w:p>
          <w:p w14:paraId="75CCDCF2" w14:textId="77777777" w:rsidR="00311548" w:rsidRPr="009D2AE0" w:rsidRDefault="00311548" w:rsidP="001D2F9B">
            <w:pPr>
              <w:rPr>
                <w:sz w:val="20"/>
              </w:rPr>
            </w:pPr>
          </w:p>
        </w:tc>
      </w:tr>
      <w:tr w:rsidR="00311548" w:rsidRPr="009D2AE0" w14:paraId="0883DB9D" w14:textId="77777777" w:rsidTr="001D2F9B">
        <w:trPr>
          <w:cantSplit/>
          <w:trHeight w:val="825"/>
          <w:jc w:val="center"/>
        </w:trPr>
        <w:tc>
          <w:tcPr>
            <w:tcW w:w="13703" w:type="dxa"/>
            <w:gridSpan w:val="12"/>
            <w:tcBorders>
              <w:top w:val="single" w:sz="18" w:space="0" w:color="auto"/>
              <w:left w:val="single" w:sz="18" w:space="0" w:color="auto"/>
              <w:bottom w:val="single" w:sz="18" w:space="0" w:color="auto"/>
            </w:tcBorders>
          </w:tcPr>
          <w:p w14:paraId="2D2B5706" w14:textId="77777777" w:rsidR="00311548" w:rsidRDefault="00311548" w:rsidP="001D2F9B">
            <w:pPr>
              <w:rPr>
                <w:sz w:val="20"/>
              </w:rPr>
            </w:pPr>
            <w:r w:rsidRPr="009D2AE0">
              <w:rPr>
                <w:sz w:val="20"/>
              </w:rPr>
              <w:t>Consecinţele accidentului (în cazul decesului se va menţiona data şi ora decesului):</w:t>
            </w:r>
          </w:p>
          <w:p w14:paraId="72B63FF8" w14:textId="77777777" w:rsidR="00311548" w:rsidRPr="00F342D0" w:rsidRDefault="00311548" w:rsidP="001D2F9B">
            <w:pPr>
              <w:rPr>
                <w:sz w:val="20"/>
              </w:rPr>
            </w:pPr>
          </w:p>
        </w:tc>
        <w:tc>
          <w:tcPr>
            <w:tcW w:w="2046" w:type="dxa"/>
            <w:gridSpan w:val="2"/>
            <w:tcBorders>
              <w:top w:val="single" w:sz="18" w:space="0" w:color="auto"/>
              <w:left w:val="single" w:sz="18" w:space="0" w:color="auto"/>
              <w:bottom w:val="single" w:sz="18" w:space="0" w:color="auto"/>
              <w:right w:val="single" w:sz="18" w:space="0" w:color="auto"/>
            </w:tcBorders>
          </w:tcPr>
          <w:p w14:paraId="54C0EF2D" w14:textId="77777777" w:rsidR="00311548" w:rsidRPr="009D2AE0" w:rsidRDefault="00311548" w:rsidP="001D2F9B">
            <w:pPr>
              <w:rPr>
                <w:sz w:val="20"/>
              </w:rPr>
            </w:pPr>
            <w:r w:rsidRPr="009D2AE0">
              <w:rPr>
                <w:sz w:val="20"/>
              </w:rPr>
              <w:t>Starea civilă:</w:t>
            </w:r>
          </w:p>
          <w:p w14:paraId="08A46259" w14:textId="77777777" w:rsidR="00311548" w:rsidRPr="009D2AE0" w:rsidRDefault="00311548" w:rsidP="001D2F9B">
            <w:pPr>
              <w:rPr>
                <w:sz w:val="20"/>
              </w:rPr>
            </w:pPr>
            <w:r w:rsidRPr="009D2AE0">
              <w:rPr>
                <w:sz w:val="20"/>
              </w:rPr>
              <w:t>C – căsătorit</w:t>
            </w:r>
          </w:p>
          <w:p w14:paraId="255DB15F" w14:textId="77777777" w:rsidR="00311548" w:rsidRPr="009D2AE0" w:rsidRDefault="00311548" w:rsidP="001D2F9B">
            <w:pPr>
              <w:rPr>
                <w:sz w:val="20"/>
              </w:rPr>
            </w:pPr>
            <w:r w:rsidRPr="009D2AE0">
              <w:rPr>
                <w:sz w:val="20"/>
              </w:rPr>
              <w:t>D – divorţat</w:t>
            </w:r>
          </w:p>
          <w:p w14:paraId="166A5677" w14:textId="77777777" w:rsidR="00311548" w:rsidRPr="009D2AE0" w:rsidRDefault="00311548" w:rsidP="001D2F9B">
            <w:pPr>
              <w:rPr>
                <w:sz w:val="20"/>
              </w:rPr>
            </w:pPr>
            <w:r w:rsidRPr="009D2AE0">
              <w:rPr>
                <w:sz w:val="20"/>
              </w:rPr>
              <w:t>N - necăsătorit</w:t>
            </w:r>
          </w:p>
        </w:tc>
      </w:tr>
    </w:tbl>
    <w:p w14:paraId="56D1E8D6" w14:textId="77777777" w:rsidR="00311548" w:rsidRPr="0004098C" w:rsidRDefault="00311548" w:rsidP="00311548">
      <w:pPr>
        <w:spacing w:line="360" w:lineRule="auto"/>
        <w:jc w:val="both"/>
      </w:pPr>
    </w:p>
    <w:p w14:paraId="235F5495" w14:textId="77777777" w:rsidR="0004098C" w:rsidRDefault="0004098C" w:rsidP="00DC33AE">
      <w:pPr>
        <w:rPr>
          <w:b/>
          <w:bCs/>
          <w:lang w:val="it-IT"/>
        </w:rPr>
      </w:pPr>
    </w:p>
    <w:p w14:paraId="5DBE08E5" w14:textId="77777777" w:rsidR="0004098C" w:rsidRDefault="0004098C" w:rsidP="00DC33AE">
      <w:pPr>
        <w:rPr>
          <w:b/>
          <w:bCs/>
          <w:lang w:val="it-IT"/>
        </w:rPr>
      </w:pPr>
    </w:p>
    <w:p w14:paraId="023ABEBB" w14:textId="77777777" w:rsidR="002E129A" w:rsidRDefault="002E129A" w:rsidP="00DC33AE">
      <w:pPr>
        <w:rPr>
          <w:b/>
          <w:bCs/>
          <w:lang w:val="it-IT"/>
        </w:rPr>
      </w:pPr>
    </w:p>
    <w:p w14:paraId="642D778B" w14:textId="77777777" w:rsidR="002E129A" w:rsidRDefault="002E129A" w:rsidP="00DC33AE">
      <w:pPr>
        <w:rPr>
          <w:b/>
          <w:bCs/>
          <w:lang w:val="it-IT"/>
        </w:rPr>
      </w:pPr>
    </w:p>
    <w:p w14:paraId="78B72E67" w14:textId="77777777" w:rsidR="002E129A" w:rsidRDefault="002E129A" w:rsidP="00DC33AE">
      <w:pPr>
        <w:rPr>
          <w:b/>
          <w:bCs/>
          <w:lang w:val="it-IT"/>
        </w:rPr>
      </w:pPr>
    </w:p>
    <w:p w14:paraId="0071DC7B" w14:textId="77777777" w:rsidR="002E129A" w:rsidRDefault="002E129A" w:rsidP="00DC33AE">
      <w:pPr>
        <w:rPr>
          <w:b/>
          <w:bCs/>
          <w:lang w:val="it-IT"/>
        </w:rPr>
      </w:pPr>
    </w:p>
    <w:p w14:paraId="20403814" w14:textId="77777777" w:rsidR="002E129A" w:rsidRDefault="002E129A" w:rsidP="00DC33AE">
      <w:pPr>
        <w:rPr>
          <w:b/>
          <w:bCs/>
          <w:lang w:val="it-IT"/>
        </w:rPr>
      </w:pPr>
    </w:p>
    <w:p w14:paraId="4CEDE481" w14:textId="77777777" w:rsidR="002E129A" w:rsidRDefault="002E129A" w:rsidP="00DC33AE">
      <w:pPr>
        <w:rPr>
          <w:b/>
          <w:bCs/>
          <w:lang w:val="it-IT"/>
        </w:rPr>
      </w:pPr>
    </w:p>
    <w:p w14:paraId="5FB77159" w14:textId="77777777" w:rsidR="002E129A" w:rsidRDefault="002E129A" w:rsidP="00DC33AE">
      <w:pPr>
        <w:rPr>
          <w:b/>
          <w:bCs/>
          <w:lang w:val="it-IT"/>
        </w:rPr>
      </w:pPr>
    </w:p>
    <w:p w14:paraId="3C4825DA" w14:textId="77777777" w:rsidR="002E129A" w:rsidRDefault="002E129A" w:rsidP="00DC33AE">
      <w:pPr>
        <w:rPr>
          <w:b/>
          <w:bCs/>
          <w:lang w:val="it-IT"/>
        </w:rPr>
      </w:pPr>
    </w:p>
    <w:p w14:paraId="7153D188" w14:textId="77777777" w:rsidR="002E129A" w:rsidRDefault="002E129A" w:rsidP="00DC33AE">
      <w:pPr>
        <w:rPr>
          <w:b/>
          <w:bCs/>
          <w:lang w:val="it-IT"/>
        </w:rPr>
      </w:pPr>
    </w:p>
    <w:p w14:paraId="3328C6A1" w14:textId="77777777" w:rsidR="002E129A" w:rsidRDefault="002E129A" w:rsidP="00DC33AE">
      <w:pPr>
        <w:rPr>
          <w:b/>
          <w:bCs/>
          <w:lang w:val="it-IT"/>
        </w:rPr>
      </w:pPr>
    </w:p>
    <w:p w14:paraId="7046792E" w14:textId="77777777" w:rsidR="002E129A" w:rsidRDefault="002E129A" w:rsidP="00DC33AE">
      <w:pPr>
        <w:rPr>
          <w:b/>
          <w:bCs/>
          <w:lang w:val="it-IT"/>
        </w:rPr>
      </w:pPr>
    </w:p>
    <w:p w14:paraId="5A66FC75" w14:textId="517CB4B6" w:rsidR="007F4CEC" w:rsidRPr="00DC33AE" w:rsidRDefault="00311548" w:rsidP="00E846EC">
      <w:pPr>
        <w:spacing w:line="360" w:lineRule="auto"/>
        <w:jc w:val="both"/>
        <w:rPr>
          <w:lang w:val="it-IT"/>
        </w:rPr>
      </w:pPr>
      <w:r>
        <w:rPr>
          <w:b/>
          <w:bCs/>
          <w:lang w:val="it-IT"/>
        </w:rPr>
        <w:t>4</w:t>
      </w:r>
      <w:r w:rsidR="00DC33AE" w:rsidRPr="00DC33AE">
        <w:rPr>
          <w:b/>
          <w:bCs/>
          <w:lang w:val="it-IT"/>
        </w:rPr>
        <w:t>.</w:t>
      </w:r>
      <w:r w:rsidR="00DC33AE">
        <w:rPr>
          <w:b/>
          <w:bCs/>
          <w:lang w:val="it-IT"/>
        </w:rPr>
        <w:t xml:space="preserve"> </w:t>
      </w:r>
      <w:r w:rsidR="007F4CEC" w:rsidRPr="00DC33AE">
        <w:rPr>
          <w:b/>
          <w:bCs/>
          <w:lang w:val="it-IT"/>
        </w:rPr>
        <w:t>C</w:t>
      </w:r>
      <w:r w:rsidR="00E846EC">
        <w:rPr>
          <w:b/>
          <w:bCs/>
          <w:lang w:val="it-IT"/>
        </w:rPr>
        <w:t xml:space="preserve">omponenta trusei medicale de prim ajutor medical </w:t>
      </w:r>
      <w:r w:rsidR="007F4CEC" w:rsidRPr="00DC33AE">
        <w:rPr>
          <w:lang w:val="it-IT"/>
        </w:rPr>
        <w:t>este reglementată şi aprobată prin Ordinul nr 427/14 iunie 2002 al Ministrului Sanatăţii şi Familiei</w:t>
      </w:r>
      <w:r w:rsidR="009915F4">
        <w:rPr>
          <w:lang w:val="it-IT"/>
        </w:rPr>
        <w:t>.</w:t>
      </w:r>
    </w:p>
    <w:p w14:paraId="0DC3A475" w14:textId="61451838" w:rsidR="007F4CEC" w:rsidRPr="00771786" w:rsidRDefault="00CF5CBF" w:rsidP="009062E9">
      <w:pPr>
        <w:shd w:val="clear" w:color="auto" w:fill="FFFFFF"/>
        <w:spacing w:line="360" w:lineRule="auto"/>
        <w:jc w:val="both"/>
        <w:rPr>
          <w:rFonts w:cs="Times New Roman"/>
          <w:lang w:val="it-IT"/>
        </w:rPr>
      </w:pPr>
      <w:r>
        <w:rPr>
          <w:rFonts w:cs="Times New Roman"/>
          <w:noProof/>
          <w:lang w:eastAsia="ro-RO" w:bidi="ar-SA"/>
        </w:rPr>
        <mc:AlternateContent>
          <mc:Choice Requires="wps">
            <w:drawing>
              <wp:anchor distT="0" distB="0" distL="114300" distR="114300" simplePos="0" relativeHeight="251657728" behindDoc="0" locked="0" layoutInCell="1" allowOverlap="1" wp14:anchorId="389E88BF" wp14:editId="2EFAA97E">
                <wp:simplePos x="0" y="0"/>
                <wp:positionH relativeFrom="margin">
                  <wp:posOffset>224155</wp:posOffset>
                </wp:positionH>
                <wp:positionV relativeFrom="paragraph">
                  <wp:posOffset>78740</wp:posOffset>
                </wp:positionV>
                <wp:extent cx="5517515" cy="5980430"/>
                <wp:effectExtent l="0" t="0" r="0" b="0"/>
                <wp:wrapSquare wrapText="largest"/>
                <wp:docPr id="1599512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7515" cy="5980430"/>
                        </a:xfrm>
                        <a:prstGeom prst="rect">
                          <a:avLst/>
                        </a:prstGeom>
                        <a:solidFill>
                          <a:srgbClr val="FFFFFF">
                            <a:alpha val="0"/>
                          </a:srgbClr>
                        </a:solidFill>
                        <a:ln>
                          <a:noFill/>
                        </a:ln>
                      </wps:spPr>
                      <wps:txbx>
                        <w:txbxContent>
                          <w:tbl>
                            <w:tblPr>
                              <w:tblStyle w:val="TableGrid"/>
                              <w:tblW w:w="0" w:type="auto"/>
                              <w:tblLayout w:type="fixed"/>
                              <w:tblLook w:val="0000" w:firstRow="0" w:lastRow="0" w:firstColumn="0" w:lastColumn="0" w:noHBand="0" w:noVBand="0"/>
                            </w:tblPr>
                            <w:tblGrid>
                              <w:gridCol w:w="576"/>
                              <w:gridCol w:w="6365"/>
                              <w:gridCol w:w="1804"/>
                            </w:tblGrid>
                            <w:tr w:rsidR="007F4CEC" w14:paraId="314A35E6" w14:textId="77777777" w:rsidTr="00E80AC9">
                              <w:trPr>
                                <w:trHeight w:hRule="exact" w:val="653"/>
                              </w:trPr>
                              <w:tc>
                                <w:tcPr>
                                  <w:tcW w:w="576" w:type="dxa"/>
                                </w:tcPr>
                                <w:p w14:paraId="6116B7A9" w14:textId="77777777" w:rsidR="007F4CEC" w:rsidRDefault="007F4CEC">
                                  <w:pPr>
                                    <w:shd w:val="clear" w:color="auto" w:fill="FFFFFF"/>
                                    <w:snapToGrid w:val="0"/>
                                    <w:jc w:val="both"/>
                                    <w:rPr>
                                      <w:rFonts w:ascii="Verdana" w:hAnsi="Verdana" w:cs="Arial"/>
                                      <w:spacing w:val="-6"/>
                                      <w:sz w:val="20"/>
                                      <w:szCs w:val="20"/>
                                    </w:rPr>
                                  </w:pPr>
                                  <w:r>
                                    <w:rPr>
                                      <w:rFonts w:ascii="Verdana" w:hAnsi="Verdana" w:cs="Arial"/>
                                      <w:spacing w:val="-6"/>
                                      <w:sz w:val="20"/>
                                      <w:szCs w:val="20"/>
                                    </w:rPr>
                                    <w:t>Nr</w:t>
                                  </w:r>
                                </w:p>
                                <w:p w14:paraId="3F90C72E" w14:textId="77777777" w:rsidR="007F4CEC" w:rsidRDefault="007F4CEC">
                                  <w:pPr>
                                    <w:shd w:val="clear" w:color="auto" w:fill="FFFFFF"/>
                                    <w:jc w:val="both"/>
                                    <w:rPr>
                                      <w:rFonts w:ascii="Verdana" w:hAnsi="Verdana" w:cs="Arial"/>
                                      <w:w w:val="111"/>
                                      <w:sz w:val="20"/>
                                      <w:szCs w:val="20"/>
                                    </w:rPr>
                                  </w:pPr>
                                  <w:r>
                                    <w:rPr>
                                      <w:rFonts w:ascii="Verdana" w:hAnsi="Verdana" w:cs="Arial"/>
                                      <w:w w:val="111"/>
                                      <w:sz w:val="20"/>
                                      <w:szCs w:val="20"/>
                                    </w:rPr>
                                    <w:t>crt.</w:t>
                                  </w:r>
                                </w:p>
                                <w:p w14:paraId="3036020F" w14:textId="77777777" w:rsidR="007F4CEC" w:rsidRDefault="007F4CEC">
                                  <w:pPr>
                                    <w:shd w:val="clear" w:color="auto" w:fill="FFFFFF"/>
                                    <w:jc w:val="both"/>
                                    <w:rPr>
                                      <w:rFonts w:ascii="Verdana" w:hAnsi="Verdana" w:cs="Arial"/>
                                      <w:sz w:val="20"/>
                                      <w:szCs w:val="20"/>
                                    </w:rPr>
                                  </w:pPr>
                                </w:p>
                              </w:tc>
                              <w:tc>
                                <w:tcPr>
                                  <w:tcW w:w="6365" w:type="dxa"/>
                                </w:tcPr>
                                <w:p w14:paraId="22F9C4D4" w14:textId="77777777" w:rsidR="007F4CEC" w:rsidRDefault="007F4CEC">
                                  <w:pPr>
                                    <w:shd w:val="clear" w:color="auto" w:fill="FFFFFF"/>
                                    <w:snapToGrid w:val="0"/>
                                    <w:jc w:val="center"/>
                                    <w:rPr>
                                      <w:rFonts w:ascii="Verdana" w:hAnsi="Verdana" w:cs="Arial"/>
                                      <w:spacing w:val="-10"/>
                                      <w:sz w:val="20"/>
                                      <w:szCs w:val="20"/>
                                    </w:rPr>
                                  </w:pPr>
                                  <w:r>
                                    <w:rPr>
                                      <w:rFonts w:ascii="Verdana" w:hAnsi="Verdana" w:cs="Arial"/>
                                      <w:spacing w:val="-10"/>
                                      <w:sz w:val="20"/>
                                      <w:szCs w:val="20"/>
                                    </w:rPr>
                                    <w:t>Denumire</w:t>
                                  </w:r>
                                </w:p>
                                <w:p w14:paraId="6300C883" w14:textId="77777777" w:rsidR="007F4CEC" w:rsidRDefault="007F4CEC">
                                  <w:pPr>
                                    <w:shd w:val="clear" w:color="auto" w:fill="FFFFFF"/>
                                    <w:jc w:val="center"/>
                                    <w:rPr>
                                      <w:rFonts w:ascii="Verdana" w:hAnsi="Verdana" w:cs="Arial"/>
                                      <w:sz w:val="20"/>
                                      <w:szCs w:val="20"/>
                                    </w:rPr>
                                  </w:pPr>
                                </w:p>
                              </w:tc>
                              <w:tc>
                                <w:tcPr>
                                  <w:tcW w:w="1804" w:type="dxa"/>
                                </w:tcPr>
                                <w:p w14:paraId="30193F14" w14:textId="77777777" w:rsidR="007F4CEC" w:rsidRDefault="007F4CEC">
                                  <w:pPr>
                                    <w:shd w:val="clear" w:color="auto" w:fill="FFFFFF"/>
                                    <w:snapToGrid w:val="0"/>
                                    <w:jc w:val="center"/>
                                    <w:rPr>
                                      <w:rFonts w:ascii="Verdana" w:hAnsi="Verdana" w:cs="Arial"/>
                                      <w:spacing w:val="-1"/>
                                      <w:w w:val="105"/>
                                      <w:sz w:val="20"/>
                                      <w:szCs w:val="20"/>
                                    </w:rPr>
                                  </w:pPr>
                                  <w:r>
                                    <w:rPr>
                                      <w:rFonts w:ascii="Verdana" w:hAnsi="Verdana" w:cs="Arial"/>
                                      <w:spacing w:val="-1"/>
                                      <w:w w:val="105"/>
                                      <w:sz w:val="20"/>
                                      <w:szCs w:val="20"/>
                                    </w:rPr>
                                    <w:t>Cantitate</w:t>
                                  </w:r>
                                </w:p>
                                <w:p w14:paraId="5395B4E9" w14:textId="77777777" w:rsidR="007F4CEC" w:rsidRDefault="007F4CEC">
                                  <w:pPr>
                                    <w:shd w:val="clear" w:color="auto" w:fill="FFFFFF"/>
                                    <w:jc w:val="both"/>
                                    <w:rPr>
                                      <w:rFonts w:ascii="Verdana" w:hAnsi="Verdana" w:cs="Arial"/>
                                      <w:sz w:val="20"/>
                                      <w:szCs w:val="20"/>
                                    </w:rPr>
                                  </w:pPr>
                                </w:p>
                              </w:tc>
                            </w:tr>
                            <w:tr w:rsidR="007F4CEC" w14:paraId="5D79ACD0" w14:textId="77777777" w:rsidTr="00E80AC9">
                              <w:trPr>
                                <w:trHeight w:hRule="exact" w:val="346"/>
                              </w:trPr>
                              <w:tc>
                                <w:tcPr>
                                  <w:tcW w:w="576" w:type="dxa"/>
                                </w:tcPr>
                                <w:p w14:paraId="07027793" w14:textId="77777777" w:rsidR="007F4CEC" w:rsidRDefault="007F4CEC">
                                  <w:pPr>
                                    <w:shd w:val="clear" w:color="auto" w:fill="FFFFFF"/>
                                    <w:snapToGrid w:val="0"/>
                                    <w:jc w:val="both"/>
                                    <w:rPr>
                                      <w:rFonts w:ascii="Verdana" w:hAnsi="Verdana" w:cs="Arial"/>
                                      <w:sz w:val="20"/>
                                      <w:szCs w:val="20"/>
                                    </w:rPr>
                                  </w:pPr>
                                  <w:r>
                                    <w:rPr>
                                      <w:rFonts w:ascii="Verdana" w:hAnsi="Verdana" w:cs="Arial"/>
                                      <w:sz w:val="20"/>
                                      <w:szCs w:val="20"/>
                                    </w:rPr>
                                    <w:t>1</w:t>
                                  </w:r>
                                </w:p>
                                <w:p w14:paraId="04B1ECAA" w14:textId="77777777" w:rsidR="007F4CEC" w:rsidRDefault="007F4CEC">
                                  <w:pPr>
                                    <w:shd w:val="clear" w:color="auto" w:fill="FFFFFF"/>
                                    <w:jc w:val="both"/>
                                    <w:rPr>
                                      <w:rFonts w:ascii="Verdana" w:hAnsi="Verdana" w:cs="Arial"/>
                                      <w:sz w:val="20"/>
                                      <w:szCs w:val="20"/>
                                    </w:rPr>
                                  </w:pPr>
                                </w:p>
                              </w:tc>
                              <w:tc>
                                <w:tcPr>
                                  <w:tcW w:w="6365" w:type="dxa"/>
                                </w:tcPr>
                                <w:p w14:paraId="38D0FA51" w14:textId="77777777" w:rsidR="007F4CEC" w:rsidRDefault="007F4CEC">
                                  <w:pPr>
                                    <w:shd w:val="clear" w:color="auto" w:fill="FFFFFF"/>
                                    <w:snapToGrid w:val="0"/>
                                    <w:jc w:val="both"/>
                                    <w:rPr>
                                      <w:rFonts w:ascii="Verdana" w:hAnsi="Verdana" w:cs="Arial"/>
                                      <w:spacing w:val="-5"/>
                                      <w:sz w:val="20"/>
                                      <w:szCs w:val="20"/>
                                    </w:rPr>
                                  </w:pPr>
                                  <w:r>
                                    <w:rPr>
                                      <w:rFonts w:ascii="Verdana" w:hAnsi="Verdana" w:cs="Arial"/>
                                      <w:spacing w:val="-5"/>
                                      <w:sz w:val="20"/>
                                      <w:szCs w:val="20"/>
                                    </w:rPr>
                                    <w:t>Foarfece cu varfuri boante</w:t>
                                  </w:r>
                                </w:p>
                                <w:p w14:paraId="441FD6FC" w14:textId="77777777" w:rsidR="007F4CEC" w:rsidRDefault="007F4CEC">
                                  <w:pPr>
                                    <w:shd w:val="clear" w:color="auto" w:fill="FFFFFF"/>
                                    <w:jc w:val="both"/>
                                    <w:rPr>
                                      <w:rFonts w:ascii="Verdana" w:hAnsi="Verdana" w:cs="Arial"/>
                                      <w:sz w:val="20"/>
                                      <w:szCs w:val="20"/>
                                    </w:rPr>
                                  </w:pPr>
                                </w:p>
                              </w:tc>
                              <w:tc>
                                <w:tcPr>
                                  <w:tcW w:w="1804" w:type="dxa"/>
                                </w:tcPr>
                                <w:p w14:paraId="1487480F" w14:textId="77777777" w:rsidR="007F4CEC" w:rsidRDefault="007F4CEC">
                                  <w:pPr>
                                    <w:shd w:val="clear" w:color="auto" w:fill="FFFFFF"/>
                                    <w:snapToGrid w:val="0"/>
                                    <w:jc w:val="center"/>
                                    <w:rPr>
                                      <w:rFonts w:ascii="Verdana" w:hAnsi="Verdana" w:cs="Arial"/>
                                      <w:spacing w:val="-18"/>
                                      <w:sz w:val="20"/>
                                      <w:szCs w:val="20"/>
                                    </w:rPr>
                                  </w:pPr>
                                  <w:r>
                                    <w:rPr>
                                      <w:rFonts w:ascii="Verdana" w:hAnsi="Verdana" w:cs="Arial"/>
                                      <w:spacing w:val="-18"/>
                                      <w:sz w:val="20"/>
                                      <w:szCs w:val="20"/>
                                    </w:rPr>
                                    <w:t>1 buc</w:t>
                                  </w:r>
                                </w:p>
                                <w:p w14:paraId="24E41801" w14:textId="77777777" w:rsidR="007F4CEC" w:rsidRDefault="007F4CEC">
                                  <w:pPr>
                                    <w:shd w:val="clear" w:color="auto" w:fill="FFFFFF"/>
                                    <w:jc w:val="both"/>
                                    <w:rPr>
                                      <w:rFonts w:ascii="Verdana" w:hAnsi="Verdana" w:cs="Arial"/>
                                      <w:sz w:val="20"/>
                                      <w:szCs w:val="20"/>
                                    </w:rPr>
                                  </w:pPr>
                                </w:p>
                              </w:tc>
                            </w:tr>
                            <w:tr w:rsidR="007F4CEC" w14:paraId="717B6919" w14:textId="77777777" w:rsidTr="00E80AC9">
                              <w:trPr>
                                <w:trHeight w:hRule="exact" w:val="346"/>
                              </w:trPr>
                              <w:tc>
                                <w:tcPr>
                                  <w:tcW w:w="576" w:type="dxa"/>
                                </w:tcPr>
                                <w:p w14:paraId="1FE78839" w14:textId="77777777" w:rsidR="007F4CEC" w:rsidRDefault="007F4CEC">
                                  <w:pPr>
                                    <w:shd w:val="clear" w:color="auto" w:fill="FFFFFF"/>
                                    <w:snapToGrid w:val="0"/>
                                    <w:jc w:val="both"/>
                                    <w:rPr>
                                      <w:rFonts w:ascii="Verdana" w:hAnsi="Verdana" w:cs="Arial"/>
                                      <w:sz w:val="20"/>
                                      <w:szCs w:val="20"/>
                                    </w:rPr>
                                  </w:pPr>
                                  <w:r>
                                    <w:rPr>
                                      <w:rFonts w:ascii="Verdana" w:hAnsi="Verdana" w:cs="Arial"/>
                                      <w:sz w:val="20"/>
                                      <w:szCs w:val="20"/>
                                    </w:rPr>
                                    <w:t>2</w:t>
                                  </w:r>
                                </w:p>
                                <w:p w14:paraId="1061B253" w14:textId="77777777" w:rsidR="007F4CEC" w:rsidRDefault="007F4CEC">
                                  <w:pPr>
                                    <w:shd w:val="clear" w:color="auto" w:fill="FFFFFF"/>
                                    <w:jc w:val="both"/>
                                    <w:rPr>
                                      <w:rFonts w:ascii="Verdana" w:hAnsi="Verdana" w:cs="Arial"/>
                                      <w:sz w:val="20"/>
                                      <w:szCs w:val="20"/>
                                    </w:rPr>
                                  </w:pPr>
                                </w:p>
                              </w:tc>
                              <w:tc>
                                <w:tcPr>
                                  <w:tcW w:w="6365" w:type="dxa"/>
                                </w:tcPr>
                                <w:p w14:paraId="0F02D5CC" w14:textId="77777777" w:rsidR="007F4CEC" w:rsidRDefault="007F4CEC">
                                  <w:pPr>
                                    <w:shd w:val="clear" w:color="auto" w:fill="FFFFFF"/>
                                    <w:snapToGrid w:val="0"/>
                                    <w:jc w:val="both"/>
                                    <w:rPr>
                                      <w:rFonts w:ascii="Verdana" w:hAnsi="Verdana" w:cs="Arial"/>
                                      <w:sz w:val="20"/>
                                      <w:szCs w:val="20"/>
                                    </w:rPr>
                                  </w:pPr>
                                  <w:r>
                                    <w:rPr>
                                      <w:rFonts w:ascii="Verdana" w:hAnsi="Verdana" w:cs="Arial"/>
                                      <w:sz w:val="20"/>
                                      <w:szCs w:val="20"/>
                                    </w:rPr>
                                    <w:t>Garou 50 cm</w:t>
                                  </w:r>
                                </w:p>
                                <w:p w14:paraId="7AD0BD0F" w14:textId="77777777" w:rsidR="007F4CEC" w:rsidRDefault="007F4CEC">
                                  <w:pPr>
                                    <w:shd w:val="clear" w:color="auto" w:fill="FFFFFF"/>
                                    <w:jc w:val="both"/>
                                    <w:rPr>
                                      <w:rFonts w:ascii="Verdana" w:hAnsi="Verdana" w:cs="Arial"/>
                                      <w:sz w:val="20"/>
                                      <w:szCs w:val="20"/>
                                    </w:rPr>
                                  </w:pPr>
                                </w:p>
                              </w:tc>
                              <w:tc>
                                <w:tcPr>
                                  <w:tcW w:w="1804" w:type="dxa"/>
                                </w:tcPr>
                                <w:p w14:paraId="34F1F35E" w14:textId="77777777" w:rsidR="007F4CEC" w:rsidRDefault="007F4CEC">
                                  <w:pPr>
                                    <w:shd w:val="clear" w:color="auto" w:fill="FFFFFF"/>
                                    <w:snapToGrid w:val="0"/>
                                    <w:jc w:val="center"/>
                                    <w:rPr>
                                      <w:rFonts w:ascii="Verdana" w:hAnsi="Verdana" w:cs="Arial"/>
                                      <w:spacing w:val="-9"/>
                                      <w:w w:val="101"/>
                                      <w:sz w:val="20"/>
                                      <w:szCs w:val="20"/>
                                    </w:rPr>
                                  </w:pPr>
                                  <w:r>
                                    <w:rPr>
                                      <w:rFonts w:ascii="Verdana" w:hAnsi="Verdana" w:cs="Arial"/>
                                      <w:spacing w:val="-9"/>
                                      <w:w w:val="101"/>
                                      <w:sz w:val="20"/>
                                      <w:szCs w:val="20"/>
                                    </w:rPr>
                                    <w:t>1 buc</w:t>
                                  </w:r>
                                </w:p>
                                <w:p w14:paraId="41122DFF" w14:textId="77777777" w:rsidR="007F4CEC" w:rsidRDefault="007F4CEC">
                                  <w:pPr>
                                    <w:shd w:val="clear" w:color="auto" w:fill="FFFFFF"/>
                                    <w:jc w:val="center"/>
                                    <w:rPr>
                                      <w:rFonts w:ascii="Verdana" w:hAnsi="Verdana" w:cs="Arial"/>
                                      <w:sz w:val="20"/>
                                      <w:szCs w:val="20"/>
                                    </w:rPr>
                                  </w:pPr>
                                </w:p>
                              </w:tc>
                            </w:tr>
                            <w:tr w:rsidR="007F4CEC" w14:paraId="56B45CB4" w14:textId="77777777" w:rsidTr="00E80AC9">
                              <w:trPr>
                                <w:trHeight w:hRule="exact" w:val="365"/>
                              </w:trPr>
                              <w:tc>
                                <w:tcPr>
                                  <w:tcW w:w="576" w:type="dxa"/>
                                </w:tcPr>
                                <w:p w14:paraId="267BDFA4" w14:textId="77777777" w:rsidR="007F4CEC" w:rsidRDefault="007F4CEC">
                                  <w:pPr>
                                    <w:shd w:val="clear" w:color="auto" w:fill="FFFFFF"/>
                                    <w:snapToGrid w:val="0"/>
                                    <w:jc w:val="both"/>
                                    <w:rPr>
                                      <w:rFonts w:ascii="Verdana" w:hAnsi="Verdana" w:cs="Arial"/>
                                      <w:sz w:val="20"/>
                                      <w:szCs w:val="20"/>
                                    </w:rPr>
                                  </w:pPr>
                                  <w:r>
                                    <w:rPr>
                                      <w:rFonts w:ascii="Verdana" w:hAnsi="Verdana" w:cs="Arial"/>
                                      <w:sz w:val="20"/>
                                      <w:szCs w:val="20"/>
                                    </w:rPr>
                                    <w:t>3</w:t>
                                  </w:r>
                                </w:p>
                                <w:p w14:paraId="793F5E48" w14:textId="77777777" w:rsidR="007F4CEC" w:rsidRDefault="007F4CEC">
                                  <w:pPr>
                                    <w:shd w:val="clear" w:color="auto" w:fill="FFFFFF"/>
                                    <w:jc w:val="both"/>
                                    <w:rPr>
                                      <w:rFonts w:ascii="Verdana" w:hAnsi="Verdana" w:cs="Arial"/>
                                      <w:sz w:val="20"/>
                                      <w:szCs w:val="20"/>
                                    </w:rPr>
                                  </w:pPr>
                                </w:p>
                              </w:tc>
                              <w:tc>
                                <w:tcPr>
                                  <w:tcW w:w="6365" w:type="dxa"/>
                                </w:tcPr>
                                <w:p w14:paraId="0F10E9D8" w14:textId="77777777" w:rsidR="007F4CEC" w:rsidRDefault="007F4CEC">
                                  <w:pPr>
                                    <w:shd w:val="clear" w:color="auto" w:fill="FFFFFF"/>
                                    <w:snapToGrid w:val="0"/>
                                    <w:jc w:val="both"/>
                                    <w:rPr>
                                      <w:rFonts w:ascii="Verdana" w:hAnsi="Verdana" w:cs="Arial"/>
                                      <w:spacing w:val="-5"/>
                                      <w:sz w:val="20"/>
                                      <w:szCs w:val="20"/>
                                    </w:rPr>
                                  </w:pPr>
                                  <w:r>
                                    <w:rPr>
                                      <w:rFonts w:ascii="Verdana" w:hAnsi="Verdana" w:cs="Arial"/>
                                      <w:spacing w:val="-5"/>
                                      <w:sz w:val="20"/>
                                      <w:szCs w:val="20"/>
                                    </w:rPr>
                                    <w:t>Deschizator de gura din material plastic</w:t>
                                  </w:r>
                                </w:p>
                                <w:p w14:paraId="16E7B659" w14:textId="77777777" w:rsidR="007F4CEC" w:rsidRDefault="007F4CEC">
                                  <w:pPr>
                                    <w:shd w:val="clear" w:color="auto" w:fill="FFFFFF"/>
                                    <w:jc w:val="both"/>
                                    <w:rPr>
                                      <w:rFonts w:ascii="Verdana" w:hAnsi="Verdana" w:cs="Arial"/>
                                      <w:sz w:val="20"/>
                                      <w:szCs w:val="20"/>
                                    </w:rPr>
                                  </w:pPr>
                                </w:p>
                              </w:tc>
                              <w:tc>
                                <w:tcPr>
                                  <w:tcW w:w="1804" w:type="dxa"/>
                                </w:tcPr>
                                <w:p w14:paraId="524B349F" w14:textId="77777777" w:rsidR="007F4CEC" w:rsidRDefault="007F4CEC">
                                  <w:pPr>
                                    <w:shd w:val="clear" w:color="auto" w:fill="FFFFFF"/>
                                    <w:snapToGrid w:val="0"/>
                                    <w:jc w:val="center"/>
                                    <w:rPr>
                                      <w:rFonts w:ascii="Verdana" w:hAnsi="Verdana" w:cs="Arial"/>
                                      <w:spacing w:val="-16"/>
                                      <w:sz w:val="20"/>
                                      <w:szCs w:val="20"/>
                                    </w:rPr>
                                  </w:pPr>
                                  <w:r>
                                    <w:rPr>
                                      <w:rFonts w:ascii="Verdana" w:hAnsi="Verdana" w:cs="Arial"/>
                                      <w:spacing w:val="-16"/>
                                      <w:sz w:val="20"/>
                                      <w:szCs w:val="20"/>
                                    </w:rPr>
                                    <w:t>1 buc</w:t>
                                  </w:r>
                                </w:p>
                                <w:p w14:paraId="2A2E8BC2" w14:textId="77777777" w:rsidR="007F4CEC" w:rsidRDefault="007F4CEC">
                                  <w:pPr>
                                    <w:shd w:val="clear" w:color="auto" w:fill="FFFFFF"/>
                                    <w:jc w:val="center"/>
                                    <w:rPr>
                                      <w:rFonts w:ascii="Verdana" w:hAnsi="Verdana" w:cs="Arial"/>
                                      <w:sz w:val="20"/>
                                      <w:szCs w:val="20"/>
                                    </w:rPr>
                                  </w:pPr>
                                </w:p>
                              </w:tc>
                            </w:tr>
                            <w:tr w:rsidR="007F4CEC" w14:paraId="186A4233" w14:textId="77777777" w:rsidTr="00E80AC9">
                              <w:trPr>
                                <w:trHeight w:hRule="exact" w:val="346"/>
                              </w:trPr>
                              <w:tc>
                                <w:tcPr>
                                  <w:tcW w:w="576" w:type="dxa"/>
                                </w:tcPr>
                                <w:p w14:paraId="60554D51" w14:textId="77777777" w:rsidR="007F4CEC" w:rsidRDefault="007F4CEC">
                                  <w:pPr>
                                    <w:shd w:val="clear" w:color="auto" w:fill="FFFFFF"/>
                                    <w:snapToGrid w:val="0"/>
                                    <w:jc w:val="both"/>
                                    <w:rPr>
                                      <w:rFonts w:ascii="Verdana" w:hAnsi="Verdana" w:cs="Arial"/>
                                      <w:sz w:val="20"/>
                                      <w:szCs w:val="20"/>
                                    </w:rPr>
                                  </w:pPr>
                                  <w:r>
                                    <w:rPr>
                                      <w:rFonts w:ascii="Verdana" w:hAnsi="Verdana" w:cs="Arial"/>
                                      <w:sz w:val="20"/>
                                      <w:szCs w:val="20"/>
                                    </w:rPr>
                                    <w:t>4</w:t>
                                  </w:r>
                                </w:p>
                                <w:p w14:paraId="4383F3CB" w14:textId="77777777" w:rsidR="007F4CEC" w:rsidRDefault="007F4CEC">
                                  <w:pPr>
                                    <w:shd w:val="clear" w:color="auto" w:fill="FFFFFF"/>
                                    <w:jc w:val="both"/>
                                    <w:rPr>
                                      <w:rFonts w:ascii="Verdana" w:hAnsi="Verdana" w:cs="Arial"/>
                                      <w:sz w:val="20"/>
                                      <w:szCs w:val="20"/>
                                    </w:rPr>
                                  </w:pPr>
                                </w:p>
                              </w:tc>
                              <w:tc>
                                <w:tcPr>
                                  <w:tcW w:w="6365" w:type="dxa"/>
                                </w:tcPr>
                                <w:p w14:paraId="382C84A5" w14:textId="77777777" w:rsidR="007F4CEC" w:rsidRDefault="007F4CEC">
                                  <w:pPr>
                                    <w:shd w:val="clear" w:color="auto" w:fill="FFFFFF"/>
                                    <w:snapToGrid w:val="0"/>
                                    <w:jc w:val="both"/>
                                    <w:rPr>
                                      <w:rFonts w:ascii="Verdana" w:hAnsi="Verdana" w:cs="Arial"/>
                                      <w:w w:val="103"/>
                                      <w:sz w:val="20"/>
                                      <w:szCs w:val="20"/>
                                    </w:rPr>
                                  </w:pPr>
                                  <w:r>
                                    <w:rPr>
                                      <w:rFonts w:ascii="Verdana" w:hAnsi="Verdana" w:cs="Arial"/>
                                      <w:w w:val="103"/>
                                      <w:sz w:val="20"/>
                                      <w:szCs w:val="20"/>
                                    </w:rPr>
                                    <w:t>Dispozitiv de respiratie gura la gura</w:t>
                                  </w:r>
                                </w:p>
                                <w:p w14:paraId="1EE975E0" w14:textId="77777777" w:rsidR="007F4CEC" w:rsidRDefault="007F4CEC">
                                  <w:pPr>
                                    <w:shd w:val="clear" w:color="auto" w:fill="FFFFFF"/>
                                    <w:jc w:val="both"/>
                                    <w:rPr>
                                      <w:rFonts w:ascii="Verdana" w:hAnsi="Verdana" w:cs="Arial"/>
                                      <w:sz w:val="20"/>
                                      <w:szCs w:val="20"/>
                                    </w:rPr>
                                  </w:pPr>
                                </w:p>
                              </w:tc>
                              <w:tc>
                                <w:tcPr>
                                  <w:tcW w:w="1804" w:type="dxa"/>
                                </w:tcPr>
                                <w:p w14:paraId="7D5BD43C" w14:textId="77777777" w:rsidR="007F4CEC" w:rsidRDefault="007F4CEC">
                                  <w:pPr>
                                    <w:shd w:val="clear" w:color="auto" w:fill="FFFFFF"/>
                                    <w:snapToGrid w:val="0"/>
                                    <w:jc w:val="center"/>
                                    <w:rPr>
                                      <w:rFonts w:ascii="Verdana" w:hAnsi="Verdana" w:cs="Arial"/>
                                      <w:spacing w:val="-8"/>
                                      <w:sz w:val="20"/>
                                      <w:szCs w:val="20"/>
                                    </w:rPr>
                                  </w:pPr>
                                  <w:r>
                                    <w:rPr>
                                      <w:rFonts w:ascii="Verdana" w:hAnsi="Verdana" w:cs="Arial"/>
                                      <w:spacing w:val="-8"/>
                                      <w:sz w:val="20"/>
                                      <w:szCs w:val="20"/>
                                    </w:rPr>
                                    <w:t>1 buc</w:t>
                                  </w:r>
                                </w:p>
                                <w:p w14:paraId="46E9F509" w14:textId="77777777" w:rsidR="007F4CEC" w:rsidRDefault="007F4CEC">
                                  <w:pPr>
                                    <w:shd w:val="clear" w:color="auto" w:fill="FFFFFF"/>
                                    <w:jc w:val="center"/>
                                    <w:rPr>
                                      <w:rFonts w:ascii="Verdana" w:hAnsi="Verdana" w:cs="Arial"/>
                                      <w:sz w:val="20"/>
                                      <w:szCs w:val="20"/>
                                    </w:rPr>
                                  </w:pPr>
                                </w:p>
                              </w:tc>
                            </w:tr>
                            <w:tr w:rsidR="007F4CEC" w14:paraId="38847F23" w14:textId="77777777" w:rsidTr="00E80AC9">
                              <w:trPr>
                                <w:trHeight w:hRule="exact" w:val="336"/>
                              </w:trPr>
                              <w:tc>
                                <w:tcPr>
                                  <w:tcW w:w="576" w:type="dxa"/>
                                </w:tcPr>
                                <w:p w14:paraId="3F7A4F88" w14:textId="77777777" w:rsidR="007F4CEC" w:rsidRDefault="007F4CEC">
                                  <w:pPr>
                                    <w:shd w:val="clear" w:color="auto" w:fill="FFFFFF"/>
                                    <w:snapToGrid w:val="0"/>
                                    <w:jc w:val="both"/>
                                    <w:rPr>
                                      <w:rFonts w:ascii="Verdana" w:hAnsi="Verdana" w:cs="Arial"/>
                                      <w:sz w:val="20"/>
                                      <w:szCs w:val="20"/>
                                    </w:rPr>
                                  </w:pPr>
                                  <w:r>
                                    <w:rPr>
                                      <w:rFonts w:ascii="Verdana" w:hAnsi="Verdana" w:cs="Arial"/>
                                      <w:sz w:val="20"/>
                                      <w:szCs w:val="20"/>
                                    </w:rPr>
                                    <w:t>5</w:t>
                                  </w:r>
                                </w:p>
                                <w:p w14:paraId="5249E64D" w14:textId="77777777" w:rsidR="007F4CEC" w:rsidRDefault="007F4CEC">
                                  <w:pPr>
                                    <w:shd w:val="clear" w:color="auto" w:fill="FFFFFF"/>
                                    <w:jc w:val="both"/>
                                    <w:rPr>
                                      <w:rFonts w:ascii="Verdana" w:hAnsi="Verdana" w:cs="Arial"/>
                                      <w:sz w:val="20"/>
                                      <w:szCs w:val="20"/>
                                    </w:rPr>
                                  </w:pPr>
                                </w:p>
                              </w:tc>
                              <w:tc>
                                <w:tcPr>
                                  <w:tcW w:w="6365" w:type="dxa"/>
                                </w:tcPr>
                                <w:p w14:paraId="78150644" w14:textId="77777777" w:rsidR="007F4CEC" w:rsidRDefault="007F4CEC">
                                  <w:pPr>
                                    <w:shd w:val="clear" w:color="auto" w:fill="FFFFFF"/>
                                    <w:snapToGrid w:val="0"/>
                                    <w:jc w:val="both"/>
                                    <w:rPr>
                                      <w:rFonts w:ascii="Verdana" w:hAnsi="Verdana" w:cs="Arial"/>
                                      <w:w w:val="102"/>
                                      <w:sz w:val="20"/>
                                      <w:szCs w:val="20"/>
                                    </w:rPr>
                                  </w:pPr>
                                  <w:r>
                                    <w:rPr>
                                      <w:rFonts w:ascii="Verdana" w:hAnsi="Verdana" w:cs="Arial"/>
                                      <w:w w:val="102"/>
                                      <w:sz w:val="20"/>
                                      <w:szCs w:val="20"/>
                                    </w:rPr>
                                    <w:t>Pipa Guedel - marimea 4</w:t>
                                  </w:r>
                                </w:p>
                                <w:p w14:paraId="599E46ED" w14:textId="77777777" w:rsidR="007F4CEC" w:rsidRDefault="007F4CEC">
                                  <w:pPr>
                                    <w:shd w:val="clear" w:color="auto" w:fill="FFFFFF"/>
                                    <w:jc w:val="both"/>
                                    <w:rPr>
                                      <w:rFonts w:ascii="Verdana" w:hAnsi="Verdana" w:cs="Arial"/>
                                      <w:sz w:val="20"/>
                                      <w:szCs w:val="20"/>
                                    </w:rPr>
                                  </w:pPr>
                                </w:p>
                              </w:tc>
                              <w:tc>
                                <w:tcPr>
                                  <w:tcW w:w="1804" w:type="dxa"/>
                                </w:tcPr>
                                <w:p w14:paraId="2813E56A" w14:textId="77777777" w:rsidR="007F4CEC" w:rsidRDefault="007F4CEC">
                                  <w:pPr>
                                    <w:shd w:val="clear" w:color="auto" w:fill="FFFFFF"/>
                                    <w:snapToGrid w:val="0"/>
                                    <w:jc w:val="center"/>
                                    <w:rPr>
                                      <w:rFonts w:ascii="Verdana" w:hAnsi="Verdana" w:cs="Arial"/>
                                      <w:spacing w:val="-8"/>
                                      <w:sz w:val="20"/>
                                      <w:szCs w:val="20"/>
                                    </w:rPr>
                                  </w:pPr>
                                  <w:r>
                                    <w:rPr>
                                      <w:rFonts w:ascii="Verdana" w:hAnsi="Verdana" w:cs="Arial"/>
                                      <w:spacing w:val="-8"/>
                                      <w:sz w:val="20"/>
                                      <w:szCs w:val="20"/>
                                    </w:rPr>
                                    <w:t>1 buc</w:t>
                                  </w:r>
                                </w:p>
                                <w:p w14:paraId="1E54DBE4" w14:textId="77777777" w:rsidR="007F4CEC" w:rsidRDefault="007F4CEC">
                                  <w:pPr>
                                    <w:shd w:val="clear" w:color="auto" w:fill="FFFFFF"/>
                                    <w:jc w:val="center"/>
                                    <w:rPr>
                                      <w:rFonts w:ascii="Verdana" w:hAnsi="Verdana" w:cs="Arial"/>
                                      <w:sz w:val="20"/>
                                      <w:szCs w:val="20"/>
                                    </w:rPr>
                                  </w:pPr>
                                </w:p>
                              </w:tc>
                            </w:tr>
                            <w:tr w:rsidR="007F4CEC" w14:paraId="481AFA81" w14:textId="77777777" w:rsidTr="00E80AC9">
                              <w:trPr>
                                <w:trHeight w:hRule="exact" w:val="365"/>
                              </w:trPr>
                              <w:tc>
                                <w:tcPr>
                                  <w:tcW w:w="576" w:type="dxa"/>
                                </w:tcPr>
                                <w:p w14:paraId="4E0E3C3A" w14:textId="77777777" w:rsidR="007F4CEC" w:rsidRDefault="007F4CEC">
                                  <w:pPr>
                                    <w:shd w:val="clear" w:color="auto" w:fill="FFFFFF"/>
                                    <w:snapToGrid w:val="0"/>
                                    <w:jc w:val="both"/>
                                    <w:rPr>
                                      <w:rFonts w:ascii="Verdana" w:hAnsi="Verdana" w:cs="Arial"/>
                                      <w:sz w:val="20"/>
                                      <w:szCs w:val="20"/>
                                    </w:rPr>
                                  </w:pPr>
                                  <w:r>
                                    <w:rPr>
                                      <w:rFonts w:ascii="Verdana" w:hAnsi="Verdana" w:cs="Arial"/>
                                      <w:sz w:val="20"/>
                                      <w:szCs w:val="20"/>
                                    </w:rPr>
                                    <w:t>6</w:t>
                                  </w:r>
                                </w:p>
                                <w:p w14:paraId="13296719" w14:textId="77777777" w:rsidR="007F4CEC" w:rsidRDefault="007F4CEC">
                                  <w:pPr>
                                    <w:shd w:val="clear" w:color="auto" w:fill="FFFFFF"/>
                                    <w:jc w:val="both"/>
                                    <w:rPr>
                                      <w:rFonts w:ascii="Verdana" w:hAnsi="Verdana" w:cs="Arial"/>
                                      <w:sz w:val="20"/>
                                      <w:szCs w:val="20"/>
                                    </w:rPr>
                                  </w:pPr>
                                </w:p>
                              </w:tc>
                              <w:tc>
                                <w:tcPr>
                                  <w:tcW w:w="6365" w:type="dxa"/>
                                </w:tcPr>
                                <w:p w14:paraId="3664DE62" w14:textId="77777777" w:rsidR="007F4CEC" w:rsidRDefault="007F4CEC">
                                  <w:pPr>
                                    <w:shd w:val="clear" w:color="auto" w:fill="FFFFFF"/>
                                    <w:snapToGrid w:val="0"/>
                                    <w:jc w:val="both"/>
                                    <w:rPr>
                                      <w:rFonts w:ascii="Verdana" w:hAnsi="Verdana" w:cs="Arial"/>
                                      <w:spacing w:val="-3"/>
                                      <w:sz w:val="20"/>
                                      <w:szCs w:val="20"/>
                                    </w:rPr>
                                  </w:pPr>
                                  <w:r>
                                    <w:rPr>
                                      <w:rFonts w:ascii="Verdana" w:hAnsi="Verdana" w:cs="Arial"/>
                                      <w:spacing w:val="-3"/>
                                      <w:sz w:val="20"/>
                                      <w:szCs w:val="20"/>
                                    </w:rPr>
                                    <w:t>Pipa Guedel - marimea 10</w:t>
                                  </w:r>
                                </w:p>
                                <w:p w14:paraId="56B42733" w14:textId="77777777" w:rsidR="007F4CEC" w:rsidRDefault="007F4CEC">
                                  <w:pPr>
                                    <w:shd w:val="clear" w:color="auto" w:fill="FFFFFF"/>
                                    <w:jc w:val="both"/>
                                    <w:rPr>
                                      <w:rFonts w:ascii="Verdana" w:hAnsi="Verdana" w:cs="Arial"/>
                                      <w:sz w:val="20"/>
                                      <w:szCs w:val="20"/>
                                    </w:rPr>
                                  </w:pPr>
                                </w:p>
                              </w:tc>
                              <w:tc>
                                <w:tcPr>
                                  <w:tcW w:w="1804" w:type="dxa"/>
                                </w:tcPr>
                                <w:p w14:paraId="5850A1F3" w14:textId="77777777" w:rsidR="007F4CEC" w:rsidRDefault="007F4CEC">
                                  <w:pPr>
                                    <w:shd w:val="clear" w:color="auto" w:fill="FFFFFF"/>
                                    <w:snapToGrid w:val="0"/>
                                    <w:jc w:val="center"/>
                                    <w:rPr>
                                      <w:rFonts w:ascii="Verdana" w:hAnsi="Verdana" w:cs="Arial"/>
                                      <w:spacing w:val="-18"/>
                                      <w:sz w:val="20"/>
                                      <w:szCs w:val="20"/>
                                    </w:rPr>
                                  </w:pPr>
                                  <w:r>
                                    <w:rPr>
                                      <w:rFonts w:ascii="Verdana" w:hAnsi="Verdana" w:cs="Arial"/>
                                      <w:spacing w:val="-18"/>
                                      <w:sz w:val="20"/>
                                      <w:szCs w:val="20"/>
                                    </w:rPr>
                                    <w:t>1 buc</w:t>
                                  </w:r>
                                </w:p>
                                <w:p w14:paraId="2861B9A0" w14:textId="77777777" w:rsidR="007F4CEC" w:rsidRDefault="007F4CEC">
                                  <w:pPr>
                                    <w:shd w:val="clear" w:color="auto" w:fill="FFFFFF"/>
                                    <w:jc w:val="center"/>
                                    <w:rPr>
                                      <w:rFonts w:ascii="Verdana" w:hAnsi="Verdana" w:cs="Arial"/>
                                      <w:sz w:val="20"/>
                                      <w:szCs w:val="20"/>
                                    </w:rPr>
                                  </w:pPr>
                                </w:p>
                              </w:tc>
                            </w:tr>
                            <w:tr w:rsidR="007F4CEC" w14:paraId="0F9AC483" w14:textId="77777777" w:rsidTr="00E80AC9">
                              <w:trPr>
                                <w:trHeight w:hRule="exact" w:val="346"/>
                              </w:trPr>
                              <w:tc>
                                <w:tcPr>
                                  <w:tcW w:w="576" w:type="dxa"/>
                                </w:tcPr>
                                <w:p w14:paraId="4E08F65D" w14:textId="77777777" w:rsidR="007F4CEC" w:rsidRDefault="007F4CEC">
                                  <w:pPr>
                                    <w:shd w:val="clear" w:color="auto" w:fill="FFFFFF"/>
                                    <w:snapToGrid w:val="0"/>
                                    <w:jc w:val="both"/>
                                    <w:rPr>
                                      <w:rFonts w:ascii="Verdana" w:hAnsi="Verdana" w:cs="Arial"/>
                                      <w:sz w:val="20"/>
                                      <w:szCs w:val="20"/>
                                    </w:rPr>
                                  </w:pPr>
                                  <w:r>
                                    <w:rPr>
                                      <w:rFonts w:ascii="Verdana" w:hAnsi="Verdana" w:cs="Arial"/>
                                      <w:sz w:val="20"/>
                                      <w:szCs w:val="20"/>
                                    </w:rPr>
                                    <w:t>7</w:t>
                                  </w:r>
                                </w:p>
                                <w:p w14:paraId="48E01CE9" w14:textId="77777777" w:rsidR="007F4CEC" w:rsidRDefault="007F4CEC">
                                  <w:pPr>
                                    <w:shd w:val="clear" w:color="auto" w:fill="FFFFFF"/>
                                    <w:jc w:val="both"/>
                                    <w:rPr>
                                      <w:rFonts w:ascii="Verdana" w:hAnsi="Verdana" w:cs="Arial"/>
                                      <w:sz w:val="20"/>
                                      <w:szCs w:val="20"/>
                                    </w:rPr>
                                  </w:pPr>
                                </w:p>
                              </w:tc>
                              <w:tc>
                                <w:tcPr>
                                  <w:tcW w:w="6365" w:type="dxa"/>
                                </w:tcPr>
                                <w:p w14:paraId="58C1E94A" w14:textId="77777777" w:rsidR="007F4CEC" w:rsidRDefault="007F4CEC">
                                  <w:pPr>
                                    <w:shd w:val="clear" w:color="auto" w:fill="FFFFFF"/>
                                    <w:snapToGrid w:val="0"/>
                                    <w:jc w:val="both"/>
                                    <w:rPr>
                                      <w:rFonts w:ascii="Verdana" w:hAnsi="Verdana" w:cs="Arial"/>
                                      <w:spacing w:val="-7"/>
                                      <w:sz w:val="20"/>
                                      <w:szCs w:val="20"/>
                                    </w:rPr>
                                  </w:pPr>
                                  <w:r>
                                    <w:rPr>
                                      <w:rFonts w:ascii="Verdana" w:hAnsi="Verdana" w:cs="Arial"/>
                                      <w:spacing w:val="-7"/>
                                      <w:sz w:val="20"/>
                                      <w:szCs w:val="20"/>
                                    </w:rPr>
                                    <w:t>Manusi de examinare</w:t>
                                  </w:r>
                                </w:p>
                                <w:p w14:paraId="221FA323" w14:textId="77777777" w:rsidR="007F4CEC" w:rsidRDefault="007F4CEC">
                                  <w:pPr>
                                    <w:shd w:val="clear" w:color="auto" w:fill="FFFFFF"/>
                                    <w:jc w:val="both"/>
                                    <w:rPr>
                                      <w:rFonts w:ascii="Verdana" w:hAnsi="Verdana" w:cs="Arial"/>
                                      <w:sz w:val="20"/>
                                      <w:szCs w:val="20"/>
                                    </w:rPr>
                                  </w:pPr>
                                </w:p>
                              </w:tc>
                              <w:tc>
                                <w:tcPr>
                                  <w:tcW w:w="1804" w:type="dxa"/>
                                </w:tcPr>
                                <w:p w14:paraId="32C234BB" w14:textId="77777777" w:rsidR="007F4CEC" w:rsidRDefault="007F4CEC">
                                  <w:pPr>
                                    <w:shd w:val="clear" w:color="auto" w:fill="FFFFFF"/>
                                    <w:snapToGrid w:val="0"/>
                                    <w:jc w:val="center"/>
                                    <w:rPr>
                                      <w:rFonts w:ascii="Verdana" w:hAnsi="Verdana" w:cs="Arial"/>
                                      <w:spacing w:val="-9"/>
                                      <w:sz w:val="20"/>
                                      <w:szCs w:val="20"/>
                                    </w:rPr>
                                  </w:pPr>
                                  <w:r>
                                    <w:rPr>
                                      <w:rFonts w:ascii="Verdana" w:hAnsi="Verdana" w:cs="Arial"/>
                                      <w:spacing w:val="-9"/>
                                      <w:sz w:val="20"/>
                                      <w:szCs w:val="20"/>
                                    </w:rPr>
                                    <w:t>4 buc</w:t>
                                  </w:r>
                                </w:p>
                                <w:p w14:paraId="5F6DBA8E" w14:textId="77777777" w:rsidR="007F4CEC" w:rsidRDefault="007F4CEC">
                                  <w:pPr>
                                    <w:shd w:val="clear" w:color="auto" w:fill="FFFFFF"/>
                                    <w:jc w:val="center"/>
                                    <w:rPr>
                                      <w:rFonts w:ascii="Verdana" w:hAnsi="Verdana" w:cs="Arial"/>
                                      <w:sz w:val="20"/>
                                      <w:szCs w:val="20"/>
                                    </w:rPr>
                                  </w:pPr>
                                </w:p>
                              </w:tc>
                            </w:tr>
                            <w:tr w:rsidR="007F4CEC" w14:paraId="22E68740" w14:textId="77777777" w:rsidTr="00E80AC9">
                              <w:trPr>
                                <w:trHeight w:hRule="exact" w:val="336"/>
                              </w:trPr>
                              <w:tc>
                                <w:tcPr>
                                  <w:tcW w:w="576" w:type="dxa"/>
                                </w:tcPr>
                                <w:p w14:paraId="3F7190C9" w14:textId="77777777" w:rsidR="007F4CEC" w:rsidRDefault="007F4CEC">
                                  <w:pPr>
                                    <w:shd w:val="clear" w:color="auto" w:fill="FFFFFF"/>
                                    <w:snapToGrid w:val="0"/>
                                    <w:jc w:val="both"/>
                                    <w:rPr>
                                      <w:rFonts w:ascii="Verdana" w:hAnsi="Verdana" w:cs="Arial"/>
                                      <w:sz w:val="20"/>
                                      <w:szCs w:val="20"/>
                                    </w:rPr>
                                  </w:pPr>
                                  <w:r>
                                    <w:rPr>
                                      <w:rFonts w:ascii="Verdana" w:hAnsi="Verdana" w:cs="Arial"/>
                                      <w:sz w:val="20"/>
                                      <w:szCs w:val="20"/>
                                    </w:rPr>
                                    <w:t>8</w:t>
                                  </w:r>
                                </w:p>
                                <w:p w14:paraId="02CC3588" w14:textId="77777777" w:rsidR="007F4CEC" w:rsidRDefault="007F4CEC">
                                  <w:pPr>
                                    <w:shd w:val="clear" w:color="auto" w:fill="FFFFFF"/>
                                    <w:jc w:val="both"/>
                                    <w:rPr>
                                      <w:rFonts w:ascii="Verdana" w:hAnsi="Verdana" w:cs="Arial"/>
                                      <w:sz w:val="20"/>
                                      <w:szCs w:val="20"/>
                                    </w:rPr>
                                  </w:pPr>
                                </w:p>
                              </w:tc>
                              <w:tc>
                                <w:tcPr>
                                  <w:tcW w:w="6365" w:type="dxa"/>
                                </w:tcPr>
                                <w:p w14:paraId="6F2E52F5" w14:textId="77777777" w:rsidR="007F4CEC" w:rsidRDefault="007F4CEC">
                                  <w:pPr>
                                    <w:shd w:val="clear" w:color="auto" w:fill="FFFFFF"/>
                                    <w:snapToGrid w:val="0"/>
                                    <w:jc w:val="both"/>
                                    <w:rPr>
                                      <w:rFonts w:ascii="Verdana" w:hAnsi="Verdana" w:cs="Arial"/>
                                      <w:spacing w:val="-4"/>
                                      <w:sz w:val="20"/>
                                      <w:szCs w:val="20"/>
                                    </w:rPr>
                                  </w:pPr>
                                  <w:r>
                                    <w:rPr>
                                      <w:rFonts w:ascii="Verdana" w:hAnsi="Verdana" w:cs="Arial"/>
                                      <w:spacing w:val="-4"/>
                                      <w:sz w:val="20"/>
                                      <w:szCs w:val="20"/>
                                    </w:rPr>
                                    <w:t>Atele din material plastic</w:t>
                                  </w:r>
                                </w:p>
                                <w:p w14:paraId="5F3175D1" w14:textId="77777777" w:rsidR="007F4CEC" w:rsidRDefault="007F4CEC">
                                  <w:pPr>
                                    <w:shd w:val="clear" w:color="auto" w:fill="FFFFFF"/>
                                    <w:jc w:val="both"/>
                                    <w:rPr>
                                      <w:rFonts w:ascii="Verdana" w:hAnsi="Verdana" w:cs="Arial"/>
                                      <w:sz w:val="20"/>
                                      <w:szCs w:val="20"/>
                                    </w:rPr>
                                  </w:pPr>
                                </w:p>
                              </w:tc>
                              <w:tc>
                                <w:tcPr>
                                  <w:tcW w:w="1804" w:type="dxa"/>
                                </w:tcPr>
                                <w:p w14:paraId="0781CA97" w14:textId="77777777" w:rsidR="007F4CEC" w:rsidRDefault="007F4CEC">
                                  <w:pPr>
                                    <w:shd w:val="clear" w:color="auto" w:fill="FFFFFF"/>
                                    <w:snapToGrid w:val="0"/>
                                    <w:jc w:val="center"/>
                                    <w:rPr>
                                      <w:rFonts w:ascii="Verdana" w:hAnsi="Verdana" w:cs="Arial"/>
                                      <w:spacing w:val="-11"/>
                                      <w:sz w:val="20"/>
                                      <w:szCs w:val="20"/>
                                    </w:rPr>
                                  </w:pPr>
                                  <w:r>
                                    <w:rPr>
                                      <w:rFonts w:ascii="Verdana" w:hAnsi="Verdana" w:cs="Arial"/>
                                      <w:spacing w:val="-11"/>
                                      <w:sz w:val="20"/>
                                      <w:szCs w:val="20"/>
                                    </w:rPr>
                                    <w:t>2 buc</w:t>
                                  </w:r>
                                </w:p>
                                <w:p w14:paraId="1945B968" w14:textId="77777777" w:rsidR="007F4CEC" w:rsidRDefault="007F4CEC">
                                  <w:pPr>
                                    <w:shd w:val="clear" w:color="auto" w:fill="FFFFFF"/>
                                    <w:jc w:val="center"/>
                                    <w:rPr>
                                      <w:rFonts w:ascii="Verdana" w:hAnsi="Verdana" w:cs="Arial"/>
                                      <w:sz w:val="20"/>
                                      <w:szCs w:val="20"/>
                                    </w:rPr>
                                  </w:pPr>
                                </w:p>
                              </w:tc>
                            </w:tr>
                            <w:tr w:rsidR="007F4CEC" w14:paraId="2B8D41BD" w14:textId="77777777" w:rsidTr="00E80AC9">
                              <w:trPr>
                                <w:trHeight w:hRule="exact" w:val="365"/>
                              </w:trPr>
                              <w:tc>
                                <w:tcPr>
                                  <w:tcW w:w="576" w:type="dxa"/>
                                </w:tcPr>
                                <w:p w14:paraId="00DF6C22" w14:textId="77777777" w:rsidR="007F4CEC" w:rsidRDefault="007F4CEC">
                                  <w:pPr>
                                    <w:shd w:val="clear" w:color="auto" w:fill="FFFFFF"/>
                                    <w:snapToGrid w:val="0"/>
                                    <w:jc w:val="both"/>
                                    <w:rPr>
                                      <w:rFonts w:ascii="Verdana" w:hAnsi="Verdana" w:cs="Arial"/>
                                      <w:sz w:val="20"/>
                                      <w:szCs w:val="20"/>
                                    </w:rPr>
                                  </w:pPr>
                                  <w:r>
                                    <w:rPr>
                                      <w:rFonts w:ascii="Verdana" w:hAnsi="Verdana" w:cs="Arial"/>
                                      <w:sz w:val="20"/>
                                      <w:szCs w:val="20"/>
                                    </w:rPr>
                                    <w:t>9</w:t>
                                  </w:r>
                                </w:p>
                                <w:p w14:paraId="16440B94" w14:textId="77777777" w:rsidR="007F4CEC" w:rsidRDefault="007F4CEC">
                                  <w:pPr>
                                    <w:shd w:val="clear" w:color="auto" w:fill="FFFFFF"/>
                                    <w:jc w:val="both"/>
                                    <w:rPr>
                                      <w:rFonts w:ascii="Verdana" w:hAnsi="Verdana" w:cs="Arial"/>
                                      <w:sz w:val="20"/>
                                      <w:szCs w:val="20"/>
                                    </w:rPr>
                                  </w:pPr>
                                </w:p>
                              </w:tc>
                              <w:tc>
                                <w:tcPr>
                                  <w:tcW w:w="6365" w:type="dxa"/>
                                </w:tcPr>
                                <w:p w14:paraId="4B7CDB39" w14:textId="77777777" w:rsidR="007F4CEC" w:rsidRDefault="007F4CEC">
                                  <w:pPr>
                                    <w:shd w:val="clear" w:color="auto" w:fill="FFFFFF"/>
                                    <w:snapToGrid w:val="0"/>
                                    <w:jc w:val="both"/>
                                    <w:rPr>
                                      <w:rFonts w:ascii="Verdana" w:hAnsi="Verdana" w:cs="Arial"/>
                                      <w:sz w:val="20"/>
                                      <w:szCs w:val="20"/>
                                      <w:lang w:val="it-IT"/>
                                    </w:rPr>
                                  </w:pPr>
                                  <w:r>
                                    <w:rPr>
                                      <w:rFonts w:ascii="Verdana" w:hAnsi="Verdana" w:cs="Arial"/>
                                      <w:sz w:val="20"/>
                                      <w:szCs w:val="20"/>
                                      <w:lang w:val="it-IT"/>
                                    </w:rPr>
                                    <w:t>Fese din tifon mici  5 cm/4 m</w:t>
                                  </w:r>
                                </w:p>
                                <w:p w14:paraId="0FF2F05D" w14:textId="77777777" w:rsidR="007F4CEC" w:rsidRDefault="007F4CEC">
                                  <w:pPr>
                                    <w:shd w:val="clear" w:color="auto" w:fill="FFFFFF"/>
                                    <w:jc w:val="both"/>
                                    <w:rPr>
                                      <w:rFonts w:ascii="Verdana" w:hAnsi="Verdana" w:cs="Arial"/>
                                      <w:sz w:val="20"/>
                                      <w:szCs w:val="20"/>
                                      <w:lang w:val="it-IT"/>
                                    </w:rPr>
                                  </w:pPr>
                                </w:p>
                              </w:tc>
                              <w:tc>
                                <w:tcPr>
                                  <w:tcW w:w="1804" w:type="dxa"/>
                                </w:tcPr>
                                <w:p w14:paraId="75FBE910" w14:textId="77777777" w:rsidR="007F4CEC" w:rsidRDefault="007F4CEC">
                                  <w:pPr>
                                    <w:shd w:val="clear" w:color="auto" w:fill="FFFFFF"/>
                                    <w:snapToGrid w:val="0"/>
                                    <w:jc w:val="center"/>
                                    <w:rPr>
                                      <w:rFonts w:ascii="Verdana" w:hAnsi="Verdana" w:cs="Arial"/>
                                      <w:spacing w:val="-11"/>
                                      <w:sz w:val="20"/>
                                      <w:szCs w:val="20"/>
                                    </w:rPr>
                                  </w:pPr>
                                  <w:r>
                                    <w:rPr>
                                      <w:rFonts w:ascii="Verdana" w:hAnsi="Verdana" w:cs="Arial"/>
                                      <w:spacing w:val="-11"/>
                                      <w:sz w:val="20"/>
                                      <w:szCs w:val="20"/>
                                    </w:rPr>
                                    <w:t>5 buc</w:t>
                                  </w:r>
                                </w:p>
                                <w:p w14:paraId="5C28FD60" w14:textId="77777777" w:rsidR="007F4CEC" w:rsidRDefault="007F4CEC">
                                  <w:pPr>
                                    <w:shd w:val="clear" w:color="auto" w:fill="FFFFFF"/>
                                    <w:jc w:val="center"/>
                                    <w:rPr>
                                      <w:rFonts w:ascii="Verdana" w:hAnsi="Verdana" w:cs="Arial"/>
                                      <w:sz w:val="20"/>
                                      <w:szCs w:val="20"/>
                                    </w:rPr>
                                  </w:pPr>
                                </w:p>
                              </w:tc>
                            </w:tr>
                            <w:tr w:rsidR="007F4CEC" w14:paraId="3CD4C98D" w14:textId="77777777" w:rsidTr="00E80AC9">
                              <w:trPr>
                                <w:trHeight w:hRule="exact" w:val="346"/>
                              </w:trPr>
                              <w:tc>
                                <w:tcPr>
                                  <w:tcW w:w="576" w:type="dxa"/>
                                </w:tcPr>
                                <w:p w14:paraId="651FBEC8" w14:textId="77777777" w:rsidR="007F4CEC" w:rsidRDefault="007F4CEC">
                                  <w:pPr>
                                    <w:shd w:val="clear" w:color="auto" w:fill="FFFFFF"/>
                                    <w:snapToGrid w:val="0"/>
                                    <w:jc w:val="both"/>
                                    <w:rPr>
                                      <w:rFonts w:ascii="Verdana" w:hAnsi="Verdana" w:cs="Arial"/>
                                      <w:sz w:val="20"/>
                                      <w:szCs w:val="20"/>
                                    </w:rPr>
                                  </w:pPr>
                                  <w:r>
                                    <w:rPr>
                                      <w:rFonts w:ascii="Verdana" w:hAnsi="Verdana" w:cs="Arial"/>
                                      <w:sz w:val="20"/>
                                      <w:szCs w:val="20"/>
                                    </w:rPr>
                                    <w:t>10</w:t>
                                  </w:r>
                                </w:p>
                                <w:p w14:paraId="0DE6F7AB" w14:textId="77777777" w:rsidR="007F4CEC" w:rsidRDefault="007F4CEC">
                                  <w:pPr>
                                    <w:shd w:val="clear" w:color="auto" w:fill="FFFFFF"/>
                                    <w:jc w:val="both"/>
                                    <w:rPr>
                                      <w:rFonts w:ascii="Verdana" w:hAnsi="Verdana" w:cs="Arial"/>
                                      <w:sz w:val="20"/>
                                      <w:szCs w:val="20"/>
                                    </w:rPr>
                                  </w:pPr>
                                </w:p>
                              </w:tc>
                              <w:tc>
                                <w:tcPr>
                                  <w:tcW w:w="6365" w:type="dxa"/>
                                </w:tcPr>
                                <w:p w14:paraId="70B81C02" w14:textId="77777777" w:rsidR="007F4CEC" w:rsidRDefault="007F4CEC">
                                  <w:pPr>
                                    <w:shd w:val="clear" w:color="auto" w:fill="FFFFFF"/>
                                    <w:snapToGrid w:val="0"/>
                                    <w:jc w:val="both"/>
                                    <w:rPr>
                                      <w:rFonts w:ascii="Verdana" w:hAnsi="Verdana" w:cs="Arial"/>
                                      <w:sz w:val="20"/>
                                      <w:szCs w:val="20"/>
                                      <w:lang w:val="it-IT"/>
                                    </w:rPr>
                                  </w:pPr>
                                  <w:r>
                                    <w:rPr>
                                      <w:rFonts w:ascii="Verdana" w:hAnsi="Verdana" w:cs="Arial"/>
                                      <w:sz w:val="20"/>
                                      <w:szCs w:val="20"/>
                                      <w:lang w:val="it-IT"/>
                                    </w:rPr>
                                    <w:t>Fese din tifon 10 cm/4 m</w:t>
                                  </w:r>
                                </w:p>
                                <w:p w14:paraId="62175E1A" w14:textId="77777777" w:rsidR="007F4CEC" w:rsidRDefault="007F4CEC">
                                  <w:pPr>
                                    <w:shd w:val="clear" w:color="auto" w:fill="FFFFFF"/>
                                    <w:jc w:val="both"/>
                                    <w:rPr>
                                      <w:rFonts w:ascii="Verdana" w:hAnsi="Verdana" w:cs="Arial"/>
                                      <w:sz w:val="20"/>
                                      <w:szCs w:val="20"/>
                                      <w:lang w:val="it-IT"/>
                                    </w:rPr>
                                  </w:pPr>
                                </w:p>
                              </w:tc>
                              <w:tc>
                                <w:tcPr>
                                  <w:tcW w:w="1804" w:type="dxa"/>
                                </w:tcPr>
                                <w:p w14:paraId="35820282" w14:textId="77777777" w:rsidR="007F4CEC" w:rsidRDefault="007F4CEC">
                                  <w:pPr>
                                    <w:shd w:val="clear" w:color="auto" w:fill="FFFFFF"/>
                                    <w:snapToGrid w:val="0"/>
                                    <w:jc w:val="center"/>
                                    <w:rPr>
                                      <w:rFonts w:ascii="Verdana" w:hAnsi="Verdana" w:cs="Arial"/>
                                      <w:spacing w:val="-11"/>
                                      <w:sz w:val="20"/>
                                      <w:szCs w:val="20"/>
                                    </w:rPr>
                                  </w:pPr>
                                  <w:r>
                                    <w:rPr>
                                      <w:rFonts w:ascii="Verdana" w:hAnsi="Verdana" w:cs="Arial"/>
                                      <w:spacing w:val="-11"/>
                                      <w:sz w:val="20"/>
                                      <w:szCs w:val="20"/>
                                    </w:rPr>
                                    <w:t>3 buc</w:t>
                                  </w:r>
                                </w:p>
                                <w:p w14:paraId="57A700C1" w14:textId="77777777" w:rsidR="007F4CEC" w:rsidRDefault="007F4CEC">
                                  <w:pPr>
                                    <w:shd w:val="clear" w:color="auto" w:fill="FFFFFF"/>
                                    <w:jc w:val="center"/>
                                    <w:rPr>
                                      <w:rFonts w:ascii="Verdana" w:hAnsi="Verdana" w:cs="Arial"/>
                                      <w:sz w:val="20"/>
                                      <w:szCs w:val="20"/>
                                    </w:rPr>
                                  </w:pPr>
                                </w:p>
                              </w:tc>
                            </w:tr>
                            <w:tr w:rsidR="007F4CEC" w14:paraId="0FB18CA0" w14:textId="77777777" w:rsidTr="00E80AC9">
                              <w:trPr>
                                <w:trHeight w:hRule="exact" w:val="336"/>
                              </w:trPr>
                              <w:tc>
                                <w:tcPr>
                                  <w:tcW w:w="576" w:type="dxa"/>
                                </w:tcPr>
                                <w:p w14:paraId="4A44ED1B" w14:textId="77777777" w:rsidR="007F4CEC" w:rsidRDefault="007F4CEC">
                                  <w:pPr>
                                    <w:shd w:val="clear" w:color="auto" w:fill="FFFFFF"/>
                                    <w:snapToGrid w:val="0"/>
                                    <w:jc w:val="both"/>
                                    <w:rPr>
                                      <w:rFonts w:ascii="Verdana" w:hAnsi="Verdana" w:cs="Arial"/>
                                      <w:sz w:val="20"/>
                                      <w:szCs w:val="20"/>
                                    </w:rPr>
                                  </w:pPr>
                                  <w:r>
                                    <w:rPr>
                                      <w:rFonts w:ascii="Verdana" w:hAnsi="Verdana" w:cs="Arial"/>
                                      <w:sz w:val="20"/>
                                      <w:szCs w:val="20"/>
                                    </w:rPr>
                                    <w:t>11</w:t>
                                  </w:r>
                                </w:p>
                                <w:p w14:paraId="5148F834" w14:textId="77777777" w:rsidR="007F4CEC" w:rsidRDefault="007F4CEC">
                                  <w:pPr>
                                    <w:shd w:val="clear" w:color="auto" w:fill="FFFFFF"/>
                                    <w:jc w:val="both"/>
                                    <w:rPr>
                                      <w:rFonts w:ascii="Verdana" w:hAnsi="Verdana" w:cs="Arial"/>
                                      <w:sz w:val="20"/>
                                      <w:szCs w:val="20"/>
                                    </w:rPr>
                                  </w:pPr>
                                </w:p>
                              </w:tc>
                              <w:tc>
                                <w:tcPr>
                                  <w:tcW w:w="6365" w:type="dxa"/>
                                </w:tcPr>
                                <w:p w14:paraId="7766C318" w14:textId="77777777" w:rsidR="007F4CEC" w:rsidRDefault="007F4CEC">
                                  <w:pPr>
                                    <w:shd w:val="clear" w:color="auto" w:fill="FFFFFF"/>
                                    <w:snapToGrid w:val="0"/>
                                    <w:jc w:val="both"/>
                                    <w:rPr>
                                      <w:rFonts w:ascii="Verdana" w:hAnsi="Verdana" w:cs="Arial"/>
                                      <w:w w:val="101"/>
                                      <w:sz w:val="20"/>
                                      <w:szCs w:val="20"/>
                                    </w:rPr>
                                  </w:pPr>
                                  <w:r>
                                    <w:rPr>
                                      <w:rFonts w:ascii="Verdana" w:hAnsi="Verdana" w:cs="Arial"/>
                                      <w:w w:val="101"/>
                                      <w:sz w:val="20"/>
                                      <w:szCs w:val="20"/>
                                    </w:rPr>
                                    <w:t>Bandaj triunghiular 1-80 mm</w:t>
                                  </w:r>
                                </w:p>
                                <w:p w14:paraId="3C57789D" w14:textId="77777777" w:rsidR="007F4CEC" w:rsidRDefault="007F4CEC">
                                  <w:pPr>
                                    <w:shd w:val="clear" w:color="auto" w:fill="FFFFFF"/>
                                    <w:jc w:val="both"/>
                                    <w:rPr>
                                      <w:rFonts w:ascii="Verdana" w:hAnsi="Verdana" w:cs="Arial"/>
                                      <w:sz w:val="20"/>
                                      <w:szCs w:val="20"/>
                                    </w:rPr>
                                  </w:pPr>
                                </w:p>
                              </w:tc>
                              <w:tc>
                                <w:tcPr>
                                  <w:tcW w:w="1804" w:type="dxa"/>
                                </w:tcPr>
                                <w:p w14:paraId="02BAF37C" w14:textId="77777777" w:rsidR="007F4CEC" w:rsidRDefault="007F4CEC">
                                  <w:pPr>
                                    <w:shd w:val="clear" w:color="auto" w:fill="FFFFFF"/>
                                    <w:snapToGrid w:val="0"/>
                                    <w:jc w:val="center"/>
                                    <w:rPr>
                                      <w:rFonts w:ascii="Verdana" w:hAnsi="Verdana" w:cs="Arial"/>
                                      <w:spacing w:val="-11"/>
                                      <w:sz w:val="20"/>
                                      <w:szCs w:val="20"/>
                                    </w:rPr>
                                  </w:pPr>
                                  <w:r>
                                    <w:rPr>
                                      <w:rFonts w:ascii="Verdana" w:hAnsi="Verdana" w:cs="Arial"/>
                                      <w:spacing w:val="-11"/>
                                      <w:sz w:val="20"/>
                                      <w:szCs w:val="20"/>
                                    </w:rPr>
                                    <w:t>2 buc</w:t>
                                  </w:r>
                                </w:p>
                                <w:p w14:paraId="591B845B" w14:textId="77777777" w:rsidR="007F4CEC" w:rsidRDefault="007F4CEC">
                                  <w:pPr>
                                    <w:shd w:val="clear" w:color="auto" w:fill="FFFFFF"/>
                                    <w:jc w:val="center"/>
                                    <w:rPr>
                                      <w:rFonts w:ascii="Verdana" w:hAnsi="Verdana" w:cs="Arial"/>
                                      <w:sz w:val="20"/>
                                      <w:szCs w:val="20"/>
                                    </w:rPr>
                                  </w:pPr>
                                </w:p>
                              </w:tc>
                            </w:tr>
                            <w:tr w:rsidR="007F4CEC" w14:paraId="44E2A72F" w14:textId="77777777" w:rsidTr="00E80AC9">
                              <w:trPr>
                                <w:trHeight w:hRule="exact" w:val="365"/>
                              </w:trPr>
                              <w:tc>
                                <w:tcPr>
                                  <w:tcW w:w="576" w:type="dxa"/>
                                </w:tcPr>
                                <w:p w14:paraId="296CA061" w14:textId="77777777" w:rsidR="007F4CEC" w:rsidRDefault="007F4CEC">
                                  <w:pPr>
                                    <w:shd w:val="clear" w:color="auto" w:fill="FFFFFF"/>
                                    <w:snapToGrid w:val="0"/>
                                    <w:jc w:val="both"/>
                                    <w:rPr>
                                      <w:rFonts w:ascii="Verdana" w:hAnsi="Verdana" w:cs="Arial"/>
                                      <w:sz w:val="20"/>
                                      <w:szCs w:val="20"/>
                                    </w:rPr>
                                  </w:pPr>
                                  <w:r>
                                    <w:rPr>
                                      <w:rFonts w:ascii="Verdana" w:hAnsi="Verdana" w:cs="Arial"/>
                                      <w:sz w:val="20"/>
                                      <w:szCs w:val="20"/>
                                    </w:rPr>
                                    <w:t>12</w:t>
                                  </w:r>
                                </w:p>
                                <w:p w14:paraId="4751834D" w14:textId="77777777" w:rsidR="007F4CEC" w:rsidRDefault="007F4CEC">
                                  <w:pPr>
                                    <w:shd w:val="clear" w:color="auto" w:fill="FFFFFF"/>
                                    <w:jc w:val="both"/>
                                    <w:rPr>
                                      <w:rFonts w:ascii="Verdana" w:hAnsi="Verdana" w:cs="Arial"/>
                                      <w:sz w:val="20"/>
                                      <w:szCs w:val="20"/>
                                    </w:rPr>
                                  </w:pPr>
                                </w:p>
                              </w:tc>
                              <w:tc>
                                <w:tcPr>
                                  <w:tcW w:w="6365" w:type="dxa"/>
                                </w:tcPr>
                                <w:p w14:paraId="1D27078D" w14:textId="77777777" w:rsidR="007F4CEC" w:rsidRDefault="007F4CEC">
                                  <w:pPr>
                                    <w:shd w:val="clear" w:color="auto" w:fill="FFFFFF"/>
                                    <w:snapToGrid w:val="0"/>
                                    <w:jc w:val="both"/>
                                    <w:rPr>
                                      <w:rFonts w:ascii="Verdana" w:hAnsi="Verdana" w:cs="Arial"/>
                                      <w:spacing w:val="-5"/>
                                      <w:sz w:val="20"/>
                                      <w:szCs w:val="20"/>
                                    </w:rPr>
                                  </w:pPr>
                                  <w:r>
                                    <w:rPr>
                                      <w:rFonts w:ascii="Verdana" w:hAnsi="Verdana" w:cs="Arial"/>
                                      <w:spacing w:val="-5"/>
                                      <w:sz w:val="20"/>
                                      <w:szCs w:val="20"/>
                                    </w:rPr>
                                    <w:t>Vata hidrofila sterila, pachet A50g</w:t>
                                  </w:r>
                                </w:p>
                                <w:p w14:paraId="7D59793F" w14:textId="77777777" w:rsidR="007F4CEC" w:rsidRDefault="007F4CEC">
                                  <w:pPr>
                                    <w:shd w:val="clear" w:color="auto" w:fill="FFFFFF"/>
                                    <w:jc w:val="both"/>
                                    <w:rPr>
                                      <w:rFonts w:ascii="Verdana" w:hAnsi="Verdana" w:cs="Arial"/>
                                      <w:sz w:val="20"/>
                                      <w:szCs w:val="20"/>
                                    </w:rPr>
                                  </w:pPr>
                                </w:p>
                              </w:tc>
                              <w:tc>
                                <w:tcPr>
                                  <w:tcW w:w="1804" w:type="dxa"/>
                                </w:tcPr>
                                <w:p w14:paraId="6C8D5B99" w14:textId="77777777" w:rsidR="007F4CEC" w:rsidRDefault="007F4CEC">
                                  <w:pPr>
                                    <w:shd w:val="clear" w:color="auto" w:fill="FFFFFF"/>
                                    <w:snapToGrid w:val="0"/>
                                    <w:jc w:val="center"/>
                                    <w:rPr>
                                      <w:rFonts w:ascii="Verdana" w:hAnsi="Verdana" w:cs="Arial"/>
                                      <w:spacing w:val="-9"/>
                                      <w:sz w:val="20"/>
                                      <w:szCs w:val="20"/>
                                    </w:rPr>
                                  </w:pPr>
                                  <w:r>
                                    <w:rPr>
                                      <w:rFonts w:ascii="Verdana" w:hAnsi="Verdana" w:cs="Arial"/>
                                      <w:spacing w:val="-9"/>
                                      <w:sz w:val="20"/>
                                      <w:szCs w:val="20"/>
                                    </w:rPr>
                                    <w:t>2 buc</w:t>
                                  </w:r>
                                </w:p>
                                <w:p w14:paraId="05FFE436" w14:textId="77777777" w:rsidR="007F4CEC" w:rsidRDefault="007F4CEC">
                                  <w:pPr>
                                    <w:shd w:val="clear" w:color="auto" w:fill="FFFFFF"/>
                                    <w:jc w:val="center"/>
                                    <w:rPr>
                                      <w:rFonts w:ascii="Verdana" w:hAnsi="Verdana" w:cs="Arial"/>
                                      <w:sz w:val="20"/>
                                      <w:szCs w:val="20"/>
                                    </w:rPr>
                                  </w:pPr>
                                </w:p>
                              </w:tc>
                            </w:tr>
                            <w:tr w:rsidR="007F4CEC" w14:paraId="7E3C9611" w14:textId="77777777" w:rsidTr="00E80AC9">
                              <w:trPr>
                                <w:trHeight w:hRule="exact" w:val="346"/>
                              </w:trPr>
                              <w:tc>
                                <w:tcPr>
                                  <w:tcW w:w="576" w:type="dxa"/>
                                </w:tcPr>
                                <w:p w14:paraId="46349F6C" w14:textId="77777777" w:rsidR="007F4CEC" w:rsidRDefault="007F4CEC">
                                  <w:pPr>
                                    <w:shd w:val="clear" w:color="auto" w:fill="FFFFFF"/>
                                    <w:snapToGrid w:val="0"/>
                                    <w:jc w:val="both"/>
                                    <w:rPr>
                                      <w:rFonts w:ascii="Verdana" w:hAnsi="Verdana" w:cs="Arial"/>
                                      <w:sz w:val="20"/>
                                      <w:szCs w:val="20"/>
                                    </w:rPr>
                                  </w:pPr>
                                  <w:r>
                                    <w:rPr>
                                      <w:rFonts w:ascii="Verdana" w:hAnsi="Verdana" w:cs="Arial"/>
                                      <w:sz w:val="20"/>
                                      <w:szCs w:val="20"/>
                                    </w:rPr>
                                    <w:t>13</w:t>
                                  </w:r>
                                </w:p>
                                <w:p w14:paraId="6BD4DAE8" w14:textId="77777777" w:rsidR="007F4CEC" w:rsidRDefault="007F4CEC">
                                  <w:pPr>
                                    <w:shd w:val="clear" w:color="auto" w:fill="FFFFFF"/>
                                    <w:jc w:val="both"/>
                                    <w:rPr>
                                      <w:rFonts w:ascii="Verdana" w:hAnsi="Verdana" w:cs="Arial"/>
                                      <w:sz w:val="20"/>
                                      <w:szCs w:val="20"/>
                                    </w:rPr>
                                  </w:pPr>
                                </w:p>
                              </w:tc>
                              <w:tc>
                                <w:tcPr>
                                  <w:tcW w:w="6365" w:type="dxa"/>
                                </w:tcPr>
                                <w:p w14:paraId="5FDEECF7" w14:textId="77777777" w:rsidR="007F4CEC" w:rsidRDefault="007F4CEC">
                                  <w:pPr>
                                    <w:shd w:val="clear" w:color="auto" w:fill="FFFFFF"/>
                                    <w:snapToGrid w:val="0"/>
                                    <w:jc w:val="both"/>
                                    <w:rPr>
                                      <w:rFonts w:ascii="Verdana" w:hAnsi="Verdana" w:cs="Arial"/>
                                      <w:spacing w:val="-5"/>
                                      <w:sz w:val="20"/>
                                      <w:szCs w:val="20"/>
                                    </w:rPr>
                                  </w:pPr>
                                  <w:r>
                                    <w:rPr>
                                      <w:rFonts w:ascii="Verdana" w:hAnsi="Verdana" w:cs="Arial"/>
                                      <w:spacing w:val="-5"/>
                                      <w:sz w:val="20"/>
                                      <w:szCs w:val="20"/>
                                    </w:rPr>
                                    <w:t>Ace de siguranta</w:t>
                                  </w:r>
                                </w:p>
                                <w:p w14:paraId="0635B526" w14:textId="77777777" w:rsidR="007F4CEC" w:rsidRDefault="007F4CEC">
                                  <w:pPr>
                                    <w:shd w:val="clear" w:color="auto" w:fill="FFFFFF"/>
                                    <w:jc w:val="both"/>
                                    <w:rPr>
                                      <w:rFonts w:ascii="Verdana" w:hAnsi="Verdana" w:cs="Arial"/>
                                      <w:sz w:val="20"/>
                                      <w:szCs w:val="20"/>
                                    </w:rPr>
                                  </w:pPr>
                                </w:p>
                              </w:tc>
                              <w:tc>
                                <w:tcPr>
                                  <w:tcW w:w="1804" w:type="dxa"/>
                                </w:tcPr>
                                <w:p w14:paraId="5573181E" w14:textId="77777777" w:rsidR="007F4CEC" w:rsidRDefault="007F4CEC">
                                  <w:pPr>
                                    <w:shd w:val="clear" w:color="auto" w:fill="FFFFFF"/>
                                    <w:snapToGrid w:val="0"/>
                                    <w:jc w:val="center"/>
                                    <w:rPr>
                                      <w:rFonts w:ascii="Verdana" w:hAnsi="Verdana" w:cs="Arial"/>
                                      <w:spacing w:val="-15"/>
                                      <w:sz w:val="20"/>
                                      <w:szCs w:val="20"/>
                                    </w:rPr>
                                  </w:pPr>
                                  <w:r>
                                    <w:rPr>
                                      <w:rFonts w:ascii="Verdana" w:hAnsi="Verdana" w:cs="Arial"/>
                                      <w:spacing w:val="-15"/>
                                      <w:sz w:val="20"/>
                                      <w:szCs w:val="20"/>
                                    </w:rPr>
                                    <w:t>12 buc</w:t>
                                  </w:r>
                                </w:p>
                                <w:p w14:paraId="3B712245" w14:textId="77777777" w:rsidR="007F4CEC" w:rsidRDefault="007F4CEC">
                                  <w:pPr>
                                    <w:shd w:val="clear" w:color="auto" w:fill="FFFFFF"/>
                                    <w:jc w:val="center"/>
                                    <w:rPr>
                                      <w:rFonts w:ascii="Verdana" w:hAnsi="Verdana" w:cs="Arial"/>
                                      <w:sz w:val="20"/>
                                      <w:szCs w:val="20"/>
                                    </w:rPr>
                                  </w:pPr>
                                </w:p>
                              </w:tc>
                            </w:tr>
                            <w:tr w:rsidR="007F4CEC" w14:paraId="02383A76" w14:textId="77777777" w:rsidTr="00E80AC9">
                              <w:trPr>
                                <w:trHeight w:hRule="exact" w:val="346"/>
                              </w:trPr>
                              <w:tc>
                                <w:tcPr>
                                  <w:tcW w:w="576" w:type="dxa"/>
                                </w:tcPr>
                                <w:p w14:paraId="755604AE" w14:textId="77777777" w:rsidR="007F4CEC" w:rsidRDefault="007F4CEC">
                                  <w:pPr>
                                    <w:shd w:val="clear" w:color="auto" w:fill="FFFFFF"/>
                                    <w:snapToGrid w:val="0"/>
                                    <w:jc w:val="both"/>
                                    <w:rPr>
                                      <w:rFonts w:ascii="Verdana" w:hAnsi="Verdana" w:cs="Arial"/>
                                      <w:sz w:val="20"/>
                                      <w:szCs w:val="20"/>
                                    </w:rPr>
                                  </w:pPr>
                                  <w:r>
                                    <w:rPr>
                                      <w:rFonts w:ascii="Verdana" w:hAnsi="Verdana" w:cs="Arial"/>
                                      <w:sz w:val="20"/>
                                      <w:szCs w:val="20"/>
                                    </w:rPr>
                                    <w:t>14</w:t>
                                  </w:r>
                                </w:p>
                                <w:p w14:paraId="7FFE86CF" w14:textId="77777777" w:rsidR="007F4CEC" w:rsidRDefault="007F4CEC">
                                  <w:pPr>
                                    <w:shd w:val="clear" w:color="auto" w:fill="FFFFFF"/>
                                    <w:jc w:val="both"/>
                                    <w:rPr>
                                      <w:rFonts w:ascii="Verdana" w:hAnsi="Verdana" w:cs="Arial"/>
                                      <w:sz w:val="20"/>
                                      <w:szCs w:val="20"/>
                                    </w:rPr>
                                  </w:pPr>
                                </w:p>
                              </w:tc>
                              <w:tc>
                                <w:tcPr>
                                  <w:tcW w:w="6365" w:type="dxa"/>
                                </w:tcPr>
                                <w:p w14:paraId="6286C04A" w14:textId="77777777" w:rsidR="007F4CEC" w:rsidRDefault="007F4CEC">
                                  <w:pPr>
                                    <w:shd w:val="clear" w:color="auto" w:fill="FFFFFF"/>
                                    <w:snapToGrid w:val="0"/>
                                    <w:jc w:val="both"/>
                                    <w:rPr>
                                      <w:rFonts w:ascii="Verdana" w:hAnsi="Verdana" w:cs="Arial"/>
                                      <w:spacing w:val="-2"/>
                                      <w:sz w:val="20"/>
                                      <w:szCs w:val="20"/>
                                    </w:rPr>
                                  </w:pPr>
                                  <w:r>
                                    <w:rPr>
                                      <w:rFonts w:ascii="Verdana" w:hAnsi="Verdana" w:cs="Arial"/>
                                      <w:spacing w:val="-2"/>
                                      <w:sz w:val="20"/>
                                      <w:szCs w:val="20"/>
                                    </w:rPr>
                                    <w:t>Leucoplast 5 cm/3 m</w:t>
                                  </w:r>
                                </w:p>
                                <w:p w14:paraId="668BB1EB" w14:textId="77777777" w:rsidR="007F4CEC" w:rsidRDefault="007F4CEC">
                                  <w:pPr>
                                    <w:shd w:val="clear" w:color="auto" w:fill="FFFFFF"/>
                                    <w:jc w:val="both"/>
                                    <w:rPr>
                                      <w:rFonts w:ascii="Verdana" w:hAnsi="Verdana" w:cs="Arial"/>
                                      <w:sz w:val="20"/>
                                      <w:szCs w:val="20"/>
                                    </w:rPr>
                                  </w:pPr>
                                </w:p>
                              </w:tc>
                              <w:tc>
                                <w:tcPr>
                                  <w:tcW w:w="1804" w:type="dxa"/>
                                </w:tcPr>
                                <w:p w14:paraId="183578D0" w14:textId="77777777" w:rsidR="007F4CEC" w:rsidRDefault="007F4CEC">
                                  <w:pPr>
                                    <w:shd w:val="clear" w:color="auto" w:fill="FFFFFF"/>
                                    <w:snapToGrid w:val="0"/>
                                    <w:jc w:val="center"/>
                                    <w:rPr>
                                      <w:rFonts w:ascii="Verdana" w:hAnsi="Verdana" w:cs="Arial"/>
                                      <w:spacing w:val="-18"/>
                                      <w:sz w:val="20"/>
                                      <w:szCs w:val="20"/>
                                    </w:rPr>
                                  </w:pPr>
                                  <w:r>
                                    <w:rPr>
                                      <w:rFonts w:ascii="Verdana" w:hAnsi="Verdana" w:cs="Arial"/>
                                      <w:spacing w:val="-18"/>
                                      <w:sz w:val="20"/>
                                      <w:szCs w:val="20"/>
                                    </w:rPr>
                                    <w:t>1 buc</w:t>
                                  </w:r>
                                </w:p>
                                <w:p w14:paraId="56688161" w14:textId="77777777" w:rsidR="007F4CEC" w:rsidRDefault="007F4CEC">
                                  <w:pPr>
                                    <w:shd w:val="clear" w:color="auto" w:fill="FFFFFF"/>
                                    <w:jc w:val="center"/>
                                    <w:rPr>
                                      <w:rFonts w:ascii="Verdana" w:hAnsi="Verdana" w:cs="Arial"/>
                                      <w:sz w:val="20"/>
                                      <w:szCs w:val="20"/>
                                    </w:rPr>
                                  </w:pPr>
                                </w:p>
                              </w:tc>
                            </w:tr>
                            <w:tr w:rsidR="007F4CEC" w14:paraId="179E3819" w14:textId="77777777" w:rsidTr="00E80AC9">
                              <w:trPr>
                                <w:trHeight w:hRule="exact" w:val="355"/>
                              </w:trPr>
                              <w:tc>
                                <w:tcPr>
                                  <w:tcW w:w="576" w:type="dxa"/>
                                </w:tcPr>
                                <w:p w14:paraId="42277AA3" w14:textId="77777777" w:rsidR="007F4CEC" w:rsidRDefault="007F4CEC">
                                  <w:pPr>
                                    <w:shd w:val="clear" w:color="auto" w:fill="FFFFFF"/>
                                    <w:snapToGrid w:val="0"/>
                                    <w:jc w:val="both"/>
                                    <w:rPr>
                                      <w:rFonts w:ascii="Verdana" w:hAnsi="Verdana" w:cs="Arial"/>
                                      <w:sz w:val="20"/>
                                      <w:szCs w:val="20"/>
                                    </w:rPr>
                                  </w:pPr>
                                  <w:r>
                                    <w:rPr>
                                      <w:rFonts w:ascii="Verdana" w:hAnsi="Verdana" w:cs="Arial"/>
                                      <w:sz w:val="20"/>
                                      <w:szCs w:val="20"/>
                                    </w:rPr>
                                    <w:t>15</w:t>
                                  </w:r>
                                </w:p>
                                <w:p w14:paraId="7F989AC7" w14:textId="77777777" w:rsidR="007F4CEC" w:rsidRDefault="007F4CEC">
                                  <w:pPr>
                                    <w:shd w:val="clear" w:color="auto" w:fill="FFFFFF"/>
                                    <w:jc w:val="both"/>
                                    <w:rPr>
                                      <w:rFonts w:ascii="Verdana" w:hAnsi="Verdana" w:cs="Arial"/>
                                      <w:sz w:val="20"/>
                                      <w:szCs w:val="20"/>
                                    </w:rPr>
                                  </w:pPr>
                                </w:p>
                              </w:tc>
                              <w:tc>
                                <w:tcPr>
                                  <w:tcW w:w="6365" w:type="dxa"/>
                                </w:tcPr>
                                <w:p w14:paraId="1C76B3CA" w14:textId="77777777" w:rsidR="007F4CEC" w:rsidRDefault="007F4CEC">
                                  <w:pPr>
                                    <w:shd w:val="clear" w:color="auto" w:fill="FFFFFF"/>
                                    <w:snapToGrid w:val="0"/>
                                    <w:jc w:val="both"/>
                                    <w:rPr>
                                      <w:rFonts w:ascii="Verdana" w:hAnsi="Verdana" w:cs="Arial"/>
                                      <w:spacing w:val="-2"/>
                                      <w:sz w:val="20"/>
                                      <w:szCs w:val="20"/>
                                    </w:rPr>
                                  </w:pPr>
                                  <w:r>
                                    <w:rPr>
                                      <w:rFonts w:ascii="Verdana" w:hAnsi="Verdana" w:cs="Arial"/>
                                      <w:spacing w:val="-2"/>
                                      <w:sz w:val="20"/>
                                      <w:szCs w:val="20"/>
                                    </w:rPr>
                                    <w:t>Leucoplast 2,5 cm/2,5 m</w:t>
                                  </w:r>
                                </w:p>
                                <w:p w14:paraId="10DC0AA7" w14:textId="77777777" w:rsidR="007F4CEC" w:rsidRDefault="007F4CEC">
                                  <w:pPr>
                                    <w:shd w:val="clear" w:color="auto" w:fill="FFFFFF"/>
                                    <w:jc w:val="both"/>
                                    <w:rPr>
                                      <w:rFonts w:ascii="Verdana" w:hAnsi="Verdana" w:cs="Arial"/>
                                      <w:sz w:val="20"/>
                                      <w:szCs w:val="20"/>
                                    </w:rPr>
                                  </w:pPr>
                                </w:p>
                              </w:tc>
                              <w:tc>
                                <w:tcPr>
                                  <w:tcW w:w="1804" w:type="dxa"/>
                                </w:tcPr>
                                <w:p w14:paraId="649159F8" w14:textId="77777777" w:rsidR="007F4CEC" w:rsidRDefault="007F4CEC">
                                  <w:pPr>
                                    <w:shd w:val="clear" w:color="auto" w:fill="FFFFFF"/>
                                    <w:snapToGrid w:val="0"/>
                                    <w:jc w:val="center"/>
                                    <w:rPr>
                                      <w:rFonts w:ascii="Verdana" w:hAnsi="Verdana" w:cs="Arial"/>
                                      <w:spacing w:val="-18"/>
                                      <w:sz w:val="20"/>
                                      <w:szCs w:val="20"/>
                                    </w:rPr>
                                  </w:pPr>
                                  <w:r>
                                    <w:rPr>
                                      <w:rFonts w:ascii="Verdana" w:hAnsi="Verdana" w:cs="Arial"/>
                                      <w:spacing w:val="-18"/>
                                      <w:sz w:val="20"/>
                                      <w:szCs w:val="20"/>
                                    </w:rPr>
                                    <w:t>1 buc</w:t>
                                  </w:r>
                                </w:p>
                                <w:p w14:paraId="37356CDD" w14:textId="77777777" w:rsidR="007F4CEC" w:rsidRDefault="007F4CEC">
                                  <w:pPr>
                                    <w:shd w:val="clear" w:color="auto" w:fill="FFFFFF"/>
                                    <w:jc w:val="center"/>
                                    <w:rPr>
                                      <w:rFonts w:ascii="Verdana" w:hAnsi="Verdana" w:cs="Arial"/>
                                      <w:sz w:val="20"/>
                                      <w:szCs w:val="20"/>
                                    </w:rPr>
                                  </w:pPr>
                                </w:p>
                              </w:tc>
                            </w:tr>
                            <w:tr w:rsidR="007F4CEC" w14:paraId="563F3808" w14:textId="77777777" w:rsidTr="00E80AC9">
                              <w:trPr>
                                <w:trHeight w:hRule="exact" w:val="346"/>
                              </w:trPr>
                              <w:tc>
                                <w:tcPr>
                                  <w:tcW w:w="576" w:type="dxa"/>
                                </w:tcPr>
                                <w:p w14:paraId="2BDADA72" w14:textId="77777777" w:rsidR="007F4CEC" w:rsidRDefault="007F4CEC">
                                  <w:pPr>
                                    <w:shd w:val="clear" w:color="auto" w:fill="FFFFFF"/>
                                    <w:snapToGrid w:val="0"/>
                                    <w:jc w:val="both"/>
                                    <w:rPr>
                                      <w:rFonts w:ascii="Verdana" w:hAnsi="Verdana" w:cs="Arial"/>
                                      <w:spacing w:val="-25"/>
                                      <w:sz w:val="20"/>
                                      <w:szCs w:val="20"/>
                                    </w:rPr>
                                  </w:pPr>
                                  <w:r>
                                    <w:rPr>
                                      <w:rFonts w:ascii="Verdana" w:hAnsi="Verdana" w:cs="Arial"/>
                                      <w:spacing w:val="-25"/>
                                      <w:sz w:val="20"/>
                                      <w:szCs w:val="20"/>
                                    </w:rPr>
                                    <w:t>16</w:t>
                                  </w:r>
                                </w:p>
                                <w:p w14:paraId="05FB0635" w14:textId="77777777" w:rsidR="007F4CEC" w:rsidRDefault="007F4CEC">
                                  <w:pPr>
                                    <w:shd w:val="clear" w:color="auto" w:fill="FFFFFF"/>
                                    <w:jc w:val="both"/>
                                    <w:rPr>
                                      <w:rFonts w:ascii="Verdana" w:hAnsi="Verdana" w:cs="Arial"/>
                                      <w:sz w:val="20"/>
                                      <w:szCs w:val="20"/>
                                    </w:rPr>
                                  </w:pPr>
                                </w:p>
                              </w:tc>
                              <w:tc>
                                <w:tcPr>
                                  <w:tcW w:w="6365" w:type="dxa"/>
                                  <w:tcBorders>
                                    <w:bottom w:val="single" w:sz="4" w:space="0" w:color="auto"/>
                                  </w:tcBorders>
                                </w:tcPr>
                                <w:p w14:paraId="0A29DAFA" w14:textId="77777777" w:rsidR="007F4CEC" w:rsidRDefault="007F4CEC">
                                  <w:pPr>
                                    <w:shd w:val="clear" w:color="auto" w:fill="FFFFFF"/>
                                    <w:snapToGrid w:val="0"/>
                                    <w:jc w:val="both"/>
                                    <w:rPr>
                                      <w:rFonts w:ascii="Verdana" w:hAnsi="Verdana" w:cs="Arial"/>
                                      <w:w w:val="101"/>
                                      <w:sz w:val="20"/>
                                      <w:szCs w:val="20"/>
                                    </w:rPr>
                                  </w:pPr>
                                  <w:r>
                                    <w:rPr>
                                      <w:rFonts w:ascii="Verdana" w:hAnsi="Verdana" w:cs="Arial"/>
                                      <w:w w:val="101"/>
                                      <w:sz w:val="20"/>
                                      <w:szCs w:val="20"/>
                                    </w:rPr>
                                    <w:t>Alcool Sanitar 200 ml</w:t>
                                  </w:r>
                                </w:p>
                                <w:p w14:paraId="02C25362" w14:textId="77777777" w:rsidR="007F4CEC" w:rsidRDefault="007F4CEC">
                                  <w:pPr>
                                    <w:shd w:val="clear" w:color="auto" w:fill="FFFFFF"/>
                                    <w:jc w:val="both"/>
                                    <w:rPr>
                                      <w:rFonts w:ascii="Verdana" w:hAnsi="Verdana" w:cs="Arial"/>
                                      <w:sz w:val="20"/>
                                      <w:szCs w:val="20"/>
                                    </w:rPr>
                                  </w:pPr>
                                </w:p>
                              </w:tc>
                              <w:tc>
                                <w:tcPr>
                                  <w:tcW w:w="1804" w:type="dxa"/>
                                </w:tcPr>
                                <w:p w14:paraId="740590AB" w14:textId="77777777" w:rsidR="007F4CEC" w:rsidRDefault="007F4CEC">
                                  <w:pPr>
                                    <w:shd w:val="clear" w:color="auto" w:fill="FFFFFF"/>
                                    <w:snapToGrid w:val="0"/>
                                    <w:jc w:val="center"/>
                                    <w:rPr>
                                      <w:rFonts w:ascii="Verdana" w:hAnsi="Verdana" w:cs="Arial"/>
                                      <w:spacing w:val="-8"/>
                                      <w:sz w:val="20"/>
                                      <w:szCs w:val="20"/>
                                    </w:rPr>
                                  </w:pPr>
                                  <w:r>
                                    <w:rPr>
                                      <w:rFonts w:ascii="Verdana" w:hAnsi="Verdana" w:cs="Arial"/>
                                      <w:spacing w:val="-8"/>
                                      <w:sz w:val="20"/>
                                      <w:szCs w:val="20"/>
                                    </w:rPr>
                                    <w:t>1 buc</w:t>
                                  </w:r>
                                </w:p>
                                <w:p w14:paraId="148BE790" w14:textId="77777777" w:rsidR="007F4CEC" w:rsidRDefault="007F4CEC">
                                  <w:pPr>
                                    <w:shd w:val="clear" w:color="auto" w:fill="FFFFFF"/>
                                    <w:jc w:val="center"/>
                                    <w:rPr>
                                      <w:rFonts w:ascii="Verdana" w:hAnsi="Verdana" w:cs="Arial"/>
                                      <w:sz w:val="20"/>
                                      <w:szCs w:val="20"/>
                                    </w:rPr>
                                  </w:pPr>
                                </w:p>
                              </w:tc>
                            </w:tr>
                            <w:tr w:rsidR="007F4CEC" w14:paraId="3314F698" w14:textId="77777777" w:rsidTr="00E80AC9">
                              <w:trPr>
                                <w:trHeight w:hRule="exact" w:val="346"/>
                              </w:trPr>
                              <w:tc>
                                <w:tcPr>
                                  <w:tcW w:w="576" w:type="dxa"/>
                                </w:tcPr>
                                <w:p w14:paraId="52557800" w14:textId="77777777" w:rsidR="007F4CEC" w:rsidRDefault="007F4CEC">
                                  <w:pPr>
                                    <w:shd w:val="clear" w:color="auto" w:fill="FFFFFF"/>
                                    <w:snapToGrid w:val="0"/>
                                    <w:jc w:val="both"/>
                                    <w:rPr>
                                      <w:rFonts w:ascii="Verdana" w:hAnsi="Verdana" w:cs="Arial"/>
                                      <w:sz w:val="20"/>
                                      <w:szCs w:val="20"/>
                                    </w:rPr>
                                  </w:pPr>
                                  <w:r>
                                    <w:rPr>
                                      <w:rFonts w:ascii="Verdana" w:hAnsi="Verdana" w:cs="Arial"/>
                                      <w:sz w:val="20"/>
                                      <w:szCs w:val="20"/>
                                    </w:rPr>
                                    <w:t>17</w:t>
                                  </w:r>
                                </w:p>
                                <w:p w14:paraId="33E983D3" w14:textId="77777777" w:rsidR="007F4CEC" w:rsidRDefault="007F4CEC">
                                  <w:pPr>
                                    <w:shd w:val="clear" w:color="auto" w:fill="FFFFFF"/>
                                    <w:jc w:val="both"/>
                                    <w:rPr>
                                      <w:rFonts w:ascii="Verdana" w:hAnsi="Verdana" w:cs="Arial"/>
                                      <w:sz w:val="20"/>
                                      <w:szCs w:val="20"/>
                                    </w:rPr>
                                  </w:pPr>
                                </w:p>
                              </w:tc>
                              <w:tc>
                                <w:tcPr>
                                  <w:tcW w:w="6365" w:type="dxa"/>
                                </w:tcPr>
                                <w:p w14:paraId="2072F7BE" w14:textId="77777777" w:rsidR="007F4CEC" w:rsidRDefault="007F4CEC">
                                  <w:pPr>
                                    <w:shd w:val="clear" w:color="auto" w:fill="FFFFFF"/>
                                    <w:snapToGrid w:val="0"/>
                                    <w:jc w:val="both"/>
                                    <w:rPr>
                                      <w:rFonts w:ascii="Verdana" w:hAnsi="Verdana" w:cs="Arial"/>
                                      <w:spacing w:val="-2"/>
                                      <w:sz w:val="20"/>
                                      <w:szCs w:val="20"/>
                                    </w:rPr>
                                  </w:pPr>
                                  <w:r>
                                    <w:rPr>
                                      <w:rFonts w:ascii="Verdana" w:hAnsi="Verdana" w:cs="Arial"/>
                                      <w:spacing w:val="-2"/>
                                      <w:sz w:val="20"/>
                                      <w:szCs w:val="20"/>
                                    </w:rPr>
                                    <w:t>Comprese sterile 10 cm/8 cm</w:t>
                                  </w:r>
                                </w:p>
                                <w:p w14:paraId="7596EF70" w14:textId="77777777" w:rsidR="007F4CEC" w:rsidRDefault="007F4CEC">
                                  <w:pPr>
                                    <w:shd w:val="clear" w:color="auto" w:fill="FFFFFF"/>
                                    <w:jc w:val="both"/>
                                    <w:rPr>
                                      <w:rFonts w:ascii="Verdana" w:hAnsi="Verdana" w:cs="Arial"/>
                                      <w:sz w:val="20"/>
                                      <w:szCs w:val="20"/>
                                    </w:rPr>
                                  </w:pPr>
                                </w:p>
                              </w:tc>
                              <w:tc>
                                <w:tcPr>
                                  <w:tcW w:w="1804" w:type="dxa"/>
                                </w:tcPr>
                                <w:p w14:paraId="3A6C9D77" w14:textId="77777777" w:rsidR="007F4CEC" w:rsidRDefault="007F4CEC">
                                  <w:pPr>
                                    <w:shd w:val="clear" w:color="auto" w:fill="FFFFFF"/>
                                    <w:snapToGrid w:val="0"/>
                                    <w:jc w:val="center"/>
                                    <w:rPr>
                                      <w:rFonts w:ascii="Verdana" w:hAnsi="Verdana" w:cs="Arial"/>
                                      <w:spacing w:val="-17"/>
                                      <w:sz w:val="20"/>
                                      <w:szCs w:val="20"/>
                                    </w:rPr>
                                  </w:pPr>
                                  <w:r>
                                    <w:rPr>
                                      <w:rFonts w:ascii="Verdana" w:hAnsi="Verdana" w:cs="Arial"/>
                                      <w:spacing w:val="-17"/>
                                      <w:sz w:val="20"/>
                                      <w:szCs w:val="20"/>
                                    </w:rPr>
                                    <w:t>10 buc</w:t>
                                  </w:r>
                                </w:p>
                                <w:p w14:paraId="73E1A8C8" w14:textId="77777777" w:rsidR="007F4CEC" w:rsidRDefault="007F4CEC">
                                  <w:pPr>
                                    <w:shd w:val="clear" w:color="auto" w:fill="FFFFFF"/>
                                    <w:jc w:val="center"/>
                                    <w:rPr>
                                      <w:rFonts w:ascii="Verdana" w:hAnsi="Verdana" w:cs="Arial"/>
                                      <w:sz w:val="20"/>
                                      <w:szCs w:val="20"/>
                                    </w:rPr>
                                  </w:pPr>
                                </w:p>
                              </w:tc>
                            </w:tr>
                            <w:tr w:rsidR="007F4CEC" w14:paraId="7AB5F92A" w14:textId="77777777" w:rsidTr="00E80AC9">
                              <w:trPr>
                                <w:trHeight w:hRule="exact" w:val="365"/>
                              </w:trPr>
                              <w:tc>
                                <w:tcPr>
                                  <w:tcW w:w="576" w:type="dxa"/>
                                </w:tcPr>
                                <w:p w14:paraId="4644FB76" w14:textId="77777777" w:rsidR="007F4CEC" w:rsidRDefault="007F4CEC">
                                  <w:pPr>
                                    <w:shd w:val="clear" w:color="auto" w:fill="FFFFFF"/>
                                    <w:snapToGrid w:val="0"/>
                                    <w:jc w:val="both"/>
                                    <w:rPr>
                                      <w:rFonts w:ascii="Verdana" w:hAnsi="Verdana" w:cs="Arial"/>
                                      <w:spacing w:val="-25"/>
                                      <w:sz w:val="20"/>
                                      <w:szCs w:val="20"/>
                                    </w:rPr>
                                  </w:pPr>
                                  <w:r>
                                    <w:rPr>
                                      <w:rFonts w:ascii="Verdana" w:hAnsi="Verdana" w:cs="Arial"/>
                                      <w:spacing w:val="-25"/>
                                      <w:sz w:val="20"/>
                                      <w:szCs w:val="20"/>
                                    </w:rPr>
                                    <w:t>18</w:t>
                                  </w:r>
                                </w:p>
                                <w:p w14:paraId="5F6FBA54" w14:textId="77777777" w:rsidR="007F4CEC" w:rsidRDefault="007F4CEC">
                                  <w:pPr>
                                    <w:shd w:val="clear" w:color="auto" w:fill="FFFFFF"/>
                                    <w:jc w:val="both"/>
                                    <w:rPr>
                                      <w:rFonts w:ascii="Verdana" w:hAnsi="Verdana" w:cs="Arial"/>
                                      <w:sz w:val="20"/>
                                      <w:szCs w:val="20"/>
                                    </w:rPr>
                                  </w:pPr>
                                </w:p>
                              </w:tc>
                              <w:tc>
                                <w:tcPr>
                                  <w:tcW w:w="6365" w:type="dxa"/>
                                </w:tcPr>
                                <w:p w14:paraId="5C4C07E6" w14:textId="77777777" w:rsidR="007F4CEC" w:rsidRDefault="007F4CEC">
                                  <w:pPr>
                                    <w:shd w:val="clear" w:color="auto" w:fill="FFFFFF"/>
                                    <w:snapToGrid w:val="0"/>
                                    <w:jc w:val="both"/>
                                    <w:rPr>
                                      <w:rFonts w:ascii="Verdana" w:hAnsi="Verdana" w:cs="Arial"/>
                                      <w:w w:val="102"/>
                                      <w:sz w:val="20"/>
                                      <w:szCs w:val="20"/>
                                    </w:rPr>
                                  </w:pPr>
                                  <w:r>
                                    <w:rPr>
                                      <w:rFonts w:ascii="Verdana" w:hAnsi="Verdana" w:cs="Arial"/>
                                      <w:w w:val="102"/>
                                      <w:sz w:val="20"/>
                                      <w:szCs w:val="20"/>
                                    </w:rPr>
                                    <w:t>Pansament individual 2 cm/6 cm</w:t>
                                  </w:r>
                                </w:p>
                                <w:p w14:paraId="6BD7E528" w14:textId="77777777" w:rsidR="007F4CEC" w:rsidRDefault="007F4CEC">
                                  <w:pPr>
                                    <w:shd w:val="clear" w:color="auto" w:fill="FFFFFF"/>
                                    <w:jc w:val="both"/>
                                    <w:rPr>
                                      <w:rFonts w:ascii="Verdana" w:hAnsi="Verdana" w:cs="Arial"/>
                                      <w:sz w:val="20"/>
                                      <w:szCs w:val="20"/>
                                    </w:rPr>
                                  </w:pPr>
                                </w:p>
                              </w:tc>
                              <w:tc>
                                <w:tcPr>
                                  <w:tcW w:w="1804" w:type="dxa"/>
                                </w:tcPr>
                                <w:p w14:paraId="547F313B" w14:textId="77777777" w:rsidR="007F4CEC" w:rsidRDefault="007F4CEC">
                                  <w:pPr>
                                    <w:shd w:val="clear" w:color="auto" w:fill="FFFFFF"/>
                                    <w:snapToGrid w:val="0"/>
                                    <w:jc w:val="center"/>
                                    <w:rPr>
                                      <w:rFonts w:ascii="Verdana" w:hAnsi="Verdana" w:cs="Arial"/>
                                      <w:spacing w:val="-15"/>
                                      <w:sz w:val="20"/>
                                      <w:szCs w:val="20"/>
                                    </w:rPr>
                                  </w:pPr>
                                  <w:r>
                                    <w:rPr>
                                      <w:rFonts w:ascii="Verdana" w:hAnsi="Verdana" w:cs="Arial"/>
                                      <w:spacing w:val="-15"/>
                                      <w:sz w:val="20"/>
                                      <w:szCs w:val="20"/>
                                    </w:rPr>
                                    <w:t>10 buc</w:t>
                                  </w:r>
                                </w:p>
                                <w:p w14:paraId="2E908E75" w14:textId="77777777" w:rsidR="007F4CEC" w:rsidRDefault="007F4CEC">
                                  <w:pPr>
                                    <w:shd w:val="clear" w:color="auto" w:fill="FFFFFF"/>
                                    <w:jc w:val="center"/>
                                    <w:rPr>
                                      <w:rFonts w:ascii="Verdana" w:hAnsi="Verdana" w:cs="Arial"/>
                                      <w:sz w:val="20"/>
                                      <w:szCs w:val="20"/>
                                    </w:rPr>
                                  </w:pPr>
                                </w:p>
                              </w:tc>
                            </w:tr>
                            <w:tr w:rsidR="007F4CEC" w14:paraId="589365AF" w14:textId="77777777" w:rsidTr="00E80AC9">
                              <w:trPr>
                                <w:trHeight w:hRule="exact" w:val="336"/>
                              </w:trPr>
                              <w:tc>
                                <w:tcPr>
                                  <w:tcW w:w="576" w:type="dxa"/>
                                </w:tcPr>
                                <w:p w14:paraId="3224B838" w14:textId="77777777" w:rsidR="007F4CEC" w:rsidRDefault="007F4CEC">
                                  <w:pPr>
                                    <w:shd w:val="clear" w:color="auto" w:fill="FFFFFF"/>
                                    <w:snapToGrid w:val="0"/>
                                    <w:jc w:val="both"/>
                                    <w:rPr>
                                      <w:rFonts w:ascii="Verdana" w:hAnsi="Verdana" w:cs="Arial"/>
                                      <w:sz w:val="20"/>
                                      <w:szCs w:val="20"/>
                                    </w:rPr>
                                  </w:pPr>
                                  <w:r>
                                    <w:rPr>
                                      <w:rFonts w:ascii="Verdana" w:hAnsi="Verdana" w:cs="Arial"/>
                                      <w:sz w:val="20"/>
                                      <w:szCs w:val="20"/>
                                    </w:rPr>
                                    <w:t>19</w:t>
                                  </w:r>
                                </w:p>
                                <w:p w14:paraId="45BC0ED7" w14:textId="77777777" w:rsidR="007F4CEC" w:rsidRDefault="007F4CEC">
                                  <w:pPr>
                                    <w:shd w:val="clear" w:color="auto" w:fill="FFFFFF"/>
                                    <w:jc w:val="both"/>
                                    <w:rPr>
                                      <w:rFonts w:ascii="Verdana" w:hAnsi="Verdana" w:cs="Arial"/>
                                      <w:sz w:val="20"/>
                                      <w:szCs w:val="20"/>
                                    </w:rPr>
                                  </w:pPr>
                                </w:p>
                              </w:tc>
                              <w:tc>
                                <w:tcPr>
                                  <w:tcW w:w="6365" w:type="dxa"/>
                                </w:tcPr>
                                <w:p w14:paraId="5A92276B" w14:textId="77777777" w:rsidR="007F4CEC" w:rsidRDefault="007F4CEC">
                                  <w:pPr>
                                    <w:shd w:val="clear" w:color="auto" w:fill="FFFFFF"/>
                                    <w:snapToGrid w:val="0"/>
                                    <w:jc w:val="both"/>
                                    <w:rPr>
                                      <w:rFonts w:ascii="Verdana" w:hAnsi="Verdana" w:cs="Arial"/>
                                      <w:spacing w:val="-3"/>
                                      <w:sz w:val="20"/>
                                      <w:szCs w:val="20"/>
                                    </w:rPr>
                                  </w:pPr>
                                  <w:r>
                                    <w:rPr>
                                      <w:rFonts w:ascii="Verdana" w:hAnsi="Verdana" w:cs="Arial"/>
                                      <w:spacing w:val="-3"/>
                                      <w:sz w:val="20"/>
                                      <w:szCs w:val="20"/>
                                    </w:rPr>
                                    <w:t>Pansament cu rivanol 6 cm/10 cm</w:t>
                                  </w:r>
                                </w:p>
                                <w:p w14:paraId="33FF217E" w14:textId="77777777" w:rsidR="007F4CEC" w:rsidRDefault="007F4CEC">
                                  <w:pPr>
                                    <w:shd w:val="clear" w:color="auto" w:fill="FFFFFF"/>
                                    <w:jc w:val="both"/>
                                    <w:rPr>
                                      <w:rFonts w:ascii="Verdana" w:hAnsi="Verdana" w:cs="Arial"/>
                                      <w:sz w:val="20"/>
                                      <w:szCs w:val="20"/>
                                    </w:rPr>
                                  </w:pPr>
                                </w:p>
                              </w:tc>
                              <w:tc>
                                <w:tcPr>
                                  <w:tcW w:w="1804" w:type="dxa"/>
                                </w:tcPr>
                                <w:p w14:paraId="5DB4AEA5" w14:textId="77777777" w:rsidR="007F4CEC" w:rsidRDefault="007F4CEC">
                                  <w:pPr>
                                    <w:shd w:val="clear" w:color="auto" w:fill="FFFFFF"/>
                                    <w:snapToGrid w:val="0"/>
                                    <w:jc w:val="center"/>
                                    <w:rPr>
                                      <w:rFonts w:ascii="Verdana" w:hAnsi="Verdana" w:cs="Arial"/>
                                      <w:spacing w:val="-11"/>
                                      <w:sz w:val="20"/>
                                      <w:szCs w:val="20"/>
                                    </w:rPr>
                                  </w:pPr>
                                  <w:r>
                                    <w:rPr>
                                      <w:rFonts w:ascii="Verdana" w:hAnsi="Verdana" w:cs="Arial"/>
                                      <w:spacing w:val="-11"/>
                                      <w:sz w:val="20"/>
                                      <w:szCs w:val="20"/>
                                    </w:rPr>
                                    <w:t>5 buc</w:t>
                                  </w:r>
                                </w:p>
                                <w:p w14:paraId="779CE1E7" w14:textId="77777777" w:rsidR="007F4CEC" w:rsidRDefault="007F4CEC">
                                  <w:pPr>
                                    <w:shd w:val="clear" w:color="auto" w:fill="FFFFFF"/>
                                    <w:jc w:val="center"/>
                                    <w:rPr>
                                      <w:rFonts w:ascii="Verdana" w:hAnsi="Verdana" w:cs="Arial"/>
                                      <w:sz w:val="20"/>
                                      <w:szCs w:val="20"/>
                                    </w:rPr>
                                  </w:pPr>
                                </w:p>
                              </w:tc>
                            </w:tr>
                            <w:tr w:rsidR="007F4CEC" w14:paraId="7893C64E" w14:textId="77777777" w:rsidTr="00E80AC9">
                              <w:trPr>
                                <w:trHeight w:hRule="exact" w:val="346"/>
                              </w:trPr>
                              <w:tc>
                                <w:tcPr>
                                  <w:tcW w:w="576" w:type="dxa"/>
                                </w:tcPr>
                                <w:p w14:paraId="29B0D3B3" w14:textId="77777777" w:rsidR="007F4CEC" w:rsidRDefault="007F4CEC">
                                  <w:pPr>
                                    <w:shd w:val="clear" w:color="auto" w:fill="FFFFFF"/>
                                    <w:snapToGrid w:val="0"/>
                                    <w:jc w:val="both"/>
                                    <w:rPr>
                                      <w:rFonts w:ascii="Verdana" w:hAnsi="Verdana" w:cs="Arial"/>
                                      <w:sz w:val="20"/>
                                      <w:szCs w:val="20"/>
                                    </w:rPr>
                                  </w:pPr>
                                  <w:r>
                                    <w:rPr>
                                      <w:rFonts w:ascii="Verdana" w:hAnsi="Verdana" w:cs="Arial"/>
                                      <w:sz w:val="20"/>
                                      <w:szCs w:val="20"/>
                                    </w:rPr>
                                    <w:t>20</w:t>
                                  </w:r>
                                </w:p>
                                <w:p w14:paraId="7FB64DCB" w14:textId="77777777" w:rsidR="007F4CEC" w:rsidRDefault="007F4CEC">
                                  <w:pPr>
                                    <w:shd w:val="clear" w:color="auto" w:fill="FFFFFF"/>
                                    <w:jc w:val="both"/>
                                    <w:rPr>
                                      <w:rFonts w:ascii="Verdana" w:hAnsi="Verdana" w:cs="Arial"/>
                                      <w:sz w:val="20"/>
                                      <w:szCs w:val="20"/>
                                    </w:rPr>
                                  </w:pPr>
                                </w:p>
                              </w:tc>
                              <w:tc>
                                <w:tcPr>
                                  <w:tcW w:w="6365" w:type="dxa"/>
                                </w:tcPr>
                                <w:p w14:paraId="0FD367CD" w14:textId="77777777" w:rsidR="007F4CEC" w:rsidRDefault="007F4CEC">
                                  <w:pPr>
                                    <w:shd w:val="clear" w:color="auto" w:fill="FFFFFF"/>
                                    <w:snapToGrid w:val="0"/>
                                    <w:jc w:val="both"/>
                                    <w:rPr>
                                      <w:rFonts w:ascii="Verdana" w:hAnsi="Verdana" w:cs="Arial"/>
                                      <w:spacing w:val="-2"/>
                                      <w:sz w:val="20"/>
                                      <w:szCs w:val="20"/>
                                    </w:rPr>
                                  </w:pPr>
                                  <w:r>
                                    <w:rPr>
                                      <w:rFonts w:ascii="Verdana" w:hAnsi="Verdana" w:cs="Arial"/>
                                      <w:spacing w:val="-2"/>
                                      <w:sz w:val="20"/>
                                      <w:szCs w:val="20"/>
                                    </w:rPr>
                                    <w:t>Plasture 6 cm/50 cm</w:t>
                                  </w:r>
                                </w:p>
                                <w:p w14:paraId="3C41CB1C" w14:textId="77777777" w:rsidR="007F4CEC" w:rsidRDefault="007F4CEC">
                                  <w:pPr>
                                    <w:shd w:val="clear" w:color="auto" w:fill="FFFFFF"/>
                                    <w:jc w:val="both"/>
                                    <w:rPr>
                                      <w:rFonts w:ascii="Verdana" w:hAnsi="Verdana" w:cs="Arial"/>
                                      <w:sz w:val="20"/>
                                      <w:szCs w:val="20"/>
                                    </w:rPr>
                                  </w:pPr>
                                </w:p>
                              </w:tc>
                              <w:tc>
                                <w:tcPr>
                                  <w:tcW w:w="1804" w:type="dxa"/>
                                </w:tcPr>
                                <w:p w14:paraId="4319CE62" w14:textId="77777777" w:rsidR="007F4CEC" w:rsidRDefault="007F4CEC">
                                  <w:pPr>
                                    <w:shd w:val="clear" w:color="auto" w:fill="FFFFFF"/>
                                    <w:snapToGrid w:val="0"/>
                                    <w:jc w:val="center"/>
                                    <w:rPr>
                                      <w:rFonts w:ascii="Verdana" w:hAnsi="Verdana" w:cs="Arial"/>
                                      <w:spacing w:val="-18"/>
                                      <w:sz w:val="20"/>
                                      <w:szCs w:val="20"/>
                                    </w:rPr>
                                  </w:pPr>
                                  <w:r>
                                    <w:rPr>
                                      <w:rFonts w:ascii="Verdana" w:hAnsi="Verdana" w:cs="Arial"/>
                                      <w:spacing w:val="-18"/>
                                      <w:sz w:val="20"/>
                                      <w:szCs w:val="20"/>
                                    </w:rPr>
                                    <w:t>1 buc</w:t>
                                  </w:r>
                                </w:p>
                                <w:p w14:paraId="500F5DF1" w14:textId="77777777" w:rsidR="007F4CEC" w:rsidRDefault="007F4CEC">
                                  <w:pPr>
                                    <w:shd w:val="clear" w:color="auto" w:fill="FFFFFF"/>
                                    <w:jc w:val="center"/>
                                    <w:rPr>
                                      <w:rFonts w:ascii="Verdana" w:hAnsi="Verdana" w:cs="Arial"/>
                                      <w:sz w:val="20"/>
                                      <w:szCs w:val="20"/>
                                    </w:rPr>
                                  </w:pPr>
                                </w:p>
                              </w:tc>
                            </w:tr>
                            <w:tr w:rsidR="007F4CEC" w14:paraId="7EAA7170" w14:textId="77777777" w:rsidTr="00E80AC9">
                              <w:trPr>
                                <w:trHeight w:hRule="exact" w:val="365"/>
                              </w:trPr>
                              <w:tc>
                                <w:tcPr>
                                  <w:tcW w:w="576" w:type="dxa"/>
                                </w:tcPr>
                                <w:p w14:paraId="582BA3C8" w14:textId="77777777" w:rsidR="007F4CEC" w:rsidRDefault="007F4CEC">
                                  <w:pPr>
                                    <w:shd w:val="clear" w:color="auto" w:fill="FFFFFF"/>
                                    <w:snapToGrid w:val="0"/>
                                    <w:jc w:val="both"/>
                                    <w:rPr>
                                      <w:rFonts w:ascii="Verdana" w:hAnsi="Verdana" w:cs="Arial"/>
                                      <w:sz w:val="20"/>
                                      <w:szCs w:val="20"/>
                                    </w:rPr>
                                  </w:pPr>
                                  <w:r>
                                    <w:rPr>
                                      <w:rFonts w:ascii="Verdana" w:hAnsi="Verdana" w:cs="Arial"/>
                                      <w:sz w:val="20"/>
                                      <w:szCs w:val="20"/>
                                    </w:rPr>
                                    <w:t>21</w:t>
                                  </w:r>
                                </w:p>
                                <w:p w14:paraId="1D371CD4" w14:textId="77777777" w:rsidR="007F4CEC" w:rsidRDefault="007F4CEC">
                                  <w:pPr>
                                    <w:shd w:val="clear" w:color="auto" w:fill="FFFFFF"/>
                                    <w:jc w:val="both"/>
                                    <w:rPr>
                                      <w:rFonts w:ascii="Verdana" w:hAnsi="Verdana" w:cs="Arial"/>
                                      <w:sz w:val="20"/>
                                      <w:szCs w:val="20"/>
                                    </w:rPr>
                                  </w:pPr>
                                </w:p>
                              </w:tc>
                              <w:tc>
                                <w:tcPr>
                                  <w:tcW w:w="6365" w:type="dxa"/>
                                </w:tcPr>
                                <w:p w14:paraId="6659BD71" w14:textId="77777777" w:rsidR="007F4CEC" w:rsidRDefault="007F4CEC">
                                  <w:pPr>
                                    <w:shd w:val="clear" w:color="auto" w:fill="FFFFFF"/>
                                    <w:snapToGrid w:val="0"/>
                                    <w:jc w:val="both"/>
                                    <w:rPr>
                                      <w:rFonts w:ascii="Verdana" w:hAnsi="Verdana" w:cs="Arial"/>
                                      <w:spacing w:val="-1"/>
                                      <w:sz w:val="20"/>
                                      <w:szCs w:val="20"/>
                                    </w:rPr>
                                  </w:pPr>
                                  <w:r>
                                    <w:rPr>
                                      <w:rFonts w:ascii="Verdana" w:hAnsi="Verdana" w:cs="Arial"/>
                                      <w:spacing w:val="-1"/>
                                      <w:sz w:val="20"/>
                                      <w:szCs w:val="20"/>
                                    </w:rPr>
                                    <w:t>Rivanol solutie 1 la 1000 - 200 ml</w:t>
                                  </w:r>
                                </w:p>
                                <w:p w14:paraId="1BC57C62" w14:textId="77777777" w:rsidR="007F4CEC" w:rsidRDefault="007F4CEC">
                                  <w:pPr>
                                    <w:shd w:val="clear" w:color="auto" w:fill="FFFFFF"/>
                                    <w:jc w:val="both"/>
                                    <w:rPr>
                                      <w:rFonts w:ascii="Verdana" w:hAnsi="Verdana" w:cs="Arial"/>
                                      <w:sz w:val="20"/>
                                      <w:szCs w:val="20"/>
                                    </w:rPr>
                                  </w:pPr>
                                </w:p>
                              </w:tc>
                              <w:tc>
                                <w:tcPr>
                                  <w:tcW w:w="1804" w:type="dxa"/>
                                </w:tcPr>
                                <w:p w14:paraId="02417766" w14:textId="77777777" w:rsidR="007F4CEC" w:rsidRDefault="007F4CEC">
                                  <w:pPr>
                                    <w:shd w:val="clear" w:color="auto" w:fill="FFFFFF"/>
                                    <w:snapToGrid w:val="0"/>
                                    <w:jc w:val="center"/>
                                    <w:rPr>
                                      <w:rFonts w:ascii="Verdana" w:hAnsi="Verdana" w:cs="Arial"/>
                                      <w:spacing w:val="-18"/>
                                      <w:sz w:val="20"/>
                                      <w:szCs w:val="20"/>
                                    </w:rPr>
                                  </w:pPr>
                                  <w:r>
                                    <w:rPr>
                                      <w:rFonts w:ascii="Verdana" w:hAnsi="Verdana" w:cs="Arial"/>
                                      <w:spacing w:val="-18"/>
                                      <w:sz w:val="20"/>
                                      <w:szCs w:val="20"/>
                                    </w:rPr>
                                    <w:t>1 buc</w:t>
                                  </w:r>
                                </w:p>
                                <w:p w14:paraId="248E3596" w14:textId="77777777" w:rsidR="007F4CEC" w:rsidRDefault="007F4CEC">
                                  <w:pPr>
                                    <w:shd w:val="clear" w:color="auto" w:fill="FFFFFF"/>
                                    <w:jc w:val="center"/>
                                    <w:rPr>
                                      <w:rFonts w:ascii="Verdana" w:hAnsi="Verdana" w:cs="Arial"/>
                                      <w:sz w:val="20"/>
                                      <w:szCs w:val="20"/>
                                    </w:rPr>
                                  </w:pPr>
                                </w:p>
                              </w:tc>
                            </w:tr>
                            <w:tr w:rsidR="007F4CEC" w14:paraId="6BCB3716" w14:textId="77777777" w:rsidTr="00E80AC9">
                              <w:trPr>
                                <w:trHeight w:hRule="exact" w:val="346"/>
                              </w:trPr>
                              <w:tc>
                                <w:tcPr>
                                  <w:tcW w:w="576" w:type="dxa"/>
                                </w:tcPr>
                                <w:p w14:paraId="6BCEE480" w14:textId="77777777" w:rsidR="007F4CEC" w:rsidRDefault="007F4CEC">
                                  <w:pPr>
                                    <w:shd w:val="clear" w:color="auto" w:fill="FFFFFF"/>
                                    <w:snapToGrid w:val="0"/>
                                    <w:jc w:val="both"/>
                                    <w:rPr>
                                      <w:rFonts w:ascii="Verdana" w:hAnsi="Verdana" w:cs="Arial"/>
                                      <w:spacing w:val="-25"/>
                                      <w:sz w:val="20"/>
                                      <w:szCs w:val="20"/>
                                    </w:rPr>
                                  </w:pPr>
                                  <w:r>
                                    <w:rPr>
                                      <w:rFonts w:ascii="Verdana" w:hAnsi="Verdana" w:cs="Arial"/>
                                      <w:spacing w:val="-25"/>
                                      <w:sz w:val="20"/>
                                      <w:szCs w:val="20"/>
                                    </w:rPr>
                                    <w:t>22</w:t>
                                  </w:r>
                                </w:p>
                                <w:p w14:paraId="7B20E46E" w14:textId="77777777" w:rsidR="007F4CEC" w:rsidRDefault="007F4CEC">
                                  <w:pPr>
                                    <w:shd w:val="clear" w:color="auto" w:fill="FFFFFF"/>
                                    <w:jc w:val="both"/>
                                    <w:rPr>
                                      <w:rFonts w:ascii="Verdana" w:hAnsi="Verdana" w:cs="Arial"/>
                                      <w:sz w:val="20"/>
                                      <w:szCs w:val="20"/>
                                    </w:rPr>
                                  </w:pPr>
                                </w:p>
                              </w:tc>
                              <w:tc>
                                <w:tcPr>
                                  <w:tcW w:w="6365" w:type="dxa"/>
                                </w:tcPr>
                                <w:p w14:paraId="37E83963" w14:textId="77777777" w:rsidR="007F4CEC" w:rsidRDefault="007F4CEC">
                                  <w:pPr>
                                    <w:shd w:val="clear" w:color="auto" w:fill="FFFFFF"/>
                                    <w:snapToGrid w:val="0"/>
                                    <w:jc w:val="both"/>
                                    <w:rPr>
                                      <w:rFonts w:ascii="Verdana" w:hAnsi="Verdana" w:cs="Arial"/>
                                      <w:spacing w:val="-5"/>
                                      <w:sz w:val="20"/>
                                      <w:szCs w:val="20"/>
                                    </w:rPr>
                                  </w:pPr>
                                  <w:r>
                                    <w:rPr>
                                      <w:rFonts w:ascii="Verdana" w:hAnsi="Verdana" w:cs="Arial"/>
                                      <w:spacing w:val="-5"/>
                                      <w:sz w:val="20"/>
                                      <w:szCs w:val="20"/>
                                    </w:rPr>
                                    <w:t>Apa oxigenata sau perogen</w:t>
                                  </w:r>
                                </w:p>
                                <w:p w14:paraId="62EE5451" w14:textId="77777777" w:rsidR="007F4CEC" w:rsidRDefault="007F4CEC">
                                  <w:pPr>
                                    <w:shd w:val="clear" w:color="auto" w:fill="FFFFFF"/>
                                    <w:jc w:val="both"/>
                                    <w:rPr>
                                      <w:rFonts w:ascii="Verdana" w:hAnsi="Verdana" w:cs="Arial"/>
                                      <w:sz w:val="20"/>
                                      <w:szCs w:val="20"/>
                                    </w:rPr>
                                  </w:pPr>
                                </w:p>
                              </w:tc>
                              <w:tc>
                                <w:tcPr>
                                  <w:tcW w:w="1804" w:type="dxa"/>
                                </w:tcPr>
                                <w:p w14:paraId="6C25A0F5" w14:textId="77777777" w:rsidR="007F4CEC" w:rsidRDefault="007F4CEC">
                                  <w:pPr>
                                    <w:shd w:val="clear" w:color="auto" w:fill="FFFFFF"/>
                                    <w:snapToGrid w:val="0"/>
                                    <w:jc w:val="center"/>
                                    <w:rPr>
                                      <w:rFonts w:ascii="Verdana" w:hAnsi="Verdana" w:cs="Arial"/>
                                      <w:spacing w:val="-16"/>
                                      <w:sz w:val="20"/>
                                      <w:szCs w:val="20"/>
                                    </w:rPr>
                                  </w:pPr>
                                  <w:r>
                                    <w:rPr>
                                      <w:rFonts w:ascii="Verdana" w:hAnsi="Verdana" w:cs="Arial"/>
                                      <w:spacing w:val="-16"/>
                                      <w:sz w:val="20"/>
                                      <w:szCs w:val="20"/>
                                    </w:rPr>
                                    <w:t>1 buc</w:t>
                                  </w:r>
                                </w:p>
                                <w:p w14:paraId="7A9CC8AB" w14:textId="77777777" w:rsidR="007F4CEC" w:rsidRDefault="007F4CEC">
                                  <w:pPr>
                                    <w:shd w:val="clear" w:color="auto" w:fill="FFFFFF"/>
                                    <w:jc w:val="center"/>
                                    <w:rPr>
                                      <w:rFonts w:ascii="Verdana" w:hAnsi="Verdana" w:cs="Arial"/>
                                      <w:sz w:val="20"/>
                                      <w:szCs w:val="20"/>
                                    </w:rPr>
                                  </w:pPr>
                                </w:p>
                              </w:tc>
                            </w:tr>
                            <w:tr w:rsidR="007F4CEC" w14:paraId="3B753755" w14:textId="77777777" w:rsidTr="00E80AC9">
                              <w:trPr>
                                <w:trHeight w:hRule="exact" w:val="346"/>
                              </w:trPr>
                              <w:tc>
                                <w:tcPr>
                                  <w:tcW w:w="576" w:type="dxa"/>
                                </w:tcPr>
                                <w:p w14:paraId="6E0D47A4" w14:textId="77777777" w:rsidR="007F4CEC" w:rsidRDefault="007F4CEC">
                                  <w:pPr>
                                    <w:shd w:val="clear" w:color="auto" w:fill="FFFFFF"/>
                                    <w:snapToGrid w:val="0"/>
                                    <w:jc w:val="both"/>
                                    <w:rPr>
                                      <w:rFonts w:ascii="Verdana" w:hAnsi="Verdana" w:cs="Arial"/>
                                      <w:spacing w:val="-25"/>
                                      <w:sz w:val="20"/>
                                      <w:szCs w:val="20"/>
                                    </w:rPr>
                                  </w:pPr>
                                  <w:r>
                                    <w:rPr>
                                      <w:rFonts w:ascii="Verdana" w:hAnsi="Verdana" w:cs="Arial"/>
                                      <w:spacing w:val="-25"/>
                                      <w:sz w:val="20"/>
                                      <w:szCs w:val="20"/>
                                    </w:rPr>
                                    <w:t>23</w:t>
                                  </w:r>
                                </w:p>
                                <w:p w14:paraId="0E825A23" w14:textId="77777777" w:rsidR="007F4CEC" w:rsidRDefault="007F4CEC">
                                  <w:pPr>
                                    <w:shd w:val="clear" w:color="auto" w:fill="FFFFFF"/>
                                    <w:jc w:val="both"/>
                                    <w:rPr>
                                      <w:rFonts w:ascii="Verdana" w:hAnsi="Verdana" w:cs="Arial"/>
                                      <w:sz w:val="20"/>
                                      <w:szCs w:val="20"/>
                                    </w:rPr>
                                  </w:pPr>
                                </w:p>
                              </w:tc>
                              <w:tc>
                                <w:tcPr>
                                  <w:tcW w:w="6365" w:type="dxa"/>
                                  <w:tcBorders>
                                    <w:bottom w:val="single" w:sz="4" w:space="0" w:color="auto"/>
                                  </w:tcBorders>
                                </w:tcPr>
                                <w:p w14:paraId="39C8B86C" w14:textId="77777777" w:rsidR="007F4CEC" w:rsidRDefault="007F4CEC">
                                  <w:pPr>
                                    <w:shd w:val="clear" w:color="auto" w:fill="FFFFFF"/>
                                    <w:snapToGrid w:val="0"/>
                                    <w:jc w:val="both"/>
                                    <w:rPr>
                                      <w:rFonts w:ascii="Verdana" w:hAnsi="Verdana" w:cs="Arial"/>
                                      <w:spacing w:val="-3"/>
                                      <w:sz w:val="20"/>
                                      <w:szCs w:val="20"/>
                                    </w:rPr>
                                  </w:pPr>
                                  <w:r>
                                    <w:rPr>
                                      <w:rFonts w:ascii="Verdana" w:hAnsi="Verdana" w:cs="Arial"/>
                                      <w:spacing w:val="-3"/>
                                      <w:sz w:val="20"/>
                                      <w:szCs w:val="20"/>
                                    </w:rPr>
                                    <w:t>Alcool iodat - 200 ml</w:t>
                                  </w:r>
                                </w:p>
                                <w:p w14:paraId="6457DA8E" w14:textId="77777777" w:rsidR="007F4CEC" w:rsidRDefault="007F4CEC">
                                  <w:pPr>
                                    <w:shd w:val="clear" w:color="auto" w:fill="FFFFFF"/>
                                    <w:jc w:val="both"/>
                                    <w:rPr>
                                      <w:rFonts w:ascii="Verdana" w:hAnsi="Verdana" w:cs="Arial"/>
                                      <w:sz w:val="20"/>
                                      <w:szCs w:val="20"/>
                                    </w:rPr>
                                  </w:pPr>
                                </w:p>
                              </w:tc>
                              <w:tc>
                                <w:tcPr>
                                  <w:tcW w:w="1804" w:type="dxa"/>
                                </w:tcPr>
                                <w:p w14:paraId="196852D4" w14:textId="77777777" w:rsidR="007F4CEC" w:rsidRDefault="007F4CEC">
                                  <w:pPr>
                                    <w:shd w:val="clear" w:color="auto" w:fill="FFFFFF"/>
                                    <w:snapToGrid w:val="0"/>
                                    <w:jc w:val="center"/>
                                    <w:rPr>
                                      <w:rFonts w:ascii="Verdana" w:hAnsi="Verdana" w:cs="Arial"/>
                                      <w:spacing w:val="-16"/>
                                      <w:sz w:val="20"/>
                                      <w:szCs w:val="20"/>
                                    </w:rPr>
                                  </w:pPr>
                                  <w:r>
                                    <w:rPr>
                                      <w:rFonts w:ascii="Verdana" w:hAnsi="Verdana" w:cs="Arial"/>
                                      <w:spacing w:val="-16"/>
                                      <w:sz w:val="20"/>
                                      <w:szCs w:val="20"/>
                                    </w:rPr>
                                    <w:t>1 buc</w:t>
                                  </w:r>
                                </w:p>
                                <w:p w14:paraId="523E4F4E" w14:textId="77777777" w:rsidR="007F4CEC" w:rsidRDefault="007F4CEC">
                                  <w:pPr>
                                    <w:shd w:val="clear" w:color="auto" w:fill="FFFFFF"/>
                                    <w:jc w:val="center"/>
                                    <w:rPr>
                                      <w:rFonts w:ascii="Verdana" w:hAnsi="Verdana" w:cs="Arial"/>
                                      <w:sz w:val="20"/>
                                      <w:szCs w:val="20"/>
                                    </w:rPr>
                                  </w:pPr>
                                </w:p>
                              </w:tc>
                            </w:tr>
                            <w:tr w:rsidR="007F4CEC" w14:paraId="5BC10593" w14:textId="77777777" w:rsidTr="00E80AC9">
                              <w:trPr>
                                <w:trHeight w:hRule="exact" w:val="355"/>
                              </w:trPr>
                              <w:tc>
                                <w:tcPr>
                                  <w:tcW w:w="576" w:type="dxa"/>
                                </w:tcPr>
                                <w:p w14:paraId="1AD8831C" w14:textId="77777777" w:rsidR="007F4CEC" w:rsidRDefault="007F4CEC">
                                  <w:pPr>
                                    <w:shd w:val="clear" w:color="auto" w:fill="FFFFFF"/>
                                    <w:snapToGrid w:val="0"/>
                                    <w:jc w:val="both"/>
                                    <w:rPr>
                                      <w:rFonts w:ascii="Verdana" w:hAnsi="Verdana" w:cs="Arial"/>
                                      <w:sz w:val="20"/>
                                      <w:szCs w:val="20"/>
                                    </w:rPr>
                                  </w:pPr>
                                  <w:r>
                                    <w:rPr>
                                      <w:rFonts w:ascii="Verdana" w:hAnsi="Verdana" w:cs="Arial"/>
                                      <w:sz w:val="20"/>
                                      <w:szCs w:val="20"/>
                                    </w:rPr>
                                    <w:t>24</w:t>
                                  </w:r>
                                </w:p>
                                <w:p w14:paraId="7F2A8ABB" w14:textId="77777777" w:rsidR="007F4CEC" w:rsidRDefault="007F4CEC">
                                  <w:pPr>
                                    <w:shd w:val="clear" w:color="auto" w:fill="FFFFFF"/>
                                    <w:jc w:val="both"/>
                                    <w:rPr>
                                      <w:rFonts w:ascii="Verdana" w:hAnsi="Verdana" w:cs="Arial"/>
                                      <w:sz w:val="20"/>
                                      <w:szCs w:val="20"/>
                                    </w:rPr>
                                  </w:pPr>
                                </w:p>
                              </w:tc>
                              <w:tc>
                                <w:tcPr>
                                  <w:tcW w:w="6365" w:type="dxa"/>
                                  <w:tcBorders>
                                    <w:bottom w:val="single" w:sz="4" w:space="0" w:color="auto"/>
                                  </w:tcBorders>
                                </w:tcPr>
                                <w:p w14:paraId="1E1925AA" w14:textId="77777777" w:rsidR="007F4CEC" w:rsidRDefault="007F4CEC">
                                  <w:pPr>
                                    <w:shd w:val="clear" w:color="auto" w:fill="FFFFFF"/>
                                    <w:snapToGrid w:val="0"/>
                                    <w:jc w:val="both"/>
                                    <w:rPr>
                                      <w:rFonts w:ascii="Verdana" w:hAnsi="Verdana" w:cs="Arial"/>
                                      <w:spacing w:val="-1"/>
                                      <w:sz w:val="20"/>
                                      <w:szCs w:val="20"/>
                                    </w:rPr>
                                  </w:pPr>
                                  <w:r>
                                    <w:rPr>
                                      <w:rFonts w:ascii="Verdana" w:hAnsi="Verdana" w:cs="Arial"/>
                                      <w:spacing w:val="-1"/>
                                      <w:sz w:val="20"/>
                                      <w:szCs w:val="20"/>
                                    </w:rPr>
                                    <w:t>Caiet a 50 pagini</w:t>
                                  </w:r>
                                </w:p>
                                <w:p w14:paraId="45C6BCCE" w14:textId="77777777" w:rsidR="007F4CEC" w:rsidRDefault="007F4CEC">
                                  <w:pPr>
                                    <w:shd w:val="clear" w:color="auto" w:fill="FFFFFF"/>
                                    <w:jc w:val="both"/>
                                    <w:rPr>
                                      <w:rFonts w:ascii="Verdana" w:hAnsi="Verdana" w:cs="Arial"/>
                                      <w:sz w:val="20"/>
                                      <w:szCs w:val="20"/>
                                    </w:rPr>
                                  </w:pPr>
                                </w:p>
                              </w:tc>
                              <w:tc>
                                <w:tcPr>
                                  <w:tcW w:w="1804" w:type="dxa"/>
                                </w:tcPr>
                                <w:p w14:paraId="744600B3" w14:textId="77777777" w:rsidR="007F4CEC" w:rsidRDefault="007F4CEC">
                                  <w:pPr>
                                    <w:shd w:val="clear" w:color="auto" w:fill="FFFFFF"/>
                                    <w:snapToGrid w:val="0"/>
                                    <w:jc w:val="center"/>
                                    <w:rPr>
                                      <w:rFonts w:ascii="Verdana" w:hAnsi="Verdana" w:cs="Arial"/>
                                      <w:spacing w:val="-16"/>
                                      <w:sz w:val="20"/>
                                      <w:szCs w:val="20"/>
                                    </w:rPr>
                                  </w:pPr>
                                  <w:r>
                                    <w:rPr>
                                      <w:rFonts w:ascii="Verdana" w:hAnsi="Verdana" w:cs="Arial"/>
                                      <w:spacing w:val="-16"/>
                                      <w:sz w:val="20"/>
                                      <w:szCs w:val="20"/>
                                    </w:rPr>
                                    <w:t>1 buc</w:t>
                                  </w:r>
                                </w:p>
                                <w:p w14:paraId="3C95D960" w14:textId="77777777" w:rsidR="007F4CEC" w:rsidRDefault="007F4CEC">
                                  <w:pPr>
                                    <w:shd w:val="clear" w:color="auto" w:fill="FFFFFF"/>
                                    <w:jc w:val="center"/>
                                    <w:rPr>
                                      <w:rFonts w:ascii="Verdana" w:hAnsi="Verdana" w:cs="Arial"/>
                                      <w:sz w:val="20"/>
                                      <w:szCs w:val="20"/>
                                    </w:rPr>
                                  </w:pPr>
                                </w:p>
                              </w:tc>
                            </w:tr>
                            <w:tr w:rsidR="007F4CEC" w14:paraId="266B4D48" w14:textId="77777777" w:rsidTr="00E80AC9">
                              <w:trPr>
                                <w:trHeight w:hRule="exact" w:val="365"/>
                              </w:trPr>
                              <w:tc>
                                <w:tcPr>
                                  <w:tcW w:w="576" w:type="dxa"/>
                                </w:tcPr>
                                <w:p w14:paraId="16FFC01B" w14:textId="77777777" w:rsidR="007F4CEC" w:rsidRDefault="007F4CEC">
                                  <w:pPr>
                                    <w:shd w:val="clear" w:color="auto" w:fill="FFFFFF"/>
                                    <w:snapToGrid w:val="0"/>
                                    <w:jc w:val="both"/>
                                    <w:rPr>
                                      <w:rFonts w:ascii="Verdana" w:hAnsi="Verdana" w:cs="Arial"/>
                                      <w:sz w:val="20"/>
                                      <w:szCs w:val="20"/>
                                    </w:rPr>
                                  </w:pPr>
                                  <w:r>
                                    <w:rPr>
                                      <w:rFonts w:ascii="Verdana" w:hAnsi="Verdana" w:cs="Arial"/>
                                      <w:sz w:val="20"/>
                                      <w:szCs w:val="20"/>
                                    </w:rPr>
                                    <w:t>25</w:t>
                                  </w:r>
                                </w:p>
                                <w:p w14:paraId="6C798E45" w14:textId="77777777" w:rsidR="007F4CEC" w:rsidRDefault="007F4CEC">
                                  <w:pPr>
                                    <w:shd w:val="clear" w:color="auto" w:fill="FFFFFF"/>
                                    <w:jc w:val="both"/>
                                    <w:rPr>
                                      <w:rFonts w:ascii="Verdana" w:hAnsi="Verdana" w:cs="Arial"/>
                                      <w:sz w:val="20"/>
                                      <w:szCs w:val="20"/>
                                    </w:rPr>
                                  </w:pPr>
                                </w:p>
                              </w:tc>
                              <w:tc>
                                <w:tcPr>
                                  <w:tcW w:w="6365" w:type="dxa"/>
                                  <w:tcBorders>
                                    <w:top w:val="single" w:sz="4" w:space="0" w:color="auto"/>
                                  </w:tcBorders>
                                </w:tcPr>
                                <w:p w14:paraId="0E53CB54" w14:textId="77777777" w:rsidR="007F4CEC" w:rsidRDefault="007F4CEC">
                                  <w:pPr>
                                    <w:shd w:val="clear" w:color="auto" w:fill="FFFFFF"/>
                                    <w:snapToGrid w:val="0"/>
                                    <w:jc w:val="both"/>
                                    <w:rPr>
                                      <w:rFonts w:ascii="Verdana" w:hAnsi="Verdana" w:cs="Arial"/>
                                      <w:spacing w:val="-9"/>
                                      <w:sz w:val="20"/>
                                      <w:szCs w:val="20"/>
                                    </w:rPr>
                                  </w:pPr>
                                  <w:r>
                                    <w:rPr>
                                      <w:rFonts w:ascii="Verdana" w:hAnsi="Verdana" w:cs="Arial"/>
                                      <w:spacing w:val="-9"/>
                                      <w:sz w:val="20"/>
                                      <w:szCs w:val="20"/>
                                    </w:rPr>
                                    <w:t>Creion</w:t>
                                  </w:r>
                                </w:p>
                                <w:p w14:paraId="3FAC1C79" w14:textId="77777777" w:rsidR="007F4CEC" w:rsidRDefault="007F4CEC">
                                  <w:pPr>
                                    <w:shd w:val="clear" w:color="auto" w:fill="FFFFFF"/>
                                    <w:jc w:val="both"/>
                                    <w:rPr>
                                      <w:rFonts w:ascii="Verdana" w:hAnsi="Verdana" w:cs="Arial"/>
                                      <w:sz w:val="20"/>
                                      <w:szCs w:val="20"/>
                                    </w:rPr>
                                  </w:pPr>
                                </w:p>
                              </w:tc>
                              <w:tc>
                                <w:tcPr>
                                  <w:tcW w:w="1804" w:type="dxa"/>
                                </w:tcPr>
                                <w:p w14:paraId="48CD2852" w14:textId="77777777" w:rsidR="007F4CEC" w:rsidRDefault="007F4CEC">
                                  <w:pPr>
                                    <w:shd w:val="clear" w:color="auto" w:fill="FFFFFF"/>
                                    <w:snapToGrid w:val="0"/>
                                    <w:jc w:val="center"/>
                                    <w:rPr>
                                      <w:rFonts w:ascii="Verdana" w:hAnsi="Verdana" w:cs="Arial"/>
                                      <w:spacing w:val="-18"/>
                                      <w:sz w:val="20"/>
                                      <w:szCs w:val="20"/>
                                    </w:rPr>
                                  </w:pPr>
                                  <w:r>
                                    <w:rPr>
                                      <w:rFonts w:ascii="Verdana" w:hAnsi="Verdana" w:cs="Arial"/>
                                      <w:spacing w:val="-18"/>
                                      <w:sz w:val="20"/>
                                      <w:szCs w:val="20"/>
                                    </w:rPr>
                                    <w:t>1 buc</w:t>
                                  </w:r>
                                </w:p>
                                <w:p w14:paraId="0190ADE1" w14:textId="77777777" w:rsidR="007F4CEC" w:rsidRDefault="007F4CEC">
                                  <w:pPr>
                                    <w:shd w:val="clear" w:color="auto" w:fill="FFFFFF"/>
                                    <w:jc w:val="center"/>
                                    <w:rPr>
                                      <w:rFonts w:ascii="Verdana" w:hAnsi="Verdana" w:cs="Arial"/>
                                      <w:sz w:val="20"/>
                                      <w:szCs w:val="20"/>
                                    </w:rPr>
                                  </w:pPr>
                                </w:p>
                              </w:tc>
                            </w:tr>
                          </w:tbl>
                          <w:p w14:paraId="7D809400" w14:textId="77777777" w:rsidR="007F4CEC" w:rsidRDefault="007F4CE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9E88BF" id="_x0000_t202" coordsize="21600,21600" o:spt="202" path="m,l,21600r21600,l21600,xe">
                <v:stroke joinstyle="miter"/>
                <v:path gradientshapeok="t" o:connecttype="rect"/>
              </v:shapetype>
              <v:shape id="Text Box 1" o:spid="_x0000_s1026" type="#_x0000_t202" style="position:absolute;left:0;text-align:left;margin-left:17.65pt;margin-top:6.2pt;width:434.45pt;height:470.9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" stroked="f">
                <v:fill opacity="0"/>
                <v:textbox inset="0,0,0,0">
                  <w:txbxContent>
                    <w:tbl>
                      <w:tblPr>
                        <w:tblStyle w:val="TableGrid"/>
                        <w:tblW w:w="0" w:type="auto"/>
                        <w:tblLayout w:type="fixed"/>
                        <w:tblLook w:val="0000" w:firstRow="0" w:lastRow="0" w:firstColumn="0" w:lastColumn="0" w:noHBand="0" w:noVBand="0"/>
                      </w:tblPr>
                      <w:tblGrid>
                        <w:gridCol w:w="576"/>
                        <w:gridCol w:w="6365"/>
                        <w:gridCol w:w="1804"/>
                      </w:tblGrid>
                      <w:tr w:rsidR="007F4CEC" w14:paraId="314A35E6" w14:textId="77777777" w:rsidTr="00E80AC9">
                        <w:trPr>
                          <w:trHeight w:hRule="exact" w:val="653"/>
                        </w:trPr>
                        <w:tc>
                          <w:tcPr>
                            <w:tcW w:w="576" w:type="dxa"/>
                          </w:tcPr>
                          <w:p w14:paraId="6116B7A9" w14:textId="77777777" w:rsidR="007F4CEC" w:rsidRDefault="007F4CEC">
                            <w:pPr>
                              <w:shd w:val="clear" w:color="auto" w:fill="FFFFFF"/>
                              <w:snapToGrid w:val="0"/>
                              <w:jc w:val="both"/>
                              <w:rPr>
                                <w:rFonts w:ascii="Verdana" w:hAnsi="Verdana" w:cs="Arial"/>
                                <w:spacing w:val="-6"/>
                                <w:sz w:val="20"/>
                                <w:szCs w:val="20"/>
                              </w:rPr>
                            </w:pPr>
                            <w:r>
                              <w:rPr>
                                <w:rFonts w:ascii="Verdana" w:hAnsi="Verdana" w:cs="Arial"/>
                                <w:spacing w:val="-6"/>
                                <w:sz w:val="20"/>
                                <w:szCs w:val="20"/>
                              </w:rPr>
                              <w:t>Nr</w:t>
                            </w:r>
                          </w:p>
                          <w:p w14:paraId="3F90C72E" w14:textId="77777777" w:rsidR="007F4CEC" w:rsidRDefault="007F4CEC">
                            <w:pPr>
                              <w:shd w:val="clear" w:color="auto" w:fill="FFFFFF"/>
                              <w:jc w:val="both"/>
                              <w:rPr>
                                <w:rFonts w:ascii="Verdana" w:hAnsi="Verdana" w:cs="Arial"/>
                                <w:w w:val="111"/>
                                <w:sz w:val="20"/>
                                <w:szCs w:val="20"/>
                              </w:rPr>
                            </w:pPr>
                            <w:r>
                              <w:rPr>
                                <w:rFonts w:ascii="Verdana" w:hAnsi="Verdana" w:cs="Arial"/>
                                <w:w w:val="111"/>
                                <w:sz w:val="20"/>
                                <w:szCs w:val="20"/>
                              </w:rPr>
                              <w:t>crt.</w:t>
                            </w:r>
                          </w:p>
                          <w:p w14:paraId="3036020F" w14:textId="77777777" w:rsidR="007F4CEC" w:rsidRDefault="007F4CEC">
                            <w:pPr>
                              <w:shd w:val="clear" w:color="auto" w:fill="FFFFFF"/>
                              <w:jc w:val="both"/>
                              <w:rPr>
                                <w:rFonts w:ascii="Verdana" w:hAnsi="Verdana" w:cs="Arial"/>
                                <w:sz w:val="20"/>
                                <w:szCs w:val="20"/>
                              </w:rPr>
                            </w:pPr>
                          </w:p>
                        </w:tc>
                        <w:tc>
                          <w:tcPr>
                            <w:tcW w:w="6365" w:type="dxa"/>
                          </w:tcPr>
                          <w:p w14:paraId="22F9C4D4" w14:textId="77777777" w:rsidR="007F4CEC" w:rsidRDefault="007F4CEC">
                            <w:pPr>
                              <w:shd w:val="clear" w:color="auto" w:fill="FFFFFF"/>
                              <w:snapToGrid w:val="0"/>
                              <w:jc w:val="center"/>
                              <w:rPr>
                                <w:rFonts w:ascii="Verdana" w:hAnsi="Verdana" w:cs="Arial"/>
                                <w:spacing w:val="-10"/>
                                <w:sz w:val="20"/>
                                <w:szCs w:val="20"/>
                              </w:rPr>
                            </w:pPr>
                            <w:r>
                              <w:rPr>
                                <w:rFonts w:ascii="Verdana" w:hAnsi="Verdana" w:cs="Arial"/>
                                <w:spacing w:val="-10"/>
                                <w:sz w:val="20"/>
                                <w:szCs w:val="20"/>
                              </w:rPr>
                              <w:t>Denumire</w:t>
                            </w:r>
                          </w:p>
                          <w:p w14:paraId="6300C883" w14:textId="77777777" w:rsidR="007F4CEC" w:rsidRDefault="007F4CEC">
                            <w:pPr>
                              <w:shd w:val="clear" w:color="auto" w:fill="FFFFFF"/>
                              <w:jc w:val="center"/>
                              <w:rPr>
                                <w:rFonts w:ascii="Verdana" w:hAnsi="Verdana" w:cs="Arial"/>
                                <w:sz w:val="20"/>
                                <w:szCs w:val="20"/>
                              </w:rPr>
                            </w:pPr>
                          </w:p>
                        </w:tc>
                        <w:tc>
                          <w:tcPr>
                            <w:tcW w:w="1804" w:type="dxa"/>
                          </w:tcPr>
                          <w:p w14:paraId="30193F14" w14:textId="77777777" w:rsidR="007F4CEC" w:rsidRDefault="007F4CEC">
                            <w:pPr>
                              <w:shd w:val="clear" w:color="auto" w:fill="FFFFFF"/>
                              <w:snapToGrid w:val="0"/>
                              <w:jc w:val="center"/>
                              <w:rPr>
                                <w:rFonts w:ascii="Verdana" w:hAnsi="Verdana" w:cs="Arial"/>
                                <w:spacing w:val="-1"/>
                                <w:w w:val="105"/>
                                <w:sz w:val="20"/>
                                <w:szCs w:val="20"/>
                              </w:rPr>
                            </w:pPr>
                            <w:r>
                              <w:rPr>
                                <w:rFonts w:ascii="Verdana" w:hAnsi="Verdana" w:cs="Arial"/>
                                <w:spacing w:val="-1"/>
                                <w:w w:val="105"/>
                                <w:sz w:val="20"/>
                                <w:szCs w:val="20"/>
                              </w:rPr>
                              <w:t>Cantitate</w:t>
                            </w:r>
                          </w:p>
                          <w:p w14:paraId="5395B4E9" w14:textId="77777777" w:rsidR="007F4CEC" w:rsidRDefault="007F4CEC">
                            <w:pPr>
                              <w:shd w:val="clear" w:color="auto" w:fill="FFFFFF"/>
                              <w:jc w:val="both"/>
                              <w:rPr>
                                <w:rFonts w:ascii="Verdana" w:hAnsi="Verdana" w:cs="Arial"/>
                                <w:sz w:val="20"/>
                                <w:szCs w:val="20"/>
                              </w:rPr>
                            </w:pPr>
                          </w:p>
                        </w:tc>
                      </w:tr>
                      <w:tr w:rsidR="007F4CEC" w14:paraId="5D79ACD0" w14:textId="77777777" w:rsidTr="00E80AC9">
                        <w:trPr>
                          <w:trHeight w:hRule="exact" w:val="346"/>
                        </w:trPr>
                        <w:tc>
                          <w:tcPr>
                            <w:tcW w:w="576" w:type="dxa"/>
                          </w:tcPr>
                          <w:p w14:paraId="07027793" w14:textId="77777777" w:rsidR="007F4CEC" w:rsidRDefault="007F4CEC">
                            <w:pPr>
                              <w:shd w:val="clear" w:color="auto" w:fill="FFFFFF"/>
                              <w:snapToGrid w:val="0"/>
                              <w:jc w:val="both"/>
                              <w:rPr>
                                <w:rFonts w:ascii="Verdana" w:hAnsi="Verdana" w:cs="Arial"/>
                                <w:sz w:val="20"/>
                                <w:szCs w:val="20"/>
                              </w:rPr>
                            </w:pPr>
                            <w:r>
                              <w:rPr>
                                <w:rFonts w:ascii="Verdana" w:hAnsi="Verdana" w:cs="Arial"/>
                                <w:sz w:val="20"/>
                                <w:szCs w:val="20"/>
                              </w:rPr>
                              <w:t>1</w:t>
                            </w:r>
                          </w:p>
                          <w:p w14:paraId="04B1ECAA" w14:textId="77777777" w:rsidR="007F4CEC" w:rsidRDefault="007F4CEC">
                            <w:pPr>
                              <w:shd w:val="clear" w:color="auto" w:fill="FFFFFF"/>
                              <w:jc w:val="both"/>
                              <w:rPr>
                                <w:rFonts w:ascii="Verdana" w:hAnsi="Verdana" w:cs="Arial"/>
                                <w:sz w:val="20"/>
                                <w:szCs w:val="20"/>
                              </w:rPr>
                            </w:pPr>
                          </w:p>
                        </w:tc>
                        <w:tc>
                          <w:tcPr>
                            <w:tcW w:w="6365" w:type="dxa"/>
                          </w:tcPr>
                          <w:p w14:paraId="38D0FA51" w14:textId="77777777" w:rsidR="007F4CEC" w:rsidRDefault="007F4CEC">
                            <w:pPr>
                              <w:shd w:val="clear" w:color="auto" w:fill="FFFFFF"/>
                              <w:snapToGrid w:val="0"/>
                              <w:jc w:val="both"/>
                              <w:rPr>
                                <w:rFonts w:ascii="Verdana" w:hAnsi="Verdana" w:cs="Arial"/>
                                <w:spacing w:val="-5"/>
                                <w:sz w:val="20"/>
                                <w:szCs w:val="20"/>
                              </w:rPr>
                            </w:pPr>
                            <w:r>
                              <w:rPr>
                                <w:rFonts w:ascii="Verdana" w:hAnsi="Verdana" w:cs="Arial"/>
                                <w:spacing w:val="-5"/>
                                <w:sz w:val="20"/>
                                <w:szCs w:val="20"/>
                              </w:rPr>
                              <w:t>Foarfece cu varfuri boante</w:t>
                            </w:r>
                          </w:p>
                          <w:p w14:paraId="441FD6FC" w14:textId="77777777" w:rsidR="007F4CEC" w:rsidRDefault="007F4CEC">
                            <w:pPr>
                              <w:shd w:val="clear" w:color="auto" w:fill="FFFFFF"/>
                              <w:jc w:val="both"/>
                              <w:rPr>
                                <w:rFonts w:ascii="Verdana" w:hAnsi="Verdana" w:cs="Arial"/>
                                <w:sz w:val="20"/>
                                <w:szCs w:val="20"/>
                              </w:rPr>
                            </w:pPr>
                          </w:p>
                        </w:tc>
                        <w:tc>
                          <w:tcPr>
                            <w:tcW w:w="1804" w:type="dxa"/>
                          </w:tcPr>
                          <w:p w14:paraId="1487480F" w14:textId="77777777" w:rsidR="007F4CEC" w:rsidRDefault="007F4CEC">
                            <w:pPr>
                              <w:shd w:val="clear" w:color="auto" w:fill="FFFFFF"/>
                              <w:snapToGrid w:val="0"/>
                              <w:jc w:val="center"/>
                              <w:rPr>
                                <w:rFonts w:ascii="Verdana" w:hAnsi="Verdana" w:cs="Arial"/>
                                <w:spacing w:val="-18"/>
                                <w:sz w:val="20"/>
                                <w:szCs w:val="20"/>
                              </w:rPr>
                            </w:pPr>
                            <w:r>
                              <w:rPr>
                                <w:rFonts w:ascii="Verdana" w:hAnsi="Verdana" w:cs="Arial"/>
                                <w:spacing w:val="-18"/>
                                <w:sz w:val="20"/>
                                <w:szCs w:val="20"/>
                              </w:rPr>
                              <w:t>1 buc</w:t>
                            </w:r>
                          </w:p>
                          <w:p w14:paraId="24E41801" w14:textId="77777777" w:rsidR="007F4CEC" w:rsidRDefault="007F4CEC">
                            <w:pPr>
                              <w:shd w:val="clear" w:color="auto" w:fill="FFFFFF"/>
                              <w:jc w:val="both"/>
                              <w:rPr>
                                <w:rFonts w:ascii="Verdana" w:hAnsi="Verdana" w:cs="Arial"/>
                                <w:sz w:val="20"/>
                                <w:szCs w:val="20"/>
                              </w:rPr>
                            </w:pPr>
                          </w:p>
                        </w:tc>
                      </w:tr>
                      <w:tr w:rsidR="007F4CEC" w14:paraId="717B6919" w14:textId="77777777" w:rsidTr="00E80AC9">
                        <w:trPr>
                          <w:trHeight w:hRule="exact" w:val="346"/>
                        </w:trPr>
                        <w:tc>
                          <w:tcPr>
                            <w:tcW w:w="576" w:type="dxa"/>
                          </w:tcPr>
                          <w:p w14:paraId="1FE78839" w14:textId="77777777" w:rsidR="007F4CEC" w:rsidRDefault="007F4CEC">
                            <w:pPr>
                              <w:shd w:val="clear" w:color="auto" w:fill="FFFFFF"/>
                              <w:snapToGrid w:val="0"/>
                              <w:jc w:val="both"/>
                              <w:rPr>
                                <w:rFonts w:ascii="Verdana" w:hAnsi="Verdana" w:cs="Arial"/>
                                <w:sz w:val="20"/>
                                <w:szCs w:val="20"/>
                              </w:rPr>
                            </w:pPr>
                            <w:r>
                              <w:rPr>
                                <w:rFonts w:ascii="Verdana" w:hAnsi="Verdana" w:cs="Arial"/>
                                <w:sz w:val="20"/>
                                <w:szCs w:val="20"/>
                              </w:rPr>
                              <w:t>2</w:t>
                            </w:r>
                          </w:p>
                          <w:p w14:paraId="1061B253" w14:textId="77777777" w:rsidR="007F4CEC" w:rsidRDefault="007F4CEC">
                            <w:pPr>
                              <w:shd w:val="clear" w:color="auto" w:fill="FFFFFF"/>
                              <w:jc w:val="both"/>
                              <w:rPr>
                                <w:rFonts w:ascii="Verdana" w:hAnsi="Verdana" w:cs="Arial"/>
                                <w:sz w:val="20"/>
                                <w:szCs w:val="20"/>
                              </w:rPr>
                            </w:pPr>
                          </w:p>
                        </w:tc>
                        <w:tc>
                          <w:tcPr>
                            <w:tcW w:w="6365" w:type="dxa"/>
                          </w:tcPr>
                          <w:p w14:paraId="0F02D5CC" w14:textId="77777777" w:rsidR="007F4CEC" w:rsidRDefault="007F4CEC">
                            <w:pPr>
                              <w:shd w:val="clear" w:color="auto" w:fill="FFFFFF"/>
                              <w:snapToGrid w:val="0"/>
                              <w:jc w:val="both"/>
                              <w:rPr>
                                <w:rFonts w:ascii="Verdana" w:hAnsi="Verdana" w:cs="Arial"/>
                                <w:sz w:val="20"/>
                                <w:szCs w:val="20"/>
                              </w:rPr>
                            </w:pPr>
                            <w:r>
                              <w:rPr>
                                <w:rFonts w:ascii="Verdana" w:hAnsi="Verdana" w:cs="Arial"/>
                                <w:sz w:val="20"/>
                                <w:szCs w:val="20"/>
                              </w:rPr>
                              <w:t>Garou 50 cm</w:t>
                            </w:r>
                          </w:p>
                          <w:p w14:paraId="7AD0BD0F" w14:textId="77777777" w:rsidR="007F4CEC" w:rsidRDefault="007F4CEC">
                            <w:pPr>
                              <w:shd w:val="clear" w:color="auto" w:fill="FFFFFF"/>
                              <w:jc w:val="both"/>
                              <w:rPr>
                                <w:rFonts w:ascii="Verdana" w:hAnsi="Verdana" w:cs="Arial"/>
                                <w:sz w:val="20"/>
                                <w:szCs w:val="20"/>
                              </w:rPr>
                            </w:pPr>
                          </w:p>
                        </w:tc>
                        <w:tc>
                          <w:tcPr>
                            <w:tcW w:w="1804" w:type="dxa"/>
                          </w:tcPr>
                          <w:p w14:paraId="34F1F35E" w14:textId="77777777" w:rsidR="007F4CEC" w:rsidRDefault="007F4CEC">
                            <w:pPr>
                              <w:shd w:val="clear" w:color="auto" w:fill="FFFFFF"/>
                              <w:snapToGrid w:val="0"/>
                              <w:jc w:val="center"/>
                              <w:rPr>
                                <w:rFonts w:ascii="Verdana" w:hAnsi="Verdana" w:cs="Arial"/>
                                <w:spacing w:val="-9"/>
                                <w:w w:val="101"/>
                                <w:sz w:val="20"/>
                                <w:szCs w:val="20"/>
                              </w:rPr>
                            </w:pPr>
                            <w:r>
                              <w:rPr>
                                <w:rFonts w:ascii="Verdana" w:hAnsi="Verdana" w:cs="Arial"/>
                                <w:spacing w:val="-9"/>
                                <w:w w:val="101"/>
                                <w:sz w:val="20"/>
                                <w:szCs w:val="20"/>
                              </w:rPr>
                              <w:t>1 buc</w:t>
                            </w:r>
                          </w:p>
                          <w:p w14:paraId="41122DFF" w14:textId="77777777" w:rsidR="007F4CEC" w:rsidRDefault="007F4CEC">
                            <w:pPr>
                              <w:shd w:val="clear" w:color="auto" w:fill="FFFFFF"/>
                              <w:jc w:val="center"/>
                              <w:rPr>
                                <w:rFonts w:ascii="Verdana" w:hAnsi="Verdana" w:cs="Arial"/>
                                <w:sz w:val="20"/>
                                <w:szCs w:val="20"/>
                              </w:rPr>
                            </w:pPr>
                          </w:p>
                        </w:tc>
                      </w:tr>
                      <w:tr w:rsidR="007F4CEC" w14:paraId="56B45CB4" w14:textId="77777777" w:rsidTr="00E80AC9">
                        <w:trPr>
                          <w:trHeight w:hRule="exact" w:val="365"/>
                        </w:trPr>
                        <w:tc>
                          <w:tcPr>
                            <w:tcW w:w="576" w:type="dxa"/>
                          </w:tcPr>
                          <w:p w14:paraId="267BDFA4" w14:textId="77777777" w:rsidR="007F4CEC" w:rsidRDefault="007F4CEC">
                            <w:pPr>
                              <w:shd w:val="clear" w:color="auto" w:fill="FFFFFF"/>
                              <w:snapToGrid w:val="0"/>
                              <w:jc w:val="both"/>
                              <w:rPr>
                                <w:rFonts w:ascii="Verdana" w:hAnsi="Verdana" w:cs="Arial"/>
                                <w:sz w:val="20"/>
                                <w:szCs w:val="20"/>
                              </w:rPr>
                            </w:pPr>
                            <w:r>
                              <w:rPr>
                                <w:rFonts w:ascii="Verdana" w:hAnsi="Verdana" w:cs="Arial"/>
                                <w:sz w:val="20"/>
                                <w:szCs w:val="20"/>
                              </w:rPr>
                              <w:t>3</w:t>
                            </w:r>
                          </w:p>
                          <w:p w14:paraId="793F5E48" w14:textId="77777777" w:rsidR="007F4CEC" w:rsidRDefault="007F4CEC">
                            <w:pPr>
                              <w:shd w:val="clear" w:color="auto" w:fill="FFFFFF"/>
                              <w:jc w:val="both"/>
                              <w:rPr>
                                <w:rFonts w:ascii="Verdana" w:hAnsi="Verdana" w:cs="Arial"/>
                                <w:sz w:val="20"/>
                                <w:szCs w:val="20"/>
                              </w:rPr>
                            </w:pPr>
                          </w:p>
                        </w:tc>
                        <w:tc>
                          <w:tcPr>
                            <w:tcW w:w="6365" w:type="dxa"/>
                          </w:tcPr>
                          <w:p w14:paraId="0F10E9D8" w14:textId="77777777" w:rsidR="007F4CEC" w:rsidRDefault="007F4CEC">
                            <w:pPr>
                              <w:shd w:val="clear" w:color="auto" w:fill="FFFFFF"/>
                              <w:snapToGrid w:val="0"/>
                              <w:jc w:val="both"/>
                              <w:rPr>
                                <w:rFonts w:ascii="Verdana" w:hAnsi="Verdana" w:cs="Arial"/>
                                <w:spacing w:val="-5"/>
                                <w:sz w:val="20"/>
                                <w:szCs w:val="20"/>
                              </w:rPr>
                            </w:pPr>
                            <w:r>
                              <w:rPr>
                                <w:rFonts w:ascii="Verdana" w:hAnsi="Verdana" w:cs="Arial"/>
                                <w:spacing w:val="-5"/>
                                <w:sz w:val="20"/>
                                <w:szCs w:val="20"/>
                              </w:rPr>
                              <w:t>Deschizator de gura din material plastic</w:t>
                            </w:r>
                          </w:p>
                          <w:p w14:paraId="16E7B659" w14:textId="77777777" w:rsidR="007F4CEC" w:rsidRDefault="007F4CEC">
                            <w:pPr>
                              <w:shd w:val="clear" w:color="auto" w:fill="FFFFFF"/>
                              <w:jc w:val="both"/>
                              <w:rPr>
                                <w:rFonts w:ascii="Verdana" w:hAnsi="Verdana" w:cs="Arial"/>
                                <w:sz w:val="20"/>
                                <w:szCs w:val="20"/>
                              </w:rPr>
                            </w:pPr>
                          </w:p>
                        </w:tc>
                        <w:tc>
                          <w:tcPr>
                            <w:tcW w:w="1804" w:type="dxa"/>
                          </w:tcPr>
                          <w:p w14:paraId="524B349F" w14:textId="77777777" w:rsidR="007F4CEC" w:rsidRDefault="007F4CEC">
                            <w:pPr>
                              <w:shd w:val="clear" w:color="auto" w:fill="FFFFFF"/>
                              <w:snapToGrid w:val="0"/>
                              <w:jc w:val="center"/>
                              <w:rPr>
                                <w:rFonts w:ascii="Verdana" w:hAnsi="Verdana" w:cs="Arial"/>
                                <w:spacing w:val="-16"/>
                                <w:sz w:val="20"/>
                                <w:szCs w:val="20"/>
                              </w:rPr>
                            </w:pPr>
                            <w:r>
                              <w:rPr>
                                <w:rFonts w:ascii="Verdana" w:hAnsi="Verdana" w:cs="Arial"/>
                                <w:spacing w:val="-16"/>
                                <w:sz w:val="20"/>
                                <w:szCs w:val="20"/>
                              </w:rPr>
                              <w:t>1 buc</w:t>
                            </w:r>
                          </w:p>
                          <w:p w14:paraId="2A2E8BC2" w14:textId="77777777" w:rsidR="007F4CEC" w:rsidRDefault="007F4CEC">
                            <w:pPr>
                              <w:shd w:val="clear" w:color="auto" w:fill="FFFFFF"/>
                              <w:jc w:val="center"/>
                              <w:rPr>
                                <w:rFonts w:ascii="Verdana" w:hAnsi="Verdana" w:cs="Arial"/>
                                <w:sz w:val="20"/>
                                <w:szCs w:val="20"/>
                              </w:rPr>
                            </w:pPr>
                          </w:p>
                        </w:tc>
                      </w:tr>
                      <w:tr w:rsidR="007F4CEC" w14:paraId="186A4233" w14:textId="77777777" w:rsidTr="00E80AC9">
                        <w:trPr>
                          <w:trHeight w:hRule="exact" w:val="346"/>
                        </w:trPr>
                        <w:tc>
                          <w:tcPr>
                            <w:tcW w:w="576" w:type="dxa"/>
                          </w:tcPr>
                          <w:p w14:paraId="60554D51" w14:textId="77777777" w:rsidR="007F4CEC" w:rsidRDefault="007F4CEC">
                            <w:pPr>
                              <w:shd w:val="clear" w:color="auto" w:fill="FFFFFF"/>
                              <w:snapToGrid w:val="0"/>
                              <w:jc w:val="both"/>
                              <w:rPr>
                                <w:rFonts w:ascii="Verdana" w:hAnsi="Verdana" w:cs="Arial"/>
                                <w:sz w:val="20"/>
                                <w:szCs w:val="20"/>
                              </w:rPr>
                            </w:pPr>
                            <w:r>
                              <w:rPr>
                                <w:rFonts w:ascii="Verdana" w:hAnsi="Verdana" w:cs="Arial"/>
                                <w:sz w:val="20"/>
                                <w:szCs w:val="20"/>
                              </w:rPr>
                              <w:t>4</w:t>
                            </w:r>
                          </w:p>
                          <w:p w14:paraId="4383F3CB" w14:textId="77777777" w:rsidR="007F4CEC" w:rsidRDefault="007F4CEC">
                            <w:pPr>
                              <w:shd w:val="clear" w:color="auto" w:fill="FFFFFF"/>
                              <w:jc w:val="both"/>
                              <w:rPr>
                                <w:rFonts w:ascii="Verdana" w:hAnsi="Verdana" w:cs="Arial"/>
                                <w:sz w:val="20"/>
                                <w:szCs w:val="20"/>
                              </w:rPr>
                            </w:pPr>
                          </w:p>
                        </w:tc>
                        <w:tc>
                          <w:tcPr>
                            <w:tcW w:w="6365" w:type="dxa"/>
                          </w:tcPr>
                          <w:p w14:paraId="382C84A5" w14:textId="77777777" w:rsidR="007F4CEC" w:rsidRDefault="007F4CEC">
                            <w:pPr>
                              <w:shd w:val="clear" w:color="auto" w:fill="FFFFFF"/>
                              <w:snapToGrid w:val="0"/>
                              <w:jc w:val="both"/>
                              <w:rPr>
                                <w:rFonts w:ascii="Verdana" w:hAnsi="Verdana" w:cs="Arial"/>
                                <w:w w:val="103"/>
                                <w:sz w:val="20"/>
                                <w:szCs w:val="20"/>
                              </w:rPr>
                            </w:pPr>
                            <w:r>
                              <w:rPr>
                                <w:rFonts w:ascii="Verdana" w:hAnsi="Verdana" w:cs="Arial"/>
                                <w:w w:val="103"/>
                                <w:sz w:val="20"/>
                                <w:szCs w:val="20"/>
                              </w:rPr>
                              <w:t>Dispozitiv de respiratie gura la gura</w:t>
                            </w:r>
                          </w:p>
                          <w:p w14:paraId="1EE975E0" w14:textId="77777777" w:rsidR="007F4CEC" w:rsidRDefault="007F4CEC">
                            <w:pPr>
                              <w:shd w:val="clear" w:color="auto" w:fill="FFFFFF"/>
                              <w:jc w:val="both"/>
                              <w:rPr>
                                <w:rFonts w:ascii="Verdana" w:hAnsi="Verdana" w:cs="Arial"/>
                                <w:sz w:val="20"/>
                                <w:szCs w:val="20"/>
                              </w:rPr>
                            </w:pPr>
                          </w:p>
                        </w:tc>
                        <w:tc>
                          <w:tcPr>
                            <w:tcW w:w="1804" w:type="dxa"/>
                          </w:tcPr>
                          <w:p w14:paraId="7D5BD43C" w14:textId="77777777" w:rsidR="007F4CEC" w:rsidRDefault="007F4CEC">
                            <w:pPr>
                              <w:shd w:val="clear" w:color="auto" w:fill="FFFFFF"/>
                              <w:snapToGrid w:val="0"/>
                              <w:jc w:val="center"/>
                              <w:rPr>
                                <w:rFonts w:ascii="Verdana" w:hAnsi="Verdana" w:cs="Arial"/>
                                <w:spacing w:val="-8"/>
                                <w:sz w:val="20"/>
                                <w:szCs w:val="20"/>
                              </w:rPr>
                            </w:pPr>
                            <w:r>
                              <w:rPr>
                                <w:rFonts w:ascii="Verdana" w:hAnsi="Verdana" w:cs="Arial"/>
                                <w:spacing w:val="-8"/>
                                <w:sz w:val="20"/>
                                <w:szCs w:val="20"/>
                              </w:rPr>
                              <w:t>1 buc</w:t>
                            </w:r>
                          </w:p>
                          <w:p w14:paraId="46E9F509" w14:textId="77777777" w:rsidR="007F4CEC" w:rsidRDefault="007F4CEC">
                            <w:pPr>
                              <w:shd w:val="clear" w:color="auto" w:fill="FFFFFF"/>
                              <w:jc w:val="center"/>
                              <w:rPr>
                                <w:rFonts w:ascii="Verdana" w:hAnsi="Verdana" w:cs="Arial"/>
                                <w:sz w:val="20"/>
                                <w:szCs w:val="20"/>
                              </w:rPr>
                            </w:pPr>
                          </w:p>
                        </w:tc>
                      </w:tr>
                      <w:tr w:rsidR="007F4CEC" w14:paraId="38847F23" w14:textId="77777777" w:rsidTr="00E80AC9">
                        <w:trPr>
                          <w:trHeight w:hRule="exact" w:val="336"/>
                        </w:trPr>
                        <w:tc>
                          <w:tcPr>
                            <w:tcW w:w="576" w:type="dxa"/>
                          </w:tcPr>
                          <w:p w14:paraId="3F7A4F88" w14:textId="77777777" w:rsidR="007F4CEC" w:rsidRDefault="007F4CEC">
                            <w:pPr>
                              <w:shd w:val="clear" w:color="auto" w:fill="FFFFFF"/>
                              <w:snapToGrid w:val="0"/>
                              <w:jc w:val="both"/>
                              <w:rPr>
                                <w:rFonts w:ascii="Verdana" w:hAnsi="Verdana" w:cs="Arial"/>
                                <w:sz w:val="20"/>
                                <w:szCs w:val="20"/>
                              </w:rPr>
                            </w:pPr>
                            <w:r>
                              <w:rPr>
                                <w:rFonts w:ascii="Verdana" w:hAnsi="Verdana" w:cs="Arial"/>
                                <w:sz w:val="20"/>
                                <w:szCs w:val="20"/>
                              </w:rPr>
                              <w:t>5</w:t>
                            </w:r>
                          </w:p>
                          <w:p w14:paraId="5249E64D" w14:textId="77777777" w:rsidR="007F4CEC" w:rsidRDefault="007F4CEC">
                            <w:pPr>
                              <w:shd w:val="clear" w:color="auto" w:fill="FFFFFF"/>
                              <w:jc w:val="both"/>
                              <w:rPr>
                                <w:rFonts w:ascii="Verdana" w:hAnsi="Verdana" w:cs="Arial"/>
                                <w:sz w:val="20"/>
                                <w:szCs w:val="20"/>
                              </w:rPr>
                            </w:pPr>
                          </w:p>
                        </w:tc>
                        <w:tc>
                          <w:tcPr>
                            <w:tcW w:w="6365" w:type="dxa"/>
                          </w:tcPr>
                          <w:p w14:paraId="78150644" w14:textId="77777777" w:rsidR="007F4CEC" w:rsidRDefault="007F4CEC">
                            <w:pPr>
                              <w:shd w:val="clear" w:color="auto" w:fill="FFFFFF"/>
                              <w:snapToGrid w:val="0"/>
                              <w:jc w:val="both"/>
                              <w:rPr>
                                <w:rFonts w:ascii="Verdana" w:hAnsi="Verdana" w:cs="Arial"/>
                                <w:w w:val="102"/>
                                <w:sz w:val="20"/>
                                <w:szCs w:val="20"/>
                              </w:rPr>
                            </w:pPr>
                            <w:r>
                              <w:rPr>
                                <w:rFonts w:ascii="Verdana" w:hAnsi="Verdana" w:cs="Arial"/>
                                <w:w w:val="102"/>
                                <w:sz w:val="20"/>
                                <w:szCs w:val="20"/>
                              </w:rPr>
                              <w:t>Pipa Guedel - marimea 4</w:t>
                            </w:r>
                          </w:p>
                          <w:p w14:paraId="599E46ED" w14:textId="77777777" w:rsidR="007F4CEC" w:rsidRDefault="007F4CEC">
                            <w:pPr>
                              <w:shd w:val="clear" w:color="auto" w:fill="FFFFFF"/>
                              <w:jc w:val="both"/>
                              <w:rPr>
                                <w:rFonts w:ascii="Verdana" w:hAnsi="Verdana" w:cs="Arial"/>
                                <w:sz w:val="20"/>
                                <w:szCs w:val="20"/>
                              </w:rPr>
                            </w:pPr>
                          </w:p>
                        </w:tc>
                        <w:tc>
                          <w:tcPr>
                            <w:tcW w:w="1804" w:type="dxa"/>
                          </w:tcPr>
                          <w:p w14:paraId="2813E56A" w14:textId="77777777" w:rsidR="007F4CEC" w:rsidRDefault="007F4CEC">
                            <w:pPr>
                              <w:shd w:val="clear" w:color="auto" w:fill="FFFFFF"/>
                              <w:snapToGrid w:val="0"/>
                              <w:jc w:val="center"/>
                              <w:rPr>
                                <w:rFonts w:ascii="Verdana" w:hAnsi="Verdana" w:cs="Arial"/>
                                <w:spacing w:val="-8"/>
                                <w:sz w:val="20"/>
                                <w:szCs w:val="20"/>
                              </w:rPr>
                            </w:pPr>
                            <w:r>
                              <w:rPr>
                                <w:rFonts w:ascii="Verdana" w:hAnsi="Verdana" w:cs="Arial"/>
                                <w:spacing w:val="-8"/>
                                <w:sz w:val="20"/>
                                <w:szCs w:val="20"/>
                              </w:rPr>
                              <w:t>1 buc</w:t>
                            </w:r>
                          </w:p>
                          <w:p w14:paraId="1E54DBE4" w14:textId="77777777" w:rsidR="007F4CEC" w:rsidRDefault="007F4CEC">
                            <w:pPr>
                              <w:shd w:val="clear" w:color="auto" w:fill="FFFFFF"/>
                              <w:jc w:val="center"/>
                              <w:rPr>
                                <w:rFonts w:ascii="Verdana" w:hAnsi="Verdana" w:cs="Arial"/>
                                <w:sz w:val="20"/>
                                <w:szCs w:val="20"/>
                              </w:rPr>
                            </w:pPr>
                          </w:p>
                        </w:tc>
                      </w:tr>
                      <w:tr w:rsidR="007F4CEC" w14:paraId="481AFA81" w14:textId="77777777" w:rsidTr="00E80AC9">
                        <w:trPr>
                          <w:trHeight w:hRule="exact" w:val="365"/>
                        </w:trPr>
                        <w:tc>
                          <w:tcPr>
                            <w:tcW w:w="576" w:type="dxa"/>
                          </w:tcPr>
                          <w:p w14:paraId="4E0E3C3A" w14:textId="77777777" w:rsidR="007F4CEC" w:rsidRDefault="007F4CEC">
                            <w:pPr>
                              <w:shd w:val="clear" w:color="auto" w:fill="FFFFFF"/>
                              <w:snapToGrid w:val="0"/>
                              <w:jc w:val="both"/>
                              <w:rPr>
                                <w:rFonts w:ascii="Verdana" w:hAnsi="Verdana" w:cs="Arial"/>
                                <w:sz w:val="20"/>
                                <w:szCs w:val="20"/>
                              </w:rPr>
                            </w:pPr>
                            <w:r>
                              <w:rPr>
                                <w:rFonts w:ascii="Verdana" w:hAnsi="Verdana" w:cs="Arial"/>
                                <w:sz w:val="20"/>
                                <w:szCs w:val="20"/>
                              </w:rPr>
                              <w:t>6</w:t>
                            </w:r>
                          </w:p>
                          <w:p w14:paraId="13296719" w14:textId="77777777" w:rsidR="007F4CEC" w:rsidRDefault="007F4CEC">
                            <w:pPr>
                              <w:shd w:val="clear" w:color="auto" w:fill="FFFFFF"/>
                              <w:jc w:val="both"/>
                              <w:rPr>
                                <w:rFonts w:ascii="Verdana" w:hAnsi="Verdana" w:cs="Arial"/>
                                <w:sz w:val="20"/>
                                <w:szCs w:val="20"/>
                              </w:rPr>
                            </w:pPr>
                          </w:p>
                        </w:tc>
                        <w:tc>
                          <w:tcPr>
                            <w:tcW w:w="6365" w:type="dxa"/>
                          </w:tcPr>
                          <w:p w14:paraId="3664DE62" w14:textId="77777777" w:rsidR="007F4CEC" w:rsidRDefault="007F4CEC">
                            <w:pPr>
                              <w:shd w:val="clear" w:color="auto" w:fill="FFFFFF"/>
                              <w:snapToGrid w:val="0"/>
                              <w:jc w:val="both"/>
                              <w:rPr>
                                <w:rFonts w:ascii="Verdana" w:hAnsi="Verdana" w:cs="Arial"/>
                                <w:spacing w:val="-3"/>
                                <w:sz w:val="20"/>
                                <w:szCs w:val="20"/>
                              </w:rPr>
                            </w:pPr>
                            <w:r>
                              <w:rPr>
                                <w:rFonts w:ascii="Verdana" w:hAnsi="Verdana" w:cs="Arial"/>
                                <w:spacing w:val="-3"/>
                                <w:sz w:val="20"/>
                                <w:szCs w:val="20"/>
                              </w:rPr>
                              <w:t>Pipa Guedel - marimea 10</w:t>
                            </w:r>
                          </w:p>
                          <w:p w14:paraId="56B42733" w14:textId="77777777" w:rsidR="007F4CEC" w:rsidRDefault="007F4CEC">
                            <w:pPr>
                              <w:shd w:val="clear" w:color="auto" w:fill="FFFFFF"/>
                              <w:jc w:val="both"/>
                              <w:rPr>
                                <w:rFonts w:ascii="Verdana" w:hAnsi="Verdana" w:cs="Arial"/>
                                <w:sz w:val="20"/>
                                <w:szCs w:val="20"/>
                              </w:rPr>
                            </w:pPr>
                          </w:p>
                        </w:tc>
                        <w:tc>
                          <w:tcPr>
                            <w:tcW w:w="1804" w:type="dxa"/>
                          </w:tcPr>
                          <w:p w14:paraId="5850A1F3" w14:textId="77777777" w:rsidR="007F4CEC" w:rsidRDefault="007F4CEC">
                            <w:pPr>
                              <w:shd w:val="clear" w:color="auto" w:fill="FFFFFF"/>
                              <w:snapToGrid w:val="0"/>
                              <w:jc w:val="center"/>
                              <w:rPr>
                                <w:rFonts w:ascii="Verdana" w:hAnsi="Verdana" w:cs="Arial"/>
                                <w:spacing w:val="-18"/>
                                <w:sz w:val="20"/>
                                <w:szCs w:val="20"/>
                              </w:rPr>
                            </w:pPr>
                            <w:r>
                              <w:rPr>
                                <w:rFonts w:ascii="Verdana" w:hAnsi="Verdana" w:cs="Arial"/>
                                <w:spacing w:val="-18"/>
                                <w:sz w:val="20"/>
                                <w:szCs w:val="20"/>
                              </w:rPr>
                              <w:t>1 buc</w:t>
                            </w:r>
                          </w:p>
                          <w:p w14:paraId="2861B9A0" w14:textId="77777777" w:rsidR="007F4CEC" w:rsidRDefault="007F4CEC">
                            <w:pPr>
                              <w:shd w:val="clear" w:color="auto" w:fill="FFFFFF"/>
                              <w:jc w:val="center"/>
                              <w:rPr>
                                <w:rFonts w:ascii="Verdana" w:hAnsi="Verdana" w:cs="Arial"/>
                                <w:sz w:val="20"/>
                                <w:szCs w:val="20"/>
                              </w:rPr>
                            </w:pPr>
                          </w:p>
                        </w:tc>
                      </w:tr>
                      <w:tr w:rsidR="007F4CEC" w14:paraId="0F9AC483" w14:textId="77777777" w:rsidTr="00E80AC9">
                        <w:trPr>
                          <w:trHeight w:hRule="exact" w:val="346"/>
                        </w:trPr>
                        <w:tc>
                          <w:tcPr>
                            <w:tcW w:w="576" w:type="dxa"/>
                          </w:tcPr>
                          <w:p w14:paraId="4E08F65D" w14:textId="77777777" w:rsidR="007F4CEC" w:rsidRDefault="007F4CEC">
                            <w:pPr>
                              <w:shd w:val="clear" w:color="auto" w:fill="FFFFFF"/>
                              <w:snapToGrid w:val="0"/>
                              <w:jc w:val="both"/>
                              <w:rPr>
                                <w:rFonts w:ascii="Verdana" w:hAnsi="Verdana" w:cs="Arial"/>
                                <w:sz w:val="20"/>
                                <w:szCs w:val="20"/>
                              </w:rPr>
                            </w:pPr>
                            <w:r>
                              <w:rPr>
                                <w:rFonts w:ascii="Verdana" w:hAnsi="Verdana" w:cs="Arial"/>
                                <w:sz w:val="20"/>
                                <w:szCs w:val="20"/>
                              </w:rPr>
                              <w:t>7</w:t>
                            </w:r>
                          </w:p>
                          <w:p w14:paraId="48E01CE9" w14:textId="77777777" w:rsidR="007F4CEC" w:rsidRDefault="007F4CEC">
                            <w:pPr>
                              <w:shd w:val="clear" w:color="auto" w:fill="FFFFFF"/>
                              <w:jc w:val="both"/>
                              <w:rPr>
                                <w:rFonts w:ascii="Verdana" w:hAnsi="Verdana" w:cs="Arial"/>
                                <w:sz w:val="20"/>
                                <w:szCs w:val="20"/>
                              </w:rPr>
                            </w:pPr>
                          </w:p>
                        </w:tc>
                        <w:tc>
                          <w:tcPr>
                            <w:tcW w:w="6365" w:type="dxa"/>
                          </w:tcPr>
                          <w:p w14:paraId="58C1E94A" w14:textId="77777777" w:rsidR="007F4CEC" w:rsidRDefault="007F4CEC">
                            <w:pPr>
                              <w:shd w:val="clear" w:color="auto" w:fill="FFFFFF"/>
                              <w:snapToGrid w:val="0"/>
                              <w:jc w:val="both"/>
                              <w:rPr>
                                <w:rFonts w:ascii="Verdana" w:hAnsi="Verdana" w:cs="Arial"/>
                                <w:spacing w:val="-7"/>
                                <w:sz w:val="20"/>
                                <w:szCs w:val="20"/>
                              </w:rPr>
                            </w:pPr>
                            <w:r>
                              <w:rPr>
                                <w:rFonts w:ascii="Verdana" w:hAnsi="Verdana" w:cs="Arial"/>
                                <w:spacing w:val="-7"/>
                                <w:sz w:val="20"/>
                                <w:szCs w:val="20"/>
                              </w:rPr>
                              <w:t>Manusi de examinare</w:t>
                            </w:r>
                          </w:p>
                          <w:p w14:paraId="221FA323" w14:textId="77777777" w:rsidR="007F4CEC" w:rsidRDefault="007F4CEC">
                            <w:pPr>
                              <w:shd w:val="clear" w:color="auto" w:fill="FFFFFF"/>
                              <w:jc w:val="both"/>
                              <w:rPr>
                                <w:rFonts w:ascii="Verdana" w:hAnsi="Verdana" w:cs="Arial"/>
                                <w:sz w:val="20"/>
                                <w:szCs w:val="20"/>
                              </w:rPr>
                            </w:pPr>
                          </w:p>
                        </w:tc>
                        <w:tc>
                          <w:tcPr>
                            <w:tcW w:w="1804" w:type="dxa"/>
                          </w:tcPr>
                          <w:p w14:paraId="32C234BB" w14:textId="77777777" w:rsidR="007F4CEC" w:rsidRDefault="007F4CEC">
                            <w:pPr>
                              <w:shd w:val="clear" w:color="auto" w:fill="FFFFFF"/>
                              <w:snapToGrid w:val="0"/>
                              <w:jc w:val="center"/>
                              <w:rPr>
                                <w:rFonts w:ascii="Verdana" w:hAnsi="Verdana" w:cs="Arial"/>
                                <w:spacing w:val="-9"/>
                                <w:sz w:val="20"/>
                                <w:szCs w:val="20"/>
                              </w:rPr>
                            </w:pPr>
                            <w:r>
                              <w:rPr>
                                <w:rFonts w:ascii="Verdana" w:hAnsi="Verdana" w:cs="Arial"/>
                                <w:spacing w:val="-9"/>
                                <w:sz w:val="20"/>
                                <w:szCs w:val="20"/>
                              </w:rPr>
                              <w:t>4 buc</w:t>
                            </w:r>
                          </w:p>
                          <w:p w14:paraId="5F6DBA8E" w14:textId="77777777" w:rsidR="007F4CEC" w:rsidRDefault="007F4CEC">
                            <w:pPr>
                              <w:shd w:val="clear" w:color="auto" w:fill="FFFFFF"/>
                              <w:jc w:val="center"/>
                              <w:rPr>
                                <w:rFonts w:ascii="Verdana" w:hAnsi="Verdana" w:cs="Arial"/>
                                <w:sz w:val="20"/>
                                <w:szCs w:val="20"/>
                              </w:rPr>
                            </w:pPr>
                          </w:p>
                        </w:tc>
                      </w:tr>
                      <w:tr w:rsidR="007F4CEC" w14:paraId="22E68740" w14:textId="77777777" w:rsidTr="00E80AC9">
                        <w:trPr>
                          <w:trHeight w:hRule="exact" w:val="336"/>
                        </w:trPr>
                        <w:tc>
                          <w:tcPr>
                            <w:tcW w:w="576" w:type="dxa"/>
                          </w:tcPr>
                          <w:p w14:paraId="3F7190C9" w14:textId="77777777" w:rsidR="007F4CEC" w:rsidRDefault="007F4CEC">
                            <w:pPr>
                              <w:shd w:val="clear" w:color="auto" w:fill="FFFFFF"/>
                              <w:snapToGrid w:val="0"/>
                              <w:jc w:val="both"/>
                              <w:rPr>
                                <w:rFonts w:ascii="Verdana" w:hAnsi="Verdana" w:cs="Arial"/>
                                <w:sz w:val="20"/>
                                <w:szCs w:val="20"/>
                              </w:rPr>
                            </w:pPr>
                            <w:r>
                              <w:rPr>
                                <w:rFonts w:ascii="Verdana" w:hAnsi="Verdana" w:cs="Arial"/>
                                <w:sz w:val="20"/>
                                <w:szCs w:val="20"/>
                              </w:rPr>
                              <w:t>8</w:t>
                            </w:r>
                          </w:p>
                          <w:p w14:paraId="02CC3588" w14:textId="77777777" w:rsidR="007F4CEC" w:rsidRDefault="007F4CEC">
                            <w:pPr>
                              <w:shd w:val="clear" w:color="auto" w:fill="FFFFFF"/>
                              <w:jc w:val="both"/>
                              <w:rPr>
                                <w:rFonts w:ascii="Verdana" w:hAnsi="Verdana" w:cs="Arial"/>
                                <w:sz w:val="20"/>
                                <w:szCs w:val="20"/>
                              </w:rPr>
                            </w:pPr>
                          </w:p>
                        </w:tc>
                        <w:tc>
                          <w:tcPr>
                            <w:tcW w:w="6365" w:type="dxa"/>
                          </w:tcPr>
                          <w:p w14:paraId="6F2E52F5" w14:textId="77777777" w:rsidR="007F4CEC" w:rsidRDefault="007F4CEC">
                            <w:pPr>
                              <w:shd w:val="clear" w:color="auto" w:fill="FFFFFF"/>
                              <w:snapToGrid w:val="0"/>
                              <w:jc w:val="both"/>
                              <w:rPr>
                                <w:rFonts w:ascii="Verdana" w:hAnsi="Verdana" w:cs="Arial"/>
                                <w:spacing w:val="-4"/>
                                <w:sz w:val="20"/>
                                <w:szCs w:val="20"/>
                              </w:rPr>
                            </w:pPr>
                            <w:r>
                              <w:rPr>
                                <w:rFonts w:ascii="Verdana" w:hAnsi="Verdana" w:cs="Arial"/>
                                <w:spacing w:val="-4"/>
                                <w:sz w:val="20"/>
                                <w:szCs w:val="20"/>
                              </w:rPr>
                              <w:t>Atele din material plastic</w:t>
                            </w:r>
                          </w:p>
                          <w:p w14:paraId="5F3175D1" w14:textId="77777777" w:rsidR="007F4CEC" w:rsidRDefault="007F4CEC">
                            <w:pPr>
                              <w:shd w:val="clear" w:color="auto" w:fill="FFFFFF"/>
                              <w:jc w:val="both"/>
                              <w:rPr>
                                <w:rFonts w:ascii="Verdana" w:hAnsi="Verdana" w:cs="Arial"/>
                                <w:sz w:val="20"/>
                                <w:szCs w:val="20"/>
                              </w:rPr>
                            </w:pPr>
                          </w:p>
                        </w:tc>
                        <w:tc>
                          <w:tcPr>
                            <w:tcW w:w="1804" w:type="dxa"/>
                          </w:tcPr>
                          <w:p w14:paraId="0781CA97" w14:textId="77777777" w:rsidR="007F4CEC" w:rsidRDefault="007F4CEC">
                            <w:pPr>
                              <w:shd w:val="clear" w:color="auto" w:fill="FFFFFF"/>
                              <w:snapToGrid w:val="0"/>
                              <w:jc w:val="center"/>
                              <w:rPr>
                                <w:rFonts w:ascii="Verdana" w:hAnsi="Verdana" w:cs="Arial"/>
                                <w:spacing w:val="-11"/>
                                <w:sz w:val="20"/>
                                <w:szCs w:val="20"/>
                              </w:rPr>
                            </w:pPr>
                            <w:r>
                              <w:rPr>
                                <w:rFonts w:ascii="Verdana" w:hAnsi="Verdana" w:cs="Arial"/>
                                <w:spacing w:val="-11"/>
                                <w:sz w:val="20"/>
                                <w:szCs w:val="20"/>
                              </w:rPr>
                              <w:t>2 buc</w:t>
                            </w:r>
                          </w:p>
                          <w:p w14:paraId="1945B968" w14:textId="77777777" w:rsidR="007F4CEC" w:rsidRDefault="007F4CEC">
                            <w:pPr>
                              <w:shd w:val="clear" w:color="auto" w:fill="FFFFFF"/>
                              <w:jc w:val="center"/>
                              <w:rPr>
                                <w:rFonts w:ascii="Verdana" w:hAnsi="Verdana" w:cs="Arial"/>
                                <w:sz w:val="20"/>
                                <w:szCs w:val="20"/>
                              </w:rPr>
                            </w:pPr>
                          </w:p>
                        </w:tc>
                      </w:tr>
                      <w:tr w:rsidR="007F4CEC" w14:paraId="2B8D41BD" w14:textId="77777777" w:rsidTr="00E80AC9">
                        <w:trPr>
                          <w:trHeight w:hRule="exact" w:val="365"/>
                        </w:trPr>
                        <w:tc>
                          <w:tcPr>
                            <w:tcW w:w="576" w:type="dxa"/>
                          </w:tcPr>
                          <w:p w14:paraId="00DF6C22" w14:textId="77777777" w:rsidR="007F4CEC" w:rsidRDefault="007F4CEC">
                            <w:pPr>
                              <w:shd w:val="clear" w:color="auto" w:fill="FFFFFF"/>
                              <w:snapToGrid w:val="0"/>
                              <w:jc w:val="both"/>
                              <w:rPr>
                                <w:rFonts w:ascii="Verdana" w:hAnsi="Verdana" w:cs="Arial"/>
                                <w:sz w:val="20"/>
                                <w:szCs w:val="20"/>
                              </w:rPr>
                            </w:pPr>
                            <w:r>
                              <w:rPr>
                                <w:rFonts w:ascii="Verdana" w:hAnsi="Verdana" w:cs="Arial"/>
                                <w:sz w:val="20"/>
                                <w:szCs w:val="20"/>
                              </w:rPr>
                              <w:t>9</w:t>
                            </w:r>
                          </w:p>
                          <w:p w14:paraId="16440B94" w14:textId="77777777" w:rsidR="007F4CEC" w:rsidRDefault="007F4CEC">
                            <w:pPr>
                              <w:shd w:val="clear" w:color="auto" w:fill="FFFFFF"/>
                              <w:jc w:val="both"/>
                              <w:rPr>
                                <w:rFonts w:ascii="Verdana" w:hAnsi="Verdana" w:cs="Arial"/>
                                <w:sz w:val="20"/>
                                <w:szCs w:val="20"/>
                              </w:rPr>
                            </w:pPr>
                          </w:p>
                        </w:tc>
                        <w:tc>
                          <w:tcPr>
                            <w:tcW w:w="6365" w:type="dxa"/>
                          </w:tcPr>
                          <w:p w14:paraId="4B7CDB39" w14:textId="77777777" w:rsidR="007F4CEC" w:rsidRDefault="007F4CEC">
                            <w:pPr>
                              <w:shd w:val="clear" w:color="auto" w:fill="FFFFFF"/>
                              <w:snapToGrid w:val="0"/>
                              <w:jc w:val="both"/>
                              <w:rPr>
                                <w:rFonts w:ascii="Verdana" w:hAnsi="Verdana" w:cs="Arial"/>
                                <w:sz w:val="20"/>
                                <w:szCs w:val="20"/>
                                <w:lang w:val="it-IT"/>
                              </w:rPr>
                            </w:pPr>
                            <w:r>
                              <w:rPr>
                                <w:rFonts w:ascii="Verdana" w:hAnsi="Verdana" w:cs="Arial"/>
                                <w:sz w:val="20"/>
                                <w:szCs w:val="20"/>
                                <w:lang w:val="it-IT"/>
                              </w:rPr>
                              <w:t>Fese din tifon mici  5 cm/4 m</w:t>
                            </w:r>
                          </w:p>
                          <w:p w14:paraId="0FF2F05D" w14:textId="77777777" w:rsidR="007F4CEC" w:rsidRDefault="007F4CEC">
                            <w:pPr>
                              <w:shd w:val="clear" w:color="auto" w:fill="FFFFFF"/>
                              <w:jc w:val="both"/>
                              <w:rPr>
                                <w:rFonts w:ascii="Verdana" w:hAnsi="Verdana" w:cs="Arial"/>
                                <w:sz w:val="20"/>
                                <w:szCs w:val="20"/>
                                <w:lang w:val="it-IT"/>
                              </w:rPr>
                            </w:pPr>
                          </w:p>
                        </w:tc>
                        <w:tc>
                          <w:tcPr>
                            <w:tcW w:w="1804" w:type="dxa"/>
                          </w:tcPr>
                          <w:p w14:paraId="75FBE910" w14:textId="77777777" w:rsidR="007F4CEC" w:rsidRDefault="007F4CEC">
                            <w:pPr>
                              <w:shd w:val="clear" w:color="auto" w:fill="FFFFFF"/>
                              <w:snapToGrid w:val="0"/>
                              <w:jc w:val="center"/>
                              <w:rPr>
                                <w:rFonts w:ascii="Verdana" w:hAnsi="Verdana" w:cs="Arial"/>
                                <w:spacing w:val="-11"/>
                                <w:sz w:val="20"/>
                                <w:szCs w:val="20"/>
                              </w:rPr>
                            </w:pPr>
                            <w:r>
                              <w:rPr>
                                <w:rFonts w:ascii="Verdana" w:hAnsi="Verdana" w:cs="Arial"/>
                                <w:spacing w:val="-11"/>
                                <w:sz w:val="20"/>
                                <w:szCs w:val="20"/>
                              </w:rPr>
                              <w:t>5 buc</w:t>
                            </w:r>
                          </w:p>
                          <w:p w14:paraId="5C28FD60" w14:textId="77777777" w:rsidR="007F4CEC" w:rsidRDefault="007F4CEC">
                            <w:pPr>
                              <w:shd w:val="clear" w:color="auto" w:fill="FFFFFF"/>
                              <w:jc w:val="center"/>
                              <w:rPr>
                                <w:rFonts w:ascii="Verdana" w:hAnsi="Verdana" w:cs="Arial"/>
                                <w:sz w:val="20"/>
                                <w:szCs w:val="20"/>
                              </w:rPr>
                            </w:pPr>
                          </w:p>
                        </w:tc>
                      </w:tr>
                      <w:tr w:rsidR="007F4CEC" w14:paraId="3CD4C98D" w14:textId="77777777" w:rsidTr="00E80AC9">
                        <w:trPr>
                          <w:trHeight w:hRule="exact" w:val="346"/>
                        </w:trPr>
                        <w:tc>
                          <w:tcPr>
                            <w:tcW w:w="576" w:type="dxa"/>
                          </w:tcPr>
                          <w:p w14:paraId="651FBEC8" w14:textId="77777777" w:rsidR="007F4CEC" w:rsidRDefault="007F4CEC">
                            <w:pPr>
                              <w:shd w:val="clear" w:color="auto" w:fill="FFFFFF"/>
                              <w:snapToGrid w:val="0"/>
                              <w:jc w:val="both"/>
                              <w:rPr>
                                <w:rFonts w:ascii="Verdana" w:hAnsi="Verdana" w:cs="Arial"/>
                                <w:sz w:val="20"/>
                                <w:szCs w:val="20"/>
                              </w:rPr>
                            </w:pPr>
                            <w:r>
                              <w:rPr>
                                <w:rFonts w:ascii="Verdana" w:hAnsi="Verdana" w:cs="Arial"/>
                                <w:sz w:val="20"/>
                                <w:szCs w:val="20"/>
                              </w:rPr>
                              <w:t>10</w:t>
                            </w:r>
                          </w:p>
                          <w:p w14:paraId="0DE6F7AB" w14:textId="77777777" w:rsidR="007F4CEC" w:rsidRDefault="007F4CEC">
                            <w:pPr>
                              <w:shd w:val="clear" w:color="auto" w:fill="FFFFFF"/>
                              <w:jc w:val="both"/>
                              <w:rPr>
                                <w:rFonts w:ascii="Verdana" w:hAnsi="Verdana" w:cs="Arial"/>
                                <w:sz w:val="20"/>
                                <w:szCs w:val="20"/>
                              </w:rPr>
                            </w:pPr>
                          </w:p>
                        </w:tc>
                        <w:tc>
                          <w:tcPr>
                            <w:tcW w:w="6365" w:type="dxa"/>
                          </w:tcPr>
                          <w:p w14:paraId="70B81C02" w14:textId="77777777" w:rsidR="007F4CEC" w:rsidRDefault="007F4CEC">
                            <w:pPr>
                              <w:shd w:val="clear" w:color="auto" w:fill="FFFFFF"/>
                              <w:snapToGrid w:val="0"/>
                              <w:jc w:val="both"/>
                              <w:rPr>
                                <w:rFonts w:ascii="Verdana" w:hAnsi="Verdana" w:cs="Arial"/>
                                <w:sz w:val="20"/>
                                <w:szCs w:val="20"/>
                                <w:lang w:val="it-IT"/>
                              </w:rPr>
                            </w:pPr>
                            <w:r>
                              <w:rPr>
                                <w:rFonts w:ascii="Verdana" w:hAnsi="Verdana" w:cs="Arial"/>
                                <w:sz w:val="20"/>
                                <w:szCs w:val="20"/>
                                <w:lang w:val="it-IT"/>
                              </w:rPr>
                              <w:t>Fese din tifon 10 cm/4 m</w:t>
                            </w:r>
                          </w:p>
                          <w:p w14:paraId="62175E1A" w14:textId="77777777" w:rsidR="007F4CEC" w:rsidRDefault="007F4CEC">
                            <w:pPr>
                              <w:shd w:val="clear" w:color="auto" w:fill="FFFFFF"/>
                              <w:jc w:val="both"/>
                              <w:rPr>
                                <w:rFonts w:ascii="Verdana" w:hAnsi="Verdana" w:cs="Arial"/>
                                <w:sz w:val="20"/>
                                <w:szCs w:val="20"/>
                                <w:lang w:val="it-IT"/>
                              </w:rPr>
                            </w:pPr>
                          </w:p>
                        </w:tc>
                        <w:tc>
                          <w:tcPr>
                            <w:tcW w:w="1804" w:type="dxa"/>
                          </w:tcPr>
                          <w:p w14:paraId="35820282" w14:textId="77777777" w:rsidR="007F4CEC" w:rsidRDefault="007F4CEC">
                            <w:pPr>
                              <w:shd w:val="clear" w:color="auto" w:fill="FFFFFF"/>
                              <w:snapToGrid w:val="0"/>
                              <w:jc w:val="center"/>
                              <w:rPr>
                                <w:rFonts w:ascii="Verdana" w:hAnsi="Verdana" w:cs="Arial"/>
                                <w:spacing w:val="-11"/>
                                <w:sz w:val="20"/>
                                <w:szCs w:val="20"/>
                              </w:rPr>
                            </w:pPr>
                            <w:r>
                              <w:rPr>
                                <w:rFonts w:ascii="Verdana" w:hAnsi="Verdana" w:cs="Arial"/>
                                <w:spacing w:val="-11"/>
                                <w:sz w:val="20"/>
                                <w:szCs w:val="20"/>
                              </w:rPr>
                              <w:t>3 buc</w:t>
                            </w:r>
                          </w:p>
                          <w:p w14:paraId="57A700C1" w14:textId="77777777" w:rsidR="007F4CEC" w:rsidRDefault="007F4CEC">
                            <w:pPr>
                              <w:shd w:val="clear" w:color="auto" w:fill="FFFFFF"/>
                              <w:jc w:val="center"/>
                              <w:rPr>
                                <w:rFonts w:ascii="Verdana" w:hAnsi="Verdana" w:cs="Arial"/>
                                <w:sz w:val="20"/>
                                <w:szCs w:val="20"/>
                              </w:rPr>
                            </w:pPr>
                          </w:p>
                        </w:tc>
                      </w:tr>
                      <w:tr w:rsidR="007F4CEC" w14:paraId="0FB18CA0" w14:textId="77777777" w:rsidTr="00E80AC9">
                        <w:trPr>
                          <w:trHeight w:hRule="exact" w:val="336"/>
                        </w:trPr>
                        <w:tc>
                          <w:tcPr>
                            <w:tcW w:w="576" w:type="dxa"/>
                          </w:tcPr>
                          <w:p w14:paraId="4A44ED1B" w14:textId="77777777" w:rsidR="007F4CEC" w:rsidRDefault="007F4CEC">
                            <w:pPr>
                              <w:shd w:val="clear" w:color="auto" w:fill="FFFFFF"/>
                              <w:snapToGrid w:val="0"/>
                              <w:jc w:val="both"/>
                              <w:rPr>
                                <w:rFonts w:ascii="Verdana" w:hAnsi="Verdana" w:cs="Arial"/>
                                <w:sz w:val="20"/>
                                <w:szCs w:val="20"/>
                              </w:rPr>
                            </w:pPr>
                            <w:r>
                              <w:rPr>
                                <w:rFonts w:ascii="Verdana" w:hAnsi="Verdana" w:cs="Arial"/>
                                <w:sz w:val="20"/>
                                <w:szCs w:val="20"/>
                              </w:rPr>
                              <w:t>11</w:t>
                            </w:r>
                          </w:p>
                          <w:p w14:paraId="5148F834" w14:textId="77777777" w:rsidR="007F4CEC" w:rsidRDefault="007F4CEC">
                            <w:pPr>
                              <w:shd w:val="clear" w:color="auto" w:fill="FFFFFF"/>
                              <w:jc w:val="both"/>
                              <w:rPr>
                                <w:rFonts w:ascii="Verdana" w:hAnsi="Verdana" w:cs="Arial"/>
                                <w:sz w:val="20"/>
                                <w:szCs w:val="20"/>
                              </w:rPr>
                            </w:pPr>
                          </w:p>
                        </w:tc>
                        <w:tc>
                          <w:tcPr>
                            <w:tcW w:w="6365" w:type="dxa"/>
                          </w:tcPr>
                          <w:p w14:paraId="7766C318" w14:textId="77777777" w:rsidR="007F4CEC" w:rsidRDefault="007F4CEC">
                            <w:pPr>
                              <w:shd w:val="clear" w:color="auto" w:fill="FFFFFF"/>
                              <w:snapToGrid w:val="0"/>
                              <w:jc w:val="both"/>
                              <w:rPr>
                                <w:rFonts w:ascii="Verdana" w:hAnsi="Verdana" w:cs="Arial"/>
                                <w:w w:val="101"/>
                                <w:sz w:val="20"/>
                                <w:szCs w:val="20"/>
                              </w:rPr>
                            </w:pPr>
                            <w:r>
                              <w:rPr>
                                <w:rFonts w:ascii="Verdana" w:hAnsi="Verdana" w:cs="Arial"/>
                                <w:w w:val="101"/>
                                <w:sz w:val="20"/>
                                <w:szCs w:val="20"/>
                              </w:rPr>
                              <w:t>Bandaj triunghiular 1-80 mm</w:t>
                            </w:r>
                          </w:p>
                          <w:p w14:paraId="3C57789D" w14:textId="77777777" w:rsidR="007F4CEC" w:rsidRDefault="007F4CEC">
                            <w:pPr>
                              <w:shd w:val="clear" w:color="auto" w:fill="FFFFFF"/>
                              <w:jc w:val="both"/>
                              <w:rPr>
                                <w:rFonts w:ascii="Verdana" w:hAnsi="Verdana" w:cs="Arial"/>
                                <w:sz w:val="20"/>
                                <w:szCs w:val="20"/>
                              </w:rPr>
                            </w:pPr>
                          </w:p>
                        </w:tc>
                        <w:tc>
                          <w:tcPr>
                            <w:tcW w:w="1804" w:type="dxa"/>
                          </w:tcPr>
                          <w:p w14:paraId="02BAF37C" w14:textId="77777777" w:rsidR="007F4CEC" w:rsidRDefault="007F4CEC">
                            <w:pPr>
                              <w:shd w:val="clear" w:color="auto" w:fill="FFFFFF"/>
                              <w:snapToGrid w:val="0"/>
                              <w:jc w:val="center"/>
                              <w:rPr>
                                <w:rFonts w:ascii="Verdana" w:hAnsi="Verdana" w:cs="Arial"/>
                                <w:spacing w:val="-11"/>
                                <w:sz w:val="20"/>
                                <w:szCs w:val="20"/>
                              </w:rPr>
                            </w:pPr>
                            <w:r>
                              <w:rPr>
                                <w:rFonts w:ascii="Verdana" w:hAnsi="Verdana" w:cs="Arial"/>
                                <w:spacing w:val="-11"/>
                                <w:sz w:val="20"/>
                                <w:szCs w:val="20"/>
                              </w:rPr>
                              <w:t>2 buc</w:t>
                            </w:r>
                          </w:p>
                          <w:p w14:paraId="591B845B" w14:textId="77777777" w:rsidR="007F4CEC" w:rsidRDefault="007F4CEC">
                            <w:pPr>
                              <w:shd w:val="clear" w:color="auto" w:fill="FFFFFF"/>
                              <w:jc w:val="center"/>
                              <w:rPr>
                                <w:rFonts w:ascii="Verdana" w:hAnsi="Verdana" w:cs="Arial"/>
                                <w:sz w:val="20"/>
                                <w:szCs w:val="20"/>
                              </w:rPr>
                            </w:pPr>
                          </w:p>
                        </w:tc>
                      </w:tr>
                      <w:tr w:rsidR="007F4CEC" w14:paraId="44E2A72F" w14:textId="77777777" w:rsidTr="00E80AC9">
                        <w:trPr>
                          <w:trHeight w:hRule="exact" w:val="365"/>
                        </w:trPr>
                        <w:tc>
                          <w:tcPr>
                            <w:tcW w:w="576" w:type="dxa"/>
                          </w:tcPr>
                          <w:p w14:paraId="296CA061" w14:textId="77777777" w:rsidR="007F4CEC" w:rsidRDefault="007F4CEC">
                            <w:pPr>
                              <w:shd w:val="clear" w:color="auto" w:fill="FFFFFF"/>
                              <w:snapToGrid w:val="0"/>
                              <w:jc w:val="both"/>
                              <w:rPr>
                                <w:rFonts w:ascii="Verdana" w:hAnsi="Verdana" w:cs="Arial"/>
                                <w:sz w:val="20"/>
                                <w:szCs w:val="20"/>
                              </w:rPr>
                            </w:pPr>
                            <w:r>
                              <w:rPr>
                                <w:rFonts w:ascii="Verdana" w:hAnsi="Verdana" w:cs="Arial"/>
                                <w:sz w:val="20"/>
                                <w:szCs w:val="20"/>
                              </w:rPr>
                              <w:t>12</w:t>
                            </w:r>
                          </w:p>
                          <w:p w14:paraId="4751834D" w14:textId="77777777" w:rsidR="007F4CEC" w:rsidRDefault="007F4CEC">
                            <w:pPr>
                              <w:shd w:val="clear" w:color="auto" w:fill="FFFFFF"/>
                              <w:jc w:val="both"/>
                              <w:rPr>
                                <w:rFonts w:ascii="Verdana" w:hAnsi="Verdana" w:cs="Arial"/>
                                <w:sz w:val="20"/>
                                <w:szCs w:val="20"/>
                              </w:rPr>
                            </w:pPr>
                          </w:p>
                        </w:tc>
                        <w:tc>
                          <w:tcPr>
                            <w:tcW w:w="6365" w:type="dxa"/>
                          </w:tcPr>
                          <w:p w14:paraId="1D27078D" w14:textId="77777777" w:rsidR="007F4CEC" w:rsidRDefault="007F4CEC">
                            <w:pPr>
                              <w:shd w:val="clear" w:color="auto" w:fill="FFFFFF"/>
                              <w:snapToGrid w:val="0"/>
                              <w:jc w:val="both"/>
                              <w:rPr>
                                <w:rFonts w:ascii="Verdana" w:hAnsi="Verdana" w:cs="Arial"/>
                                <w:spacing w:val="-5"/>
                                <w:sz w:val="20"/>
                                <w:szCs w:val="20"/>
                              </w:rPr>
                            </w:pPr>
                            <w:r>
                              <w:rPr>
                                <w:rFonts w:ascii="Verdana" w:hAnsi="Verdana" w:cs="Arial"/>
                                <w:spacing w:val="-5"/>
                                <w:sz w:val="20"/>
                                <w:szCs w:val="20"/>
                              </w:rPr>
                              <w:t>Vata hidrofila sterila, pachet A50g</w:t>
                            </w:r>
                          </w:p>
                          <w:p w14:paraId="7D59793F" w14:textId="77777777" w:rsidR="007F4CEC" w:rsidRDefault="007F4CEC">
                            <w:pPr>
                              <w:shd w:val="clear" w:color="auto" w:fill="FFFFFF"/>
                              <w:jc w:val="both"/>
                              <w:rPr>
                                <w:rFonts w:ascii="Verdana" w:hAnsi="Verdana" w:cs="Arial"/>
                                <w:sz w:val="20"/>
                                <w:szCs w:val="20"/>
                              </w:rPr>
                            </w:pPr>
                          </w:p>
                        </w:tc>
                        <w:tc>
                          <w:tcPr>
                            <w:tcW w:w="1804" w:type="dxa"/>
                          </w:tcPr>
                          <w:p w14:paraId="6C8D5B99" w14:textId="77777777" w:rsidR="007F4CEC" w:rsidRDefault="007F4CEC">
                            <w:pPr>
                              <w:shd w:val="clear" w:color="auto" w:fill="FFFFFF"/>
                              <w:snapToGrid w:val="0"/>
                              <w:jc w:val="center"/>
                              <w:rPr>
                                <w:rFonts w:ascii="Verdana" w:hAnsi="Verdana" w:cs="Arial"/>
                                <w:spacing w:val="-9"/>
                                <w:sz w:val="20"/>
                                <w:szCs w:val="20"/>
                              </w:rPr>
                            </w:pPr>
                            <w:r>
                              <w:rPr>
                                <w:rFonts w:ascii="Verdana" w:hAnsi="Verdana" w:cs="Arial"/>
                                <w:spacing w:val="-9"/>
                                <w:sz w:val="20"/>
                                <w:szCs w:val="20"/>
                              </w:rPr>
                              <w:t>2 buc</w:t>
                            </w:r>
                          </w:p>
                          <w:p w14:paraId="05FFE436" w14:textId="77777777" w:rsidR="007F4CEC" w:rsidRDefault="007F4CEC">
                            <w:pPr>
                              <w:shd w:val="clear" w:color="auto" w:fill="FFFFFF"/>
                              <w:jc w:val="center"/>
                              <w:rPr>
                                <w:rFonts w:ascii="Verdana" w:hAnsi="Verdana" w:cs="Arial"/>
                                <w:sz w:val="20"/>
                                <w:szCs w:val="20"/>
                              </w:rPr>
                            </w:pPr>
                          </w:p>
                        </w:tc>
                      </w:tr>
                      <w:tr w:rsidR="007F4CEC" w14:paraId="7E3C9611" w14:textId="77777777" w:rsidTr="00E80AC9">
                        <w:trPr>
                          <w:trHeight w:hRule="exact" w:val="346"/>
                        </w:trPr>
                        <w:tc>
                          <w:tcPr>
                            <w:tcW w:w="576" w:type="dxa"/>
                          </w:tcPr>
                          <w:p w14:paraId="46349F6C" w14:textId="77777777" w:rsidR="007F4CEC" w:rsidRDefault="007F4CEC">
                            <w:pPr>
                              <w:shd w:val="clear" w:color="auto" w:fill="FFFFFF"/>
                              <w:snapToGrid w:val="0"/>
                              <w:jc w:val="both"/>
                              <w:rPr>
                                <w:rFonts w:ascii="Verdana" w:hAnsi="Verdana" w:cs="Arial"/>
                                <w:sz w:val="20"/>
                                <w:szCs w:val="20"/>
                              </w:rPr>
                            </w:pPr>
                            <w:r>
                              <w:rPr>
                                <w:rFonts w:ascii="Verdana" w:hAnsi="Verdana" w:cs="Arial"/>
                                <w:sz w:val="20"/>
                                <w:szCs w:val="20"/>
                              </w:rPr>
                              <w:t>13</w:t>
                            </w:r>
                          </w:p>
                          <w:p w14:paraId="6BD4DAE8" w14:textId="77777777" w:rsidR="007F4CEC" w:rsidRDefault="007F4CEC">
                            <w:pPr>
                              <w:shd w:val="clear" w:color="auto" w:fill="FFFFFF"/>
                              <w:jc w:val="both"/>
                              <w:rPr>
                                <w:rFonts w:ascii="Verdana" w:hAnsi="Verdana" w:cs="Arial"/>
                                <w:sz w:val="20"/>
                                <w:szCs w:val="20"/>
                              </w:rPr>
                            </w:pPr>
                          </w:p>
                        </w:tc>
                        <w:tc>
                          <w:tcPr>
                            <w:tcW w:w="6365" w:type="dxa"/>
                          </w:tcPr>
                          <w:p w14:paraId="5FDEECF7" w14:textId="77777777" w:rsidR="007F4CEC" w:rsidRDefault="007F4CEC">
                            <w:pPr>
                              <w:shd w:val="clear" w:color="auto" w:fill="FFFFFF"/>
                              <w:snapToGrid w:val="0"/>
                              <w:jc w:val="both"/>
                              <w:rPr>
                                <w:rFonts w:ascii="Verdana" w:hAnsi="Verdana" w:cs="Arial"/>
                                <w:spacing w:val="-5"/>
                                <w:sz w:val="20"/>
                                <w:szCs w:val="20"/>
                              </w:rPr>
                            </w:pPr>
                            <w:r>
                              <w:rPr>
                                <w:rFonts w:ascii="Verdana" w:hAnsi="Verdana" w:cs="Arial"/>
                                <w:spacing w:val="-5"/>
                                <w:sz w:val="20"/>
                                <w:szCs w:val="20"/>
                              </w:rPr>
                              <w:t>Ace de siguranta</w:t>
                            </w:r>
                          </w:p>
                          <w:p w14:paraId="0635B526" w14:textId="77777777" w:rsidR="007F4CEC" w:rsidRDefault="007F4CEC">
                            <w:pPr>
                              <w:shd w:val="clear" w:color="auto" w:fill="FFFFFF"/>
                              <w:jc w:val="both"/>
                              <w:rPr>
                                <w:rFonts w:ascii="Verdana" w:hAnsi="Verdana" w:cs="Arial"/>
                                <w:sz w:val="20"/>
                                <w:szCs w:val="20"/>
                              </w:rPr>
                            </w:pPr>
                          </w:p>
                        </w:tc>
                        <w:tc>
                          <w:tcPr>
                            <w:tcW w:w="1804" w:type="dxa"/>
                          </w:tcPr>
                          <w:p w14:paraId="5573181E" w14:textId="77777777" w:rsidR="007F4CEC" w:rsidRDefault="007F4CEC">
                            <w:pPr>
                              <w:shd w:val="clear" w:color="auto" w:fill="FFFFFF"/>
                              <w:snapToGrid w:val="0"/>
                              <w:jc w:val="center"/>
                              <w:rPr>
                                <w:rFonts w:ascii="Verdana" w:hAnsi="Verdana" w:cs="Arial"/>
                                <w:spacing w:val="-15"/>
                                <w:sz w:val="20"/>
                                <w:szCs w:val="20"/>
                              </w:rPr>
                            </w:pPr>
                            <w:r>
                              <w:rPr>
                                <w:rFonts w:ascii="Verdana" w:hAnsi="Verdana" w:cs="Arial"/>
                                <w:spacing w:val="-15"/>
                                <w:sz w:val="20"/>
                                <w:szCs w:val="20"/>
                              </w:rPr>
                              <w:t>12 buc</w:t>
                            </w:r>
                          </w:p>
                          <w:p w14:paraId="3B712245" w14:textId="77777777" w:rsidR="007F4CEC" w:rsidRDefault="007F4CEC">
                            <w:pPr>
                              <w:shd w:val="clear" w:color="auto" w:fill="FFFFFF"/>
                              <w:jc w:val="center"/>
                              <w:rPr>
                                <w:rFonts w:ascii="Verdana" w:hAnsi="Verdana" w:cs="Arial"/>
                                <w:sz w:val="20"/>
                                <w:szCs w:val="20"/>
                              </w:rPr>
                            </w:pPr>
                          </w:p>
                        </w:tc>
                      </w:tr>
                      <w:tr w:rsidR="007F4CEC" w14:paraId="02383A76" w14:textId="77777777" w:rsidTr="00E80AC9">
                        <w:trPr>
                          <w:trHeight w:hRule="exact" w:val="346"/>
                        </w:trPr>
                        <w:tc>
                          <w:tcPr>
                            <w:tcW w:w="576" w:type="dxa"/>
                          </w:tcPr>
                          <w:p w14:paraId="755604AE" w14:textId="77777777" w:rsidR="007F4CEC" w:rsidRDefault="007F4CEC">
                            <w:pPr>
                              <w:shd w:val="clear" w:color="auto" w:fill="FFFFFF"/>
                              <w:snapToGrid w:val="0"/>
                              <w:jc w:val="both"/>
                              <w:rPr>
                                <w:rFonts w:ascii="Verdana" w:hAnsi="Verdana" w:cs="Arial"/>
                                <w:sz w:val="20"/>
                                <w:szCs w:val="20"/>
                              </w:rPr>
                            </w:pPr>
                            <w:r>
                              <w:rPr>
                                <w:rFonts w:ascii="Verdana" w:hAnsi="Verdana" w:cs="Arial"/>
                                <w:sz w:val="20"/>
                                <w:szCs w:val="20"/>
                              </w:rPr>
                              <w:t>14</w:t>
                            </w:r>
                          </w:p>
                          <w:p w14:paraId="7FFE86CF" w14:textId="77777777" w:rsidR="007F4CEC" w:rsidRDefault="007F4CEC">
                            <w:pPr>
                              <w:shd w:val="clear" w:color="auto" w:fill="FFFFFF"/>
                              <w:jc w:val="both"/>
                              <w:rPr>
                                <w:rFonts w:ascii="Verdana" w:hAnsi="Verdana" w:cs="Arial"/>
                                <w:sz w:val="20"/>
                                <w:szCs w:val="20"/>
                              </w:rPr>
                            </w:pPr>
                          </w:p>
                        </w:tc>
                        <w:tc>
                          <w:tcPr>
                            <w:tcW w:w="6365" w:type="dxa"/>
                          </w:tcPr>
                          <w:p w14:paraId="6286C04A" w14:textId="77777777" w:rsidR="007F4CEC" w:rsidRDefault="007F4CEC">
                            <w:pPr>
                              <w:shd w:val="clear" w:color="auto" w:fill="FFFFFF"/>
                              <w:snapToGrid w:val="0"/>
                              <w:jc w:val="both"/>
                              <w:rPr>
                                <w:rFonts w:ascii="Verdana" w:hAnsi="Verdana" w:cs="Arial"/>
                                <w:spacing w:val="-2"/>
                                <w:sz w:val="20"/>
                                <w:szCs w:val="20"/>
                              </w:rPr>
                            </w:pPr>
                            <w:r>
                              <w:rPr>
                                <w:rFonts w:ascii="Verdana" w:hAnsi="Verdana" w:cs="Arial"/>
                                <w:spacing w:val="-2"/>
                                <w:sz w:val="20"/>
                                <w:szCs w:val="20"/>
                              </w:rPr>
                              <w:t>Leucoplast 5 cm/3 m</w:t>
                            </w:r>
                          </w:p>
                          <w:p w14:paraId="668BB1EB" w14:textId="77777777" w:rsidR="007F4CEC" w:rsidRDefault="007F4CEC">
                            <w:pPr>
                              <w:shd w:val="clear" w:color="auto" w:fill="FFFFFF"/>
                              <w:jc w:val="both"/>
                              <w:rPr>
                                <w:rFonts w:ascii="Verdana" w:hAnsi="Verdana" w:cs="Arial"/>
                                <w:sz w:val="20"/>
                                <w:szCs w:val="20"/>
                              </w:rPr>
                            </w:pPr>
                          </w:p>
                        </w:tc>
                        <w:tc>
                          <w:tcPr>
                            <w:tcW w:w="1804" w:type="dxa"/>
                          </w:tcPr>
                          <w:p w14:paraId="183578D0" w14:textId="77777777" w:rsidR="007F4CEC" w:rsidRDefault="007F4CEC">
                            <w:pPr>
                              <w:shd w:val="clear" w:color="auto" w:fill="FFFFFF"/>
                              <w:snapToGrid w:val="0"/>
                              <w:jc w:val="center"/>
                              <w:rPr>
                                <w:rFonts w:ascii="Verdana" w:hAnsi="Verdana" w:cs="Arial"/>
                                <w:spacing w:val="-18"/>
                                <w:sz w:val="20"/>
                                <w:szCs w:val="20"/>
                              </w:rPr>
                            </w:pPr>
                            <w:r>
                              <w:rPr>
                                <w:rFonts w:ascii="Verdana" w:hAnsi="Verdana" w:cs="Arial"/>
                                <w:spacing w:val="-18"/>
                                <w:sz w:val="20"/>
                                <w:szCs w:val="20"/>
                              </w:rPr>
                              <w:t>1 buc</w:t>
                            </w:r>
                          </w:p>
                          <w:p w14:paraId="56688161" w14:textId="77777777" w:rsidR="007F4CEC" w:rsidRDefault="007F4CEC">
                            <w:pPr>
                              <w:shd w:val="clear" w:color="auto" w:fill="FFFFFF"/>
                              <w:jc w:val="center"/>
                              <w:rPr>
                                <w:rFonts w:ascii="Verdana" w:hAnsi="Verdana" w:cs="Arial"/>
                                <w:sz w:val="20"/>
                                <w:szCs w:val="20"/>
                              </w:rPr>
                            </w:pPr>
                          </w:p>
                        </w:tc>
                      </w:tr>
                      <w:tr w:rsidR="007F4CEC" w14:paraId="179E3819" w14:textId="77777777" w:rsidTr="00E80AC9">
                        <w:trPr>
                          <w:trHeight w:hRule="exact" w:val="355"/>
                        </w:trPr>
                        <w:tc>
                          <w:tcPr>
                            <w:tcW w:w="576" w:type="dxa"/>
                          </w:tcPr>
                          <w:p w14:paraId="42277AA3" w14:textId="77777777" w:rsidR="007F4CEC" w:rsidRDefault="007F4CEC">
                            <w:pPr>
                              <w:shd w:val="clear" w:color="auto" w:fill="FFFFFF"/>
                              <w:snapToGrid w:val="0"/>
                              <w:jc w:val="both"/>
                              <w:rPr>
                                <w:rFonts w:ascii="Verdana" w:hAnsi="Verdana" w:cs="Arial"/>
                                <w:sz w:val="20"/>
                                <w:szCs w:val="20"/>
                              </w:rPr>
                            </w:pPr>
                            <w:r>
                              <w:rPr>
                                <w:rFonts w:ascii="Verdana" w:hAnsi="Verdana" w:cs="Arial"/>
                                <w:sz w:val="20"/>
                                <w:szCs w:val="20"/>
                              </w:rPr>
                              <w:t>15</w:t>
                            </w:r>
                          </w:p>
                          <w:p w14:paraId="7F989AC7" w14:textId="77777777" w:rsidR="007F4CEC" w:rsidRDefault="007F4CEC">
                            <w:pPr>
                              <w:shd w:val="clear" w:color="auto" w:fill="FFFFFF"/>
                              <w:jc w:val="both"/>
                              <w:rPr>
                                <w:rFonts w:ascii="Verdana" w:hAnsi="Verdana" w:cs="Arial"/>
                                <w:sz w:val="20"/>
                                <w:szCs w:val="20"/>
                              </w:rPr>
                            </w:pPr>
                          </w:p>
                        </w:tc>
                        <w:tc>
                          <w:tcPr>
                            <w:tcW w:w="6365" w:type="dxa"/>
                          </w:tcPr>
                          <w:p w14:paraId="1C76B3CA" w14:textId="77777777" w:rsidR="007F4CEC" w:rsidRDefault="007F4CEC">
                            <w:pPr>
                              <w:shd w:val="clear" w:color="auto" w:fill="FFFFFF"/>
                              <w:snapToGrid w:val="0"/>
                              <w:jc w:val="both"/>
                              <w:rPr>
                                <w:rFonts w:ascii="Verdana" w:hAnsi="Verdana" w:cs="Arial"/>
                                <w:spacing w:val="-2"/>
                                <w:sz w:val="20"/>
                                <w:szCs w:val="20"/>
                              </w:rPr>
                            </w:pPr>
                            <w:r>
                              <w:rPr>
                                <w:rFonts w:ascii="Verdana" w:hAnsi="Verdana" w:cs="Arial"/>
                                <w:spacing w:val="-2"/>
                                <w:sz w:val="20"/>
                                <w:szCs w:val="20"/>
                              </w:rPr>
                              <w:t>Leucoplast 2,5 cm/2,5 m</w:t>
                            </w:r>
                          </w:p>
                          <w:p w14:paraId="10DC0AA7" w14:textId="77777777" w:rsidR="007F4CEC" w:rsidRDefault="007F4CEC">
                            <w:pPr>
                              <w:shd w:val="clear" w:color="auto" w:fill="FFFFFF"/>
                              <w:jc w:val="both"/>
                              <w:rPr>
                                <w:rFonts w:ascii="Verdana" w:hAnsi="Verdana" w:cs="Arial"/>
                                <w:sz w:val="20"/>
                                <w:szCs w:val="20"/>
                              </w:rPr>
                            </w:pPr>
                          </w:p>
                        </w:tc>
                        <w:tc>
                          <w:tcPr>
                            <w:tcW w:w="1804" w:type="dxa"/>
                          </w:tcPr>
                          <w:p w14:paraId="649159F8" w14:textId="77777777" w:rsidR="007F4CEC" w:rsidRDefault="007F4CEC">
                            <w:pPr>
                              <w:shd w:val="clear" w:color="auto" w:fill="FFFFFF"/>
                              <w:snapToGrid w:val="0"/>
                              <w:jc w:val="center"/>
                              <w:rPr>
                                <w:rFonts w:ascii="Verdana" w:hAnsi="Verdana" w:cs="Arial"/>
                                <w:spacing w:val="-18"/>
                                <w:sz w:val="20"/>
                                <w:szCs w:val="20"/>
                              </w:rPr>
                            </w:pPr>
                            <w:r>
                              <w:rPr>
                                <w:rFonts w:ascii="Verdana" w:hAnsi="Verdana" w:cs="Arial"/>
                                <w:spacing w:val="-18"/>
                                <w:sz w:val="20"/>
                                <w:szCs w:val="20"/>
                              </w:rPr>
                              <w:t>1 buc</w:t>
                            </w:r>
                          </w:p>
                          <w:p w14:paraId="37356CDD" w14:textId="77777777" w:rsidR="007F4CEC" w:rsidRDefault="007F4CEC">
                            <w:pPr>
                              <w:shd w:val="clear" w:color="auto" w:fill="FFFFFF"/>
                              <w:jc w:val="center"/>
                              <w:rPr>
                                <w:rFonts w:ascii="Verdana" w:hAnsi="Verdana" w:cs="Arial"/>
                                <w:sz w:val="20"/>
                                <w:szCs w:val="20"/>
                              </w:rPr>
                            </w:pPr>
                          </w:p>
                        </w:tc>
                      </w:tr>
                      <w:tr w:rsidR="007F4CEC" w14:paraId="563F3808" w14:textId="77777777" w:rsidTr="00E80AC9">
                        <w:trPr>
                          <w:trHeight w:hRule="exact" w:val="346"/>
                        </w:trPr>
                        <w:tc>
                          <w:tcPr>
                            <w:tcW w:w="576" w:type="dxa"/>
                          </w:tcPr>
                          <w:p w14:paraId="2BDADA72" w14:textId="77777777" w:rsidR="007F4CEC" w:rsidRDefault="007F4CEC">
                            <w:pPr>
                              <w:shd w:val="clear" w:color="auto" w:fill="FFFFFF"/>
                              <w:snapToGrid w:val="0"/>
                              <w:jc w:val="both"/>
                              <w:rPr>
                                <w:rFonts w:ascii="Verdana" w:hAnsi="Verdana" w:cs="Arial"/>
                                <w:spacing w:val="-25"/>
                                <w:sz w:val="20"/>
                                <w:szCs w:val="20"/>
                              </w:rPr>
                            </w:pPr>
                            <w:r>
                              <w:rPr>
                                <w:rFonts w:ascii="Verdana" w:hAnsi="Verdana" w:cs="Arial"/>
                                <w:spacing w:val="-25"/>
                                <w:sz w:val="20"/>
                                <w:szCs w:val="20"/>
                              </w:rPr>
                              <w:t>16</w:t>
                            </w:r>
                          </w:p>
                          <w:p w14:paraId="05FB0635" w14:textId="77777777" w:rsidR="007F4CEC" w:rsidRDefault="007F4CEC">
                            <w:pPr>
                              <w:shd w:val="clear" w:color="auto" w:fill="FFFFFF"/>
                              <w:jc w:val="both"/>
                              <w:rPr>
                                <w:rFonts w:ascii="Verdana" w:hAnsi="Verdana" w:cs="Arial"/>
                                <w:sz w:val="20"/>
                                <w:szCs w:val="20"/>
                              </w:rPr>
                            </w:pPr>
                          </w:p>
                        </w:tc>
                        <w:tc>
                          <w:tcPr>
                            <w:tcW w:w="6365" w:type="dxa"/>
                            <w:tcBorders>
                              <w:bottom w:val="single" w:sz="4" w:space="0" w:color="auto"/>
                            </w:tcBorders>
                          </w:tcPr>
                          <w:p w14:paraId="0A29DAFA" w14:textId="77777777" w:rsidR="007F4CEC" w:rsidRDefault="007F4CEC">
                            <w:pPr>
                              <w:shd w:val="clear" w:color="auto" w:fill="FFFFFF"/>
                              <w:snapToGrid w:val="0"/>
                              <w:jc w:val="both"/>
                              <w:rPr>
                                <w:rFonts w:ascii="Verdana" w:hAnsi="Verdana" w:cs="Arial"/>
                                <w:w w:val="101"/>
                                <w:sz w:val="20"/>
                                <w:szCs w:val="20"/>
                              </w:rPr>
                            </w:pPr>
                            <w:r>
                              <w:rPr>
                                <w:rFonts w:ascii="Verdana" w:hAnsi="Verdana" w:cs="Arial"/>
                                <w:w w:val="101"/>
                                <w:sz w:val="20"/>
                                <w:szCs w:val="20"/>
                              </w:rPr>
                              <w:t>Alcool Sanitar 200 ml</w:t>
                            </w:r>
                          </w:p>
                          <w:p w14:paraId="02C25362" w14:textId="77777777" w:rsidR="007F4CEC" w:rsidRDefault="007F4CEC">
                            <w:pPr>
                              <w:shd w:val="clear" w:color="auto" w:fill="FFFFFF"/>
                              <w:jc w:val="both"/>
                              <w:rPr>
                                <w:rFonts w:ascii="Verdana" w:hAnsi="Verdana" w:cs="Arial"/>
                                <w:sz w:val="20"/>
                                <w:szCs w:val="20"/>
                              </w:rPr>
                            </w:pPr>
                          </w:p>
                        </w:tc>
                        <w:tc>
                          <w:tcPr>
                            <w:tcW w:w="1804" w:type="dxa"/>
                          </w:tcPr>
                          <w:p w14:paraId="740590AB" w14:textId="77777777" w:rsidR="007F4CEC" w:rsidRDefault="007F4CEC">
                            <w:pPr>
                              <w:shd w:val="clear" w:color="auto" w:fill="FFFFFF"/>
                              <w:snapToGrid w:val="0"/>
                              <w:jc w:val="center"/>
                              <w:rPr>
                                <w:rFonts w:ascii="Verdana" w:hAnsi="Verdana" w:cs="Arial"/>
                                <w:spacing w:val="-8"/>
                                <w:sz w:val="20"/>
                                <w:szCs w:val="20"/>
                              </w:rPr>
                            </w:pPr>
                            <w:r>
                              <w:rPr>
                                <w:rFonts w:ascii="Verdana" w:hAnsi="Verdana" w:cs="Arial"/>
                                <w:spacing w:val="-8"/>
                                <w:sz w:val="20"/>
                                <w:szCs w:val="20"/>
                              </w:rPr>
                              <w:t>1 buc</w:t>
                            </w:r>
                          </w:p>
                          <w:p w14:paraId="148BE790" w14:textId="77777777" w:rsidR="007F4CEC" w:rsidRDefault="007F4CEC">
                            <w:pPr>
                              <w:shd w:val="clear" w:color="auto" w:fill="FFFFFF"/>
                              <w:jc w:val="center"/>
                              <w:rPr>
                                <w:rFonts w:ascii="Verdana" w:hAnsi="Verdana" w:cs="Arial"/>
                                <w:sz w:val="20"/>
                                <w:szCs w:val="20"/>
                              </w:rPr>
                            </w:pPr>
                          </w:p>
                        </w:tc>
                      </w:tr>
                      <w:tr w:rsidR="007F4CEC" w14:paraId="3314F698" w14:textId="77777777" w:rsidTr="00E80AC9">
                        <w:trPr>
                          <w:trHeight w:hRule="exact" w:val="346"/>
                        </w:trPr>
                        <w:tc>
                          <w:tcPr>
                            <w:tcW w:w="576" w:type="dxa"/>
                          </w:tcPr>
                          <w:p w14:paraId="52557800" w14:textId="77777777" w:rsidR="007F4CEC" w:rsidRDefault="007F4CEC">
                            <w:pPr>
                              <w:shd w:val="clear" w:color="auto" w:fill="FFFFFF"/>
                              <w:snapToGrid w:val="0"/>
                              <w:jc w:val="both"/>
                              <w:rPr>
                                <w:rFonts w:ascii="Verdana" w:hAnsi="Verdana" w:cs="Arial"/>
                                <w:sz w:val="20"/>
                                <w:szCs w:val="20"/>
                              </w:rPr>
                            </w:pPr>
                            <w:r>
                              <w:rPr>
                                <w:rFonts w:ascii="Verdana" w:hAnsi="Verdana" w:cs="Arial"/>
                                <w:sz w:val="20"/>
                                <w:szCs w:val="20"/>
                              </w:rPr>
                              <w:t>17</w:t>
                            </w:r>
                          </w:p>
                          <w:p w14:paraId="33E983D3" w14:textId="77777777" w:rsidR="007F4CEC" w:rsidRDefault="007F4CEC">
                            <w:pPr>
                              <w:shd w:val="clear" w:color="auto" w:fill="FFFFFF"/>
                              <w:jc w:val="both"/>
                              <w:rPr>
                                <w:rFonts w:ascii="Verdana" w:hAnsi="Verdana" w:cs="Arial"/>
                                <w:sz w:val="20"/>
                                <w:szCs w:val="20"/>
                              </w:rPr>
                            </w:pPr>
                          </w:p>
                        </w:tc>
                        <w:tc>
                          <w:tcPr>
                            <w:tcW w:w="6365" w:type="dxa"/>
                          </w:tcPr>
                          <w:p w14:paraId="2072F7BE" w14:textId="77777777" w:rsidR="007F4CEC" w:rsidRDefault="007F4CEC">
                            <w:pPr>
                              <w:shd w:val="clear" w:color="auto" w:fill="FFFFFF"/>
                              <w:snapToGrid w:val="0"/>
                              <w:jc w:val="both"/>
                              <w:rPr>
                                <w:rFonts w:ascii="Verdana" w:hAnsi="Verdana" w:cs="Arial"/>
                                <w:spacing w:val="-2"/>
                                <w:sz w:val="20"/>
                                <w:szCs w:val="20"/>
                              </w:rPr>
                            </w:pPr>
                            <w:r>
                              <w:rPr>
                                <w:rFonts w:ascii="Verdana" w:hAnsi="Verdana" w:cs="Arial"/>
                                <w:spacing w:val="-2"/>
                                <w:sz w:val="20"/>
                                <w:szCs w:val="20"/>
                              </w:rPr>
                              <w:t>Comprese sterile 10 cm/8 cm</w:t>
                            </w:r>
                          </w:p>
                          <w:p w14:paraId="7596EF70" w14:textId="77777777" w:rsidR="007F4CEC" w:rsidRDefault="007F4CEC">
                            <w:pPr>
                              <w:shd w:val="clear" w:color="auto" w:fill="FFFFFF"/>
                              <w:jc w:val="both"/>
                              <w:rPr>
                                <w:rFonts w:ascii="Verdana" w:hAnsi="Verdana" w:cs="Arial"/>
                                <w:sz w:val="20"/>
                                <w:szCs w:val="20"/>
                              </w:rPr>
                            </w:pPr>
                          </w:p>
                        </w:tc>
                        <w:tc>
                          <w:tcPr>
                            <w:tcW w:w="1804" w:type="dxa"/>
                          </w:tcPr>
                          <w:p w14:paraId="3A6C9D77" w14:textId="77777777" w:rsidR="007F4CEC" w:rsidRDefault="007F4CEC">
                            <w:pPr>
                              <w:shd w:val="clear" w:color="auto" w:fill="FFFFFF"/>
                              <w:snapToGrid w:val="0"/>
                              <w:jc w:val="center"/>
                              <w:rPr>
                                <w:rFonts w:ascii="Verdana" w:hAnsi="Verdana" w:cs="Arial"/>
                                <w:spacing w:val="-17"/>
                                <w:sz w:val="20"/>
                                <w:szCs w:val="20"/>
                              </w:rPr>
                            </w:pPr>
                            <w:r>
                              <w:rPr>
                                <w:rFonts w:ascii="Verdana" w:hAnsi="Verdana" w:cs="Arial"/>
                                <w:spacing w:val="-17"/>
                                <w:sz w:val="20"/>
                                <w:szCs w:val="20"/>
                              </w:rPr>
                              <w:t>10 buc</w:t>
                            </w:r>
                          </w:p>
                          <w:p w14:paraId="73E1A8C8" w14:textId="77777777" w:rsidR="007F4CEC" w:rsidRDefault="007F4CEC">
                            <w:pPr>
                              <w:shd w:val="clear" w:color="auto" w:fill="FFFFFF"/>
                              <w:jc w:val="center"/>
                              <w:rPr>
                                <w:rFonts w:ascii="Verdana" w:hAnsi="Verdana" w:cs="Arial"/>
                                <w:sz w:val="20"/>
                                <w:szCs w:val="20"/>
                              </w:rPr>
                            </w:pPr>
                          </w:p>
                        </w:tc>
                      </w:tr>
                      <w:tr w:rsidR="007F4CEC" w14:paraId="7AB5F92A" w14:textId="77777777" w:rsidTr="00E80AC9">
                        <w:trPr>
                          <w:trHeight w:hRule="exact" w:val="365"/>
                        </w:trPr>
                        <w:tc>
                          <w:tcPr>
                            <w:tcW w:w="576" w:type="dxa"/>
                          </w:tcPr>
                          <w:p w14:paraId="4644FB76" w14:textId="77777777" w:rsidR="007F4CEC" w:rsidRDefault="007F4CEC">
                            <w:pPr>
                              <w:shd w:val="clear" w:color="auto" w:fill="FFFFFF"/>
                              <w:snapToGrid w:val="0"/>
                              <w:jc w:val="both"/>
                              <w:rPr>
                                <w:rFonts w:ascii="Verdana" w:hAnsi="Verdana" w:cs="Arial"/>
                                <w:spacing w:val="-25"/>
                                <w:sz w:val="20"/>
                                <w:szCs w:val="20"/>
                              </w:rPr>
                            </w:pPr>
                            <w:r>
                              <w:rPr>
                                <w:rFonts w:ascii="Verdana" w:hAnsi="Verdana" w:cs="Arial"/>
                                <w:spacing w:val="-25"/>
                                <w:sz w:val="20"/>
                                <w:szCs w:val="20"/>
                              </w:rPr>
                              <w:t>18</w:t>
                            </w:r>
                          </w:p>
                          <w:p w14:paraId="5F6FBA54" w14:textId="77777777" w:rsidR="007F4CEC" w:rsidRDefault="007F4CEC">
                            <w:pPr>
                              <w:shd w:val="clear" w:color="auto" w:fill="FFFFFF"/>
                              <w:jc w:val="both"/>
                              <w:rPr>
                                <w:rFonts w:ascii="Verdana" w:hAnsi="Verdana" w:cs="Arial"/>
                                <w:sz w:val="20"/>
                                <w:szCs w:val="20"/>
                              </w:rPr>
                            </w:pPr>
                          </w:p>
                        </w:tc>
                        <w:tc>
                          <w:tcPr>
                            <w:tcW w:w="6365" w:type="dxa"/>
                          </w:tcPr>
                          <w:p w14:paraId="5C4C07E6" w14:textId="77777777" w:rsidR="007F4CEC" w:rsidRDefault="007F4CEC">
                            <w:pPr>
                              <w:shd w:val="clear" w:color="auto" w:fill="FFFFFF"/>
                              <w:snapToGrid w:val="0"/>
                              <w:jc w:val="both"/>
                              <w:rPr>
                                <w:rFonts w:ascii="Verdana" w:hAnsi="Verdana" w:cs="Arial"/>
                                <w:w w:val="102"/>
                                <w:sz w:val="20"/>
                                <w:szCs w:val="20"/>
                              </w:rPr>
                            </w:pPr>
                            <w:r>
                              <w:rPr>
                                <w:rFonts w:ascii="Verdana" w:hAnsi="Verdana" w:cs="Arial"/>
                                <w:w w:val="102"/>
                                <w:sz w:val="20"/>
                                <w:szCs w:val="20"/>
                              </w:rPr>
                              <w:t>Pansament individual 2 cm/6 cm</w:t>
                            </w:r>
                          </w:p>
                          <w:p w14:paraId="6BD7E528" w14:textId="77777777" w:rsidR="007F4CEC" w:rsidRDefault="007F4CEC">
                            <w:pPr>
                              <w:shd w:val="clear" w:color="auto" w:fill="FFFFFF"/>
                              <w:jc w:val="both"/>
                              <w:rPr>
                                <w:rFonts w:ascii="Verdana" w:hAnsi="Verdana" w:cs="Arial"/>
                                <w:sz w:val="20"/>
                                <w:szCs w:val="20"/>
                              </w:rPr>
                            </w:pPr>
                          </w:p>
                        </w:tc>
                        <w:tc>
                          <w:tcPr>
                            <w:tcW w:w="1804" w:type="dxa"/>
                          </w:tcPr>
                          <w:p w14:paraId="547F313B" w14:textId="77777777" w:rsidR="007F4CEC" w:rsidRDefault="007F4CEC">
                            <w:pPr>
                              <w:shd w:val="clear" w:color="auto" w:fill="FFFFFF"/>
                              <w:snapToGrid w:val="0"/>
                              <w:jc w:val="center"/>
                              <w:rPr>
                                <w:rFonts w:ascii="Verdana" w:hAnsi="Verdana" w:cs="Arial"/>
                                <w:spacing w:val="-15"/>
                                <w:sz w:val="20"/>
                                <w:szCs w:val="20"/>
                              </w:rPr>
                            </w:pPr>
                            <w:r>
                              <w:rPr>
                                <w:rFonts w:ascii="Verdana" w:hAnsi="Verdana" w:cs="Arial"/>
                                <w:spacing w:val="-15"/>
                                <w:sz w:val="20"/>
                                <w:szCs w:val="20"/>
                              </w:rPr>
                              <w:t>10 buc</w:t>
                            </w:r>
                          </w:p>
                          <w:p w14:paraId="2E908E75" w14:textId="77777777" w:rsidR="007F4CEC" w:rsidRDefault="007F4CEC">
                            <w:pPr>
                              <w:shd w:val="clear" w:color="auto" w:fill="FFFFFF"/>
                              <w:jc w:val="center"/>
                              <w:rPr>
                                <w:rFonts w:ascii="Verdana" w:hAnsi="Verdana" w:cs="Arial"/>
                                <w:sz w:val="20"/>
                                <w:szCs w:val="20"/>
                              </w:rPr>
                            </w:pPr>
                          </w:p>
                        </w:tc>
                      </w:tr>
                      <w:tr w:rsidR="007F4CEC" w14:paraId="589365AF" w14:textId="77777777" w:rsidTr="00E80AC9">
                        <w:trPr>
                          <w:trHeight w:hRule="exact" w:val="336"/>
                        </w:trPr>
                        <w:tc>
                          <w:tcPr>
                            <w:tcW w:w="576" w:type="dxa"/>
                          </w:tcPr>
                          <w:p w14:paraId="3224B838" w14:textId="77777777" w:rsidR="007F4CEC" w:rsidRDefault="007F4CEC">
                            <w:pPr>
                              <w:shd w:val="clear" w:color="auto" w:fill="FFFFFF"/>
                              <w:snapToGrid w:val="0"/>
                              <w:jc w:val="both"/>
                              <w:rPr>
                                <w:rFonts w:ascii="Verdana" w:hAnsi="Verdana" w:cs="Arial"/>
                                <w:sz w:val="20"/>
                                <w:szCs w:val="20"/>
                              </w:rPr>
                            </w:pPr>
                            <w:r>
                              <w:rPr>
                                <w:rFonts w:ascii="Verdana" w:hAnsi="Verdana" w:cs="Arial"/>
                                <w:sz w:val="20"/>
                                <w:szCs w:val="20"/>
                              </w:rPr>
                              <w:t>19</w:t>
                            </w:r>
                          </w:p>
                          <w:p w14:paraId="45BC0ED7" w14:textId="77777777" w:rsidR="007F4CEC" w:rsidRDefault="007F4CEC">
                            <w:pPr>
                              <w:shd w:val="clear" w:color="auto" w:fill="FFFFFF"/>
                              <w:jc w:val="both"/>
                              <w:rPr>
                                <w:rFonts w:ascii="Verdana" w:hAnsi="Verdana" w:cs="Arial"/>
                                <w:sz w:val="20"/>
                                <w:szCs w:val="20"/>
                              </w:rPr>
                            </w:pPr>
                          </w:p>
                        </w:tc>
                        <w:tc>
                          <w:tcPr>
                            <w:tcW w:w="6365" w:type="dxa"/>
                          </w:tcPr>
                          <w:p w14:paraId="5A92276B" w14:textId="77777777" w:rsidR="007F4CEC" w:rsidRDefault="007F4CEC">
                            <w:pPr>
                              <w:shd w:val="clear" w:color="auto" w:fill="FFFFFF"/>
                              <w:snapToGrid w:val="0"/>
                              <w:jc w:val="both"/>
                              <w:rPr>
                                <w:rFonts w:ascii="Verdana" w:hAnsi="Verdana" w:cs="Arial"/>
                                <w:spacing w:val="-3"/>
                                <w:sz w:val="20"/>
                                <w:szCs w:val="20"/>
                              </w:rPr>
                            </w:pPr>
                            <w:r>
                              <w:rPr>
                                <w:rFonts w:ascii="Verdana" w:hAnsi="Verdana" w:cs="Arial"/>
                                <w:spacing w:val="-3"/>
                                <w:sz w:val="20"/>
                                <w:szCs w:val="20"/>
                              </w:rPr>
                              <w:t>Pansament cu rivanol 6 cm/10 cm</w:t>
                            </w:r>
                          </w:p>
                          <w:p w14:paraId="33FF217E" w14:textId="77777777" w:rsidR="007F4CEC" w:rsidRDefault="007F4CEC">
                            <w:pPr>
                              <w:shd w:val="clear" w:color="auto" w:fill="FFFFFF"/>
                              <w:jc w:val="both"/>
                              <w:rPr>
                                <w:rFonts w:ascii="Verdana" w:hAnsi="Verdana" w:cs="Arial"/>
                                <w:sz w:val="20"/>
                                <w:szCs w:val="20"/>
                              </w:rPr>
                            </w:pPr>
                          </w:p>
                        </w:tc>
                        <w:tc>
                          <w:tcPr>
                            <w:tcW w:w="1804" w:type="dxa"/>
                          </w:tcPr>
                          <w:p w14:paraId="5DB4AEA5" w14:textId="77777777" w:rsidR="007F4CEC" w:rsidRDefault="007F4CEC">
                            <w:pPr>
                              <w:shd w:val="clear" w:color="auto" w:fill="FFFFFF"/>
                              <w:snapToGrid w:val="0"/>
                              <w:jc w:val="center"/>
                              <w:rPr>
                                <w:rFonts w:ascii="Verdana" w:hAnsi="Verdana" w:cs="Arial"/>
                                <w:spacing w:val="-11"/>
                                <w:sz w:val="20"/>
                                <w:szCs w:val="20"/>
                              </w:rPr>
                            </w:pPr>
                            <w:r>
                              <w:rPr>
                                <w:rFonts w:ascii="Verdana" w:hAnsi="Verdana" w:cs="Arial"/>
                                <w:spacing w:val="-11"/>
                                <w:sz w:val="20"/>
                                <w:szCs w:val="20"/>
                              </w:rPr>
                              <w:t>5 buc</w:t>
                            </w:r>
                          </w:p>
                          <w:p w14:paraId="779CE1E7" w14:textId="77777777" w:rsidR="007F4CEC" w:rsidRDefault="007F4CEC">
                            <w:pPr>
                              <w:shd w:val="clear" w:color="auto" w:fill="FFFFFF"/>
                              <w:jc w:val="center"/>
                              <w:rPr>
                                <w:rFonts w:ascii="Verdana" w:hAnsi="Verdana" w:cs="Arial"/>
                                <w:sz w:val="20"/>
                                <w:szCs w:val="20"/>
                              </w:rPr>
                            </w:pPr>
                          </w:p>
                        </w:tc>
                      </w:tr>
                      <w:tr w:rsidR="007F4CEC" w14:paraId="7893C64E" w14:textId="77777777" w:rsidTr="00E80AC9">
                        <w:trPr>
                          <w:trHeight w:hRule="exact" w:val="346"/>
                        </w:trPr>
                        <w:tc>
                          <w:tcPr>
                            <w:tcW w:w="576" w:type="dxa"/>
                          </w:tcPr>
                          <w:p w14:paraId="29B0D3B3" w14:textId="77777777" w:rsidR="007F4CEC" w:rsidRDefault="007F4CEC">
                            <w:pPr>
                              <w:shd w:val="clear" w:color="auto" w:fill="FFFFFF"/>
                              <w:snapToGrid w:val="0"/>
                              <w:jc w:val="both"/>
                              <w:rPr>
                                <w:rFonts w:ascii="Verdana" w:hAnsi="Verdana" w:cs="Arial"/>
                                <w:sz w:val="20"/>
                                <w:szCs w:val="20"/>
                              </w:rPr>
                            </w:pPr>
                            <w:r>
                              <w:rPr>
                                <w:rFonts w:ascii="Verdana" w:hAnsi="Verdana" w:cs="Arial"/>
                                <w:sz w:val="20"/>
                                <w:szCs w:val="20"/>
                              </w:rPr>
                              <w:t>20</w:t>
                            </w:r>
                          </w:p>
                          <w:p w14:paraId="7FB64DCB" w14:textId="77777777" w:rsidR="007F4CEC" w:rsidRDefault="007F4CEC">
                            <w:pPr>
                              <w:shd w:val="clear" w:color="auto" w:fill="FFFFFF"/>
                              <w:jc w:val="both"/>
                              <w:rPr>
                                <w:rFonts w:ascii="Verdana" w:hAnsi="Verdana" w:cs="Arial"/>
                                <w:sz w:val="20"/>
                                <w:szCs w:val="20"/>
                              </w:rPr>
                            </w:pPr>
                          </w:p>
                        </w:tc>
                        <w:tc>
                          <w:tcPr>
                            <w:tcW w:w="6365" w:type="dxa"/>
                          </w:tcPr>
                          <w:p w14:paraId="0FD367CD" w14:textId="77777777" w:rsidR="007F4CEC" w:rsidRDefault="007F4CEC">
                            <w:pPr>
                              <w:shd w:val="clear" w:color="auto" w:fill="FFFFFF"/>
                              <w:snapToGrid w:val="0"/>
                              <w:jc w:val="both"/>
                              <w:rPr>
                                <w:rFonts w:ascii="Verdana" w:hAnsi="Verdana" w:cs="Arial"/>
                                <w:spacing w:val="-2"/>
                                <w:sz w:val="20"/>
                                <w:szCs w:val="20"/>
                              </w:rPr>
                            </w:pPr>
                            <w:r>
                              <w:rPr>
                                <w:rFonts w:ascii="Verdana" w:hAnsi="Verdana" w:cs="Arial"/>
                                <w:spacing w:val="-2"/>
                                <w:sz w:val="20"/>
                                <w:szCs w:val="20"/>
                              </w:rPr>
                              <w:t>Plasture 6 cm/50 cm</w:t>
                            </w:r>
                          </w:p>
                          <w:p w14:paraId="3C41CB1C" w14:textId="77777777" w:rsidR="007F4CEC" w:rsidRDefault="007F4CEC">
                            <w:pPr>
                              <w:shd w:val="clear" w:color="auto" w:fill="FFFFFF"/>
                              <w:jc w:val="both"/>
                              <w:rPr>
                                <w:rFonts w:ascii="Verdana" w:hAnsi="Verdana" w:cs="Arial"/>
                                <w:sz w:val="20"/>
                                <w:szCs w:val="20"/>
                              </w:rPr>
                            </w:pPr>
                          </w:p>
                        </w:tc>
                        <w:tc>
                          <w:tcPr>
                            <w:tcW w:w="1804" w:type="dxa"/>
                          </w:tcPr>
                          <w:p w14:paraId="4319CE62" w14:textId="77777777" w:rsidR="007F4CEC" w:rsidRDefault="007F4CEC">
                            <w:pPr>
                              <w:shd w:val="clear" w:color="auto" w:fill="FFFFFF"/>
                              <w:snapToGrid w:val="0"/>
                              <w:jc w:val="center"/>
                              <w:rPr>
                                <w:rFonts w:ascii="Verdana" w:hAnsi="Verdana" w:cs="Arial"/>
                                <w:spacing w:val="-18"/>
                                <w:sz w:val="20"/>
                                <w:szCs w:val="20"/>
                              </w:rPr>
                            </w:pPr>
                            <w:r>
                              <w:rPr>
                                <w:rFonts w:ascii="Verdana" w:hAnsi="Verdana" w:cs="Arial"/>
                                <w:spacing w:val="-18"/>
                                <w:sz w:val="20"/>
                                <w:szCs w:val="20"/>
                              </w:rPr>
                              <w:t>1 buc</w:t>
                            </w:r>
                          </w:p>
                          <w:p w14:paraId="500F5DF1" w14:textId="77777777" w:rsidR="007F4CEC" w:rsidRDefault="007F4CEC">
                            <w:pPr>
                              <w:shd w:val="clear" w:color="auto" w:fill="FFFFFF"/>
                              <w:jc w:val="center"/>
                              <w:rPr>
                                <w:rFonts w:ascii="Verdana" w:hAnsi="Verdana" w:cs="Arial"/>
                                <w:sz w:val="20"/>
                                <w:szCs w:val="20"/>
                              </w:rPr>
                            </w:pPr>
                          </w:p>
                        </w:tc>
                      </w:tr>
                      <w:tr w:rsidR="007F4CEC" w14:paraId="7EAA7170" w14:textId="77777777" w:rsidTr="00E80AC9">
                        <w:trPr>
                          <w:trHeight w:hRule="exact" w:val="365"/>
                        </w:trPr>
                        <w:tc>
                          <w:tcPr>
                            <w:tcW w:w="576" w:type="dxa"/>
                          </w:tcPr>
                          <w:p w14:paraId="582BA3C8" w14:textId="77777777" w:rsidR="007F4CEC" w:rsidRDefault="007F4CEC">
                            <w:pPr>
                              <w:shd w:val="clear" w:color="auto" w:fill="FFFFFF"/>
                              <w:snapToGrid w:val="0"/>
                              <w:jc w:val="both"/>
                              <w:rPr>
                                <w:rFonts w:ascii="Verdana" w:hAnsi="Verdana" w:cs="Arial"/>
                                <w:sz w:val="20"/>
                                <w:szCs w:val="20"/>
                              </w:rPr>
                            </w:pPr>
                            <w:r>
                              <w:rPr>
                                <w:rFonts w:ascii="Verdana" w:hAnsi="Verdana" w:cs="Arial"/>
                                <w:sz w:val="20"/>
                                <w:szCs w:val="20"/>
                              </w:rPr>
                              <w:t>21</w:t>
                            </w:r>
                          </w:p>
                          <w:p w14:paraId="1D371CD4" w14:textId="77777777" w:rsidR="007F4CEC" w:rsidRDefault="007F4CEC">
                            <w:pPr>
                              <w:shd w:val="clear" w:color="auto" w:fill="FFFFFF"/>
                              <w:jc w:val="both"/>
                              <w:rPr>
                                <w:rFonts w:ascii="Verdana" w:hAnsi="Verdana" w:cs="Arial"/>
                                <w:sz w:val="20"/>
                                <w:szCs w:val="20"/>
                              </w:rPr>
                            </w:pPr>
                          </w:p>
                        </w:tc>
                        <w:tc>
                          <w:tcPr>
                            <w:tcW w:w="6365" w:type="dxa"/>
                          </w:tcPr>
                          <w:p w14:paraId="6659BD71" w14:textId="77777777" w:rsidR="007F4CEC" w:rsidRDefault="007F4CEC">
                            <w:pPr>
                              <w:shd w:val="clear" w:color="auto" w:fill="FFFFFF"/>
                              <w:snapToGrid w:val="0"/>
                              <w:jc w:val="both"/>
                              <w:rPr>
                                <w:rFonts w:ascii="Verdana" w:hAnsi="Verdana" w:cs="Arial"/>
                                <w:spacing w:val="-1"/>
                                <w:sz w:val="20"/>
                                <w:szCs w:val="20"/>
                              </w:rPr>
                            </w:pPr>
                            <w:r>
                              <w:rPr>
                                <w:rFonts w:ascii="Verdana" w:hAnsi="Verdana" w:cs="Arial"/>
                                <w:spacing w:val="-1"/>
                                <w:sz w:val="20"/>
                                <w:szCs w:val="20"/>
                              </w:rPr>
                              <w:t>Rivanol solutie 1 la 1000 - 200 ml</w:t>
                            </w:r>
                          </w:p>
                          <w:p w14:paraId="1BC57C62" w14:textId="77777777" w:rsidR="007F4CEC" w:rsidRDefault="007F4CEC">
                            <w:pPr>
                              <w:shd w:val="clear" w:color="auto" w:fill="FFFFFF"/>
                              <w:jc w:val="both"/>
                              <w:rPr>
                                <w:rFonts w:ascii="Verdana" w:hAnsi="Verdana" w:cs="Arial"/>
                                <w:sz w:val="20"/>
                                <w:szCs w:val="20"/>
                              </w:rPr>
                            </w:pPr>
                          </w:p>
                        </w:tc>
                        <w:tc>
                          <w:tcPr>
                            <w:tcW w:w="1804" w:type="dxa"/>
                          </w:tcPr>
                          <w:p w14:paraId="02417766" w14:textId="77777777" w:rsidR="007F4CEC" w:rsidRDefault="007F4CEC">
                            <w:pPr>
                              <w:shd w:val="clear" w:color="auto" w:fill="FFFFFF"/>
                              <w:snapToGrid w:val="0"/>
                              <w:jc w:val="center"/>
                              <w:rPr>
                                <w:rFonts w:ascii="Verdana" w:hAnsi="Verdana" w:cs="Arial"/>
                                <w:spacing w:val="-18"/>
                                <w:sz w:val="20"/>
                                <w:szCs w:val="20"/>
                              </w:rPr>
                            </w:pPr>
                            <w:r>
                              <w:rPr>
                                <w:rFonts w:ascii="Verdana" w:hAnsi="Verdana" w:cs="Arial"/>
                                <w:spacing w:val="-18"/>
                                <w:sz w:val="20"/>
                                <w:szCs w:val="20"/>
                              </w:rPr>
                              <w:t>1 buc</w:t>
                            </w:r>
                          </w:p>
                          <w:p w14:paraId="248E3596" w14:textId="77777777" w:rsidR="007F4CEC" w:rsidRDefault="007F4CEC">
                            <w:pPr>
                              <w:shd w:val="clear" w:color="auto" w:fill="FFFFFF"/>
                              <w:jc w:val="center"/>
                              <w:rPr>
                                <w:rFonts w:ascii="Verdana" w:hAnsi="Verdana" w:cs="Arial"/>
                                <w:sz w:val="20"/>
                                <w:szCs w:val="20"/>
                              </w:rPr>
                            </w:pPr>
                          </w:p>
                        </w:tc>
                      </w:tr>
                      <w:tr w:rsidR="007F4CEC" w14:paraId="6BCB3716" w14:textId="77777777" w:rsidTr="00E80AC9">
                        <w:trPr>
                          <w:trHeight w:hRule="exact" w:val="346"/>
                        </w:trPr>
                        <w:tc>
                          <w:tcPr>
                            <w:tcW w:w="576" w:type="dxa"/>
                          </w:tcPr>
                          <w:p w14:paraId="6BCEE480" w14:textId="77777777" w:rsidR="007F4CEC" w:rsidRDefault="007F4CEC">
                            <w:pPr>
                              <w:shd w:val="clear" w:color="auto" w:fill="FFFFFF"/>
                              <w:snapToGrid w:val="0"/>
                              <w:jc w:val="both"/>
                              <w:rPr>
                                <w:rFonts w:ascii="Verdana" w:hAnsi="Verdana" w:cs="Arial"/>
                                <w:spacing w:val="-25"/>
                                <w:sz w:val="20"/>
                                <w:szCs w:val="20"/>
                              </w:rPr>
                            </w:pPr>
                            <w:r>
                              <w:rPr>
                                <w:rFonts w:ascii="Verdana" w:hAnsi="Verdana" w:cs="Arial"/>
                                <w:spacing w:val="-25"/>
                                <w:sz w:val="20"/>
                                <w:szCs w:val="20"/>
                              </w:rPr>
                              <w:t>22</w:t>
                            </w:r>
                          </w:p>
                          <w:p w14:paraId="7B20E46E" w14:textId="77777777" w:rsidR="007F4CEC" w:rsidRDefault="007F4CEC">
                            <w:pPr>
                              <w:shd w:val="clear" w:color="auto" w:fill="FFFFFF"/>
                              <w:jc w:val="both"/>
                              <w:rPr>
                                <w:rFonts w:ascii="Verdana" w:hAnsi="Verdana" w:cs="Arial"/>
                                <w:sz w:val="20"/>
                                <w:szCs w:val="20"/>
                              </w:rPr>
                            </w:pPr>
                          </w:p>
                        </w:tc>
                        <w:tc>
                          <w:tcPr>
                            <w:tcW w:w="6365" w:type="dxa"/>
                          </w:tcPr>
                          <w:p w14:paraId="37E83963" w14:textId="77777777" w:rsidR="007F4CEC" w:rsidRDefault="007F4CEC">
                            <w:pPr>
                              <w:shd w:val="clear" w:color="auto" w:fill="FFFFFF"/>
                              <w:snapToGrid w:val="0"/>
                              <w:jc w:val="both"/>
                              <w:rPr>
                                <w:rFonts w:ascii="Verdana" w:hAnsi="Verdana" w:cs="Arial"/>
                                <w:spacing w:val="-5"/>
                                <w:sz w:val="20"/>
                                <w:szCs w:val="20"/>
                              </w:rPr>
                            </w:pPr>
                            <w:r>
                              <w:rPr>
                                <w:rFonts w:ascii="Verdana" w:hAnsi="Verdana" w:cs="Arial"/>
                                <w:spacing w:val="-5"/>
                                <w:sz w:val="20"/>
                                <w:szCs w:val="20"/>
                              </w:rPr>
                              <w:t>Apa oxigenata sau perogen</w:t>
                            </w:r>
                          </w:p>
                          <w:p w14:paraId="62EE5451" w14:textId="77777777" w:rsidR="007F4CEC" w:rsidRDefault="007F4CEC">
                            <w:pPr>
                              <w:shd w:val="clear" w:color="auto" w:fill="FFFFFF"/>
                              <w:jc w:val="both"/>
                              <w:rPr>
                                <w:rFonts w:ascii="Verdana" w:hAnsi="Verdana" w:cs="Arial"/>
                                <w:sz w:val="20"/>
                                <w:szCs w:val="20"/>
                              </w:rPr>
                            </w:pPr>
                          </w:p>
                        </w:tc>
                        <w:tc>
                          <w:tcPr>
                            <w:tcW w:w="1804" w:type="dxa"/>
                          </w:tcPr>
                          <w:p w14:paraId="6C25A0F5" w14:textId="77777777" w:rsidR="007F4CEC" w:rsidRDefault="007F4CEC">
                            <w:pPr>
                              <w:shd w:val="clear" w:color="auto" w:fill="FFFFFF"/>
                              <w:snapToGrid w:val="0"/>
                              <w:jc w:val="center"/>
                              <w:rPr>
                                <w:rFonts w:ascii="Verdana" w:hAnsi="Verdana" w:cs="Arial"/>
                                <w:spacing w:val="-16"/>
                                <w:sz w:val="20"/>
                                <w:szCs w:val="20"/>
                              </w:rPr>
                            </w:pPr>
                            <w:r>
                              <w:rPr>
                                <w:rFonts w:ascii="Verdana" w:hAnsi="Verdana" w:cs="Arial"/>
                                <w:spacing w:val="-16"/>
                                <w:sz w:val="20"/>
                                <w:szCs w:val="20"/>
                              </w:rPr>
                              <w:t>1 buc</w:t>
                            </w:r>
                          </w:p>
                          <w:p w14:paraId="7A9CC8AB" w14:textId="77777777" w:rsidR="007F4CEC" w:rsidRDefault="007F4CEC">
                            <w:pPr>
                              <w:shd w:val="clear" w:color="auto" w:fill="FFFFFF"/>
                              <w:jc w:val="center"/>
                              <w:rPr>
                                <w:rFonts w:ascii="Verdana" w:hAnsi="Verdana" w:cs="Arial"/>
                                <w:sz w:val="20"/>
                                <w:szCs w:val="20"/>
                              </w:rPr>
                            </w:pPr>
                          </w:p>
                        </w:tc>
                      </w:tr>
                      <w:tr w:rsidR="007F4CEC" w14:paraId="3B753755" w14:textId="77777777" w:rsidTr="00E80AC9">
                        <w:trPr>
                          <w:trHeight w:hRule="exact" w:val="346"/>
                        </w:trPr>
                        <w:tc>
                          <w:tcPr>
                            <w:tcW w:w="576" w:type="dxa"/>
                          </w:tcPr>
                          <w:p w14:paraId="6E0D47A4" w14:textId="77777777" w:rsidR="007F4CEC" w:rsidRDefault="007F4CEC">
                            <w:pPr>
                              <w:shd w:val="clear" w:color="auto" w:fill="FFFFFF"/>
                              <w:snapToGrid w:val="0"/>
                              <w:jc w:val="both"/>
                              <w:rPr>
                                <w:rFonts w:ascii="Verdana" w:hAnsi="Verdana" w:cs="Arial"/>
                                <w:spacing w:val="-25"/>
                                <w:sz w:val="20"/>
                                <w:szCs w:val="20"/>
                              </w:rPr>
                            </w:pPr>
                            <w:r>
                              <w:rPr>
                                <w:rFonts w:ascii="Verdana" w:hAnsi="Verdana" w:cs="Arial"/>
                                <w:spacing w:val="-25"/>
                                <w:sz w:val="20"/>
                                <w:szCs w:val="20"/>
                              </w:rPr>
                              <w:t>23</w:t>
                            </w:r>
                          </w:p>
                          <w:p w14:paraId="0E825A23" w14:textId="77777777" w:rsidR="007F4CEC" w:rsidRDefault="007F4CEC">
                            <w:pPr>
                              <w:shd w:val="clear" w:color="auto" w:fill="FFFFFF"/>
                              <w:jc w:val="both"/>
                              <w:rPr>
                                <w:rFonts w:ascii="Verdana" w:hAnsi="Verdana" w:cs="Arial"/>
                                <w:sz w:val="20"/>
                                <w:szCs w:val="20"/>
                              </w:rPr>
                            </w:pPr>
                          </w:p>
                        </w:tc>
                        <w:tc>
                          <w:tcPr>
                            <w:tcW w:w="6365" w:type="dxa"/>
                            <w:tcBorders>
                              <w:bottom w:val="single" w:sz="4" w:space="0" w:color="auto"/>
                            </w:tcBorders>
                          </w:tcPr>
                          <w:p w14:paraId="39C8B86C" w14:textId="77777777" w:rsidR="007F4CEC" w:rsidRDefault="007F4CEC">
                            <w:pPr>
                              <w:shd w:val="clear" w:color="auto" w:fill="FFFFFF"/>
                              <w:snapToGrid w:val="0"/>
                              <w:jc w:val="both"/>
                              <w:rPr>
                                <w:rFonts w:ascii="Verdana" w:hAnsi="Verdana" w:cs="Arial"/>
                                <w:spacing w:val="-3"/>
                                <w:sz w:val="20"/>
                                <w:szCs w:val="20"/>
                              </w:rPr>
                            </w:pPr>
                            <w:r>
                              <w:rPr>
                                <w:rFonts w:ascii="Verdana" w:hAnsi="Verdana" w:cs="Arial"/>
                                <w:spacing w:val="-3"/>
                                <w:sz w:val="20"/>
                                <w:szCs w:val="20"/>
                              </w:rPr>
                              <w:t>Alcool iodat - 200 ml</w:t>
                            </w:r>
                          </w:p>
                          <w:p w14:paraId="6457DA8E" w14:textId="77777777" w:rsidR="007F4CEC" w:rsidRDefault="007F4CEC">
                            <w:pPr>
                              <w:shd w:val="clear" w:color="auto" w:fill="FFFFFF"/>
                              <w:jc w:val="both"/>
                              <w:rPr>
                                <w:rFonts w:ascii="Verdana" w:hAnsi="Verdana" w:cs="Arial"/>
                                <w:sz w:val="20"/>
                                <w:szCs w:val="20"/>
                              </w:rPr>
                            </w:pPr>
                          </w:p>
                        </w:tc>
                        <w:tc>
                          <w:tcPr>
                            <w:tcW w:w="1804" w:type="dxa"/>
                          </w:tcPr>
                          <w:p w14:paraId="196852D4" w14:textId="77777777" w:rsidR="007F4CEC" w:rsidRDefault="007F4CEC">
                            <w:pPr>
                              <w:shd w:val="clear" w:color="auto" w:fill="FFFFFF"/>
                              <w:snapToGrid w:val="0"/>
                              <w:jc w:val="center"/>
                              <w:rPr>
                                <w:rFonts w:ascii="Verdana" w:hAnsi="Verdana" w:cs="Arial"/>
                                <w:spacing w:val="-16"/>
                                <w:sz w:val="20"/>
                                <w:szCs w:val="20"/>
                              </w:rPr>
                            </w:pPr>
                            <w:r>
                              <w:rPr>
                                <w:rFonts w:ascii="Verdana" w:hAnsi="Verdana" w:cs="Arial"/>
                                <w:spacing w:val="-16"/>
                                <w:sz w:val="20"/>
                                <w:szCs w:val="20"/>
                              </w:rPr>
                              <w:t>1 buc</w:t>
                            </w:r>
                          </w:p>
                          <w:p w14:paraId="523E4F4E" w14:textId="77777777" w:rsidR="007F4CEC" w:rsidRDefault="007F4CEC">
                            <w:pPr>
                              <w:shd w:val="clear" w:color="auto" w:fill="FFFFFF"/>
                              <w:jc w:val="center"/>
                              <w:rPr>
                                <w:rFonts w:ascii="Verdana" w:hAnsi="Verdana" w:cs="Arial"/>
                                <w:sz w:val="20"/>
                                <w:szCs w:val="20"/>
                              </w:rPr>
                            </w:pPr>
                          </w:p>
                        </w:tc>
                      </w:tr>
                      <w:tr w:rsidR="007F4CEC" w14:paraId="5BC10593" w14:textId="77777777" w:rsidTr="00E80AC9">
                        <w:trPr>
                          <w:trHeight w:hRule="exact" w:val="355"/>
                        </w:trPr>
                        <w:tc>
                          <w:tcPr>
                            <w:tcW w:w="576" w:type="dxa"/>
                          </w:tcPr>
                          <w:p w14:paraId="1AD8831C" w14:textId="77777777" w:rsidR="007F4CEC" w:rsidRDefault="007F4CEC">
                            <w:pPr>
                              <w:shd w:val="clear" w:color="auto" w:fill="FFFFFF"/>
                              <w:snapToGrid w:val="0"/>
                              <w:jc w:val="both"/>
                              <w:rPr>
                                <w:rFonts w:ascii="Verdana" w:hAnsi="Verdana" w:cs="Arial"/>
                                <w:sz w:val="20"/>
                                <w:szCs w:val="20"/>
                              </w:rPr>
                            </w:pPr>
                            <w:r>
                              <w:rPr>
                                <w:rFonts w:ascii="Verdana" w:hAnsi="Verdana" w:cs="Arial"/>
                                <w:sz w:val="20"/>
                                <w:szCs w:val="20"/>
                              </w:rPr>
                              <w:t>24</w:t>
                            </w:r>
                          </w:p>
                          <w:p w14:paraId="7F2A8ABB" w14:textId="77777777" w:rsidR="007F4CEC" w:rsidRDefault="007F4CEC">
                            <w:pPr>
                              <w:shd w:val="clear" w:color="auto" w:fill="FFFFFF"/>
                              <w:jc w:val="both"/>
                              <w:rPr>
                                <w:rFonts w:ascii="Verdana" w:hAnsi="Verdana" w:cs="Arial"/>
                                <w:sz w:val="20"/>
                                <w:szCs w:val="20"/>
                              </w:rPr>
                            </w:pPr>
                          </w:p>
                        </w:tc>
                        <w:tc>
                          <w:tcPr>
                            <w:tcW w:w="6365" w:type="dxa"/>
                            <w:tcBorders>
                              <w:bottom w:val="single" w:sz="4" w:space="0" w:color="auto"/>
                            </w:tcBorders>
                          </w:tcPr>
                          <w:p w14:paraId="1E1925AA" w14:textId="77777777" w:rsidR="007F4CEC" w:rsidRDefault="007F4CEC">
                            <w:pPr>
                              <w:shd w:val="clear" w:color="auto" w:fill="FFFFFF"/>
                              <w:snapToGrid w:val="0"/>
                              <w:jc w:val="both"/>
                              <w:rPr>
                                <w:rFonts w:ascii="Verdana" w:hAnsi="Verdana" w:cs="Arial"/>
                                <w:spacing w:val="-1"/>
                                <w:sz w:val="20"/>
                                <w:szCs w:val="20"/>
                              </w:rPr>
                            </w:pPr>
                            <w:r>
                              <w:rPr>
                                <w:rFonts w:ascii="Verdana" w:hAnsi="Verdana" w:cs="Arial"/>
                                <w:spacing w:val="-1"/>
                                <w:sz w:val="20"/>
                                <w:szCs w:val="20"/>
                              </w:rPr>
                              <w:t>Caiet a 50 pagini</w:t>
                            </w:r>
                          </w:p>
                          <w:p w14:paraId="45C6BCCE" w14:textId="77777777" w:rsidR="007F4CEC" w:rsidRDefault="007F4CEC">
                            <w:pPr>
                              <w:shd w:val="clear" w:color="auto" w:fill="FFFFFF"/>
                              <w:jc w:val="both"/>
                              <w:rPr>
                                <w:rFonts w:ascii="Verdana" w:hAnsi="Verdana" w:cs="Arial"/>
                                <w:sz w:val="20"/>
                                <w:szCs w:val="20"/>
                              </w:rPr>
                            </w:pPr>
                          </w:p>
                        </w:tc>
                        <w:tc>
                          <w:tcPr>
                            <w:tcW w:w="1804" w:type="dxa"/>
                          </w:tcPr>
                          <w:p w14:paraId="744600B3" w14:textId="77777777" w:rsidR="007F4CEC" w:rsidRDefault="007F4CEC">
                            <w:pPr>
                              <w:shd w:val="clear" w:color="auto" w:fill="FFFFFF"/>
                              <w:snapToGrid w:val="0"/>
                              <w:jc w:val="center"/>
                              <w:rPr>
                                <w:rFonts w:ascii="Verdana" w:hAnsi="Verdana" w:cs="Arial"/>
                                <w:spacing w:val="-16"/>
                                <w:sz w:val="20"/>
                                <w:szCs w:val="20"/>
                              </w:rPr>
                            </w:pPr>
                            <w:r>
                              <w:rPr>
                                <w:rFonts w:ascii="Verdana" w:hAnsi="Verdana" w:cs="Arial"/>
                                <w:spacing w:val="-16"/>
                                <w:sz w:val="20"/>
                                <w:szCs w:val="20"/>
                              </w:rPr>
                              <w:t>1 buc</w:t>
                            </w:r>
                          </w:p>
                          <w:p w14:paraId="3C95D960" w14:textId="77777777" w:rsidR="007F4CEC" w:rsidRDefault="007F4CEC">
                            <w:pPr>
                              <w:shd w:val="clear" w:color="auto" w:fill="FFFFFF"/>
                              <w:jc w:val="center"/>
                              <w:rPr>
                                <w:rFonts w:ascii="Verdana" w:hAnsi="Verdana" w:cs="Arial"/>
                                <w:sz w:val="20"/>
                                <w:szCs w:val="20"/>
                              </w:rPr>
                            </w:pPr>
                          </w:p>
                        </w:tc>
                      </w:tr>
                      <w:tr w:rsidR="007F4CEC" w14:paraId="266B4D48" w14:textId="77777777" w:rsidTr="00E80AC9">
                        <w:trPr>
                          <w:trHeight w:hRule="exact" w:val="365"/>
                        </w:trPr>
                        <w:tc>
                          <w:tcPr>
                            <w:tcW w:w="576" w:type="dxa"/>
                          </w:tcPr>
                          <w:p w14:paraId="16FFC01B" w14:textId="77777777" w:rsidR="007F4CEC" w:rsidRDefault="007F4CEC">
                            <w:pPr>
                              <w:shd w:val="clear" w:color="auto" w:fill="FFFFFF"/>
                              <w:snapToGrid w:val="0"/>
                              <w:jc w:val="both"/>
                              <w:rPr>
                                <w:rFonts w:ascii="Verdana" w:hAnsi="Verdana" w:cs="Arial"/>
                                <w:sz w:val="20"/>
                                <w:szCs w:val="20"/>
                              </w:rPr>
                            </w:pPr>
                            <w:r>
                              <w:rPr>
                                <w:rFonts w:ascii="Verdana" w:hAnsi="Verdana" w:cs="Arial"/>
                                <w:sz w:val="20"/>
                                <w:szCs w:val="20"/>
                              </w:rPr>
                              <w:t>25</w:t>
                            </w:r>
                          </w:p>
                          <w:p w14:paraId="6C798E45" w14:textId="77777777" w:rsidR="007F4CEC" w:rsidRDefault="007F4CEC">
                            <w:pPr>
                              <w:shd w:val="clear" w:color="auto" w:fill="FFFFFF"/>
                              <w:jc w:val="both"/>
                              <w:rPr>
                                <w:rFonts w:ascii="Verdana" w:hAnsi="Verdana" w:cs="Arial"/>
                                <w:sz w:val="20"/>
                                <w:szCs w:val="20"/>
                              </w:rPr>
                            </w:pPr>
                          </w:p>
                        </w:tc>
                        <w:tc>
                          <w:tcPr>
                            <w:tcW w:w="6365" w:type="dxa"/>
                            <w:tcBorders>
                              <w:top w:val="single" w:sz="4" w:space="0" w:color="auto"/>
                            </w:tcBorders>
                          </w:tcPr>
                          <w:p w14:paraId="0E53CB54" w14:textId="77777777" w:rsidR="007F4CEC" w:rsidRDefault="007F4CEC">
                            <w:pPr>
                              <w:shd w:val="clear" w:color="auto" w:fill="FFFFFF"/>
                              <w:snapToGrid w:val="0"/>
                              <w:jc w:val="both"/>
                              <w:rPr>
                                <w:rFonts w:ascii="Verdana" w:hAnsi="Verdana" w:cs="Arial"/>
                                <w:spacing w:val="-9"/>
                                <w:sz w:val="20"/>
                                <w:szCs w:val="20"/>
                              </w:rPr>
                            </w:pPr>
                            <w:r>
                              <w:rPr>
                                <w:rFonts w:ascii="Verdana" w:hAnsi="Verdana" w:cs="Arial"/>
                                <w:spacing w:val="-9"/>
                                <w:sz w:val="20"/>
                                <w:szCs w:val="20"/>
                              </w:rPr>
                              <w:t>Creion</w:t>
                            </w:r>
                          </w:p>
                          <w:p w14:paraId="3FAC1C79" w14:textId="77777777" w:rsidR="007F4CEC" w:rsidRDefault="007F4CEC">
                            <w:pPr>
                              <w:shd w:val="clear" w:color="auto" w:fill="FFFFFF"/>
                              <w:jc w:val="both"/>
                              <w:rPr>
                                <w:rFonts w:ascii="Verdana" w:hAnsi="Verdana" w:cs="Arial"/>
                                <w:sz w:val="20"/>
                                <w:szCs w:val="20"/>
                              </w:rPr>
                            </w:pPr>
                          </w:p>
                        </w:tc>
                        <w:tc>
                          <w:tcPr>
                            <w:tcW w:w="1804" w:type="dxa"/>
                          </w:tcPr>
                          <w:p w14:paraId="48CD2852" w14:textId="77777777" w:rsidR="007F4CEC" w:rsidRDefault="007F4CEC">
                            <w:pPr>
                              <w:shd w:val="clear" w:color="auto" w:fill="FFFFFF"/>
                              <w:snapToGrid w:val="0"/>
                              <w:jc w:val="center"/>
                              <w:rPr>
                                <w:rFonts w:ascii="Verdana" w:hAnsi="Verdana" w:cs="Arial"/>
                                <w:spacing w:val="-18"/>
                                <w:sz w:val="20"/>
                                <w:szCs w:val="20"/>
                              </w:rPr>
                            </w:pPr>
                            <w:r>
                              <w:rPr>
                                <w:rFonts w:ascii="Verdana" w:hAnsi="Verdana" w:cs="Arial"/>
                                <w:spacing w:val="-18"/>
                                <w:sz w:val="20"/>
                                <w:szCs w:val="20"/>
                              </w:rPr>
                              <w:t>1 buc</w:t>
                            </w:r>
                          </w:p>
                          <w:p w14:paraId="0190ADE1" w14:textId="77777777" w:rsidR="007F4CEC" w:rsidRDefault="007F4CEC">
                            <w:pPr>
                              <w:shd w:val="clear" w:color="auto" w:fill="FFFFFF"/>
                              <w:jc w:val="center"/>
                              <w:rPr>
                                <w:rFonts w:ascii="Verdana" w:hAnsi="Verdana" w:cs="Arial"/>
                                <w:sz w:val="20"/>
                                <w:szCs w:val="20"/>
                              </w:rPr>
                            </w:pPr>
                          </w:p>
                        </w:tc>
                      </w:tr>
                    </w:tbl>
                    <w:p w14:paraId="7D809400" w14:textId="77777777" w:rsidR="007F4CEC" w:rsidRDefault="007F4CEC"/>
                  </w:txbxContent>
                </v:textbox>
                <w10:wrap type="square" side="largest" anchorx="margin"/>
              </v:shape>
            </w:pict>
          </mc:Fallback>
        </mc:AlternateContent>
      </w:r>
    </w:p>
    <w:p w14:paraId="2588E4F6" w14:textId="77777777" w:rsidR="007F4CEC" w:rsidRPr="00771786" w:rsidRDefault="007F4CEC" w:rsidP="009062E9">
      <w:pPr>
        <w:pStyle w:val="BodyText"/>
        <w:spacing w:line="360" w:lineRule="auto"/>
        <w:rPr>
          <w:rFonts w:cs="Times New Roman"/>
        </w:rPr>
      </w:pPr>
    </w:p>
    <w:p w14:paraId="0FC47DA6" w14:textId="77777777" w:rsidR="007F4CEC" w:rsidRPr="00771786" w:rsidRDefault="007F4CEC" w:rsidP="009062E9">
      <w:pPr>
        <w:pStyle w:val="BodyText"/>
        <w:spacing w:line="360" w:lineRule="auto"/>
        <w:rPr>
          <w:rFonts w:cs="Times New Roman"/>
        </w:rPr>
      </w:pPr>
    </w:p>
    <w:p w14:paraId="0014F957" w14:textId="77777777" w:rsidR="007F4CEC" w:rsidRDefault="007F4CEC" w:rsidP="009062E9">
      <w:pPr>
        <w:pStyle w:val="BodyText"/>
        <w:spacing w:line="360" w:lineRule="auto"/>
        <w:rPr>
          <w:rFonts w:cs="Times New Roman"/>
        </w:rPr>
      </w:pPr>
    </w:p>
    <w:p w14:paraId="25175F67" w14:textId="77777777" w:rsidR="00E846EC" w:rsidRPr="00771786" w:rsidRDefault="00E846EC" w:rsidP="009062E9">
      <w:pPr>
        <w:pStyle w:val="BodyText"/>
        <w:spacing w:line="360" w:lineRule="auto"/>
        <w:rPr>
          <w:rFonts w:cs="Times New Roman"/>
        </w:rPr>
      </w:pPr>
    </w:p>
    <w:p w14:paraId="3FAE1C47" w14:textId="77777777" w:rsidR="007F4CEC" w:rsidRPr="00771786" w:rsidRDefault="007F4CEC" w:rsidP="009062E9">
      <w:pPr>
        <w:pStyle w:val="BodyText"/>
        <w:spacing w:line="360" w:lineRule="auto"/>
        <w:rPr>
          <w:rFonts w:cs="Times New Roman"/>
        </w:rPr>
      </w:pPr>
    </w:p>
    <w:p w14:paraId="61A72718" w14:textId="77777777" w:rsidR="005F2755" w:rsidRPr="00771786" w:rsidRDefault="005F2755" w:rsidP="009062E9">
      <w:pPr>
        <w:pStyle w:val="BodyText"/>
        <w:spacing w:line="360" w:lineRule="auto"/>
        <w:rPr>
          <w:rFonts w:cs="Times New Roman"/>
        </w:rPr>
      </w:pPr>
    </w:p>
    <w:p w14:paraId="157FA6F0" w14:textId="77777777" w:rsidR="007F4CEC" w:rsidRPr="00771786" w:rsidRDefault="007F4CEC" w:rsidP="009062E9">
      <w:pPr>
        <w:pStyle w:val="BodyText"/>
        <w:spacing w:line="360" w:lineRule="auto"/>
        <w:rPr>
          <w:rFonts w:cs="Times New Roman"/>
        </w:rPr>
      </w:pPr>
    </w:p>
    <w:p w14:paraId="5D340FD1" w14:textId="77777777" w:rsidR="007F4CEC" w:rsidRPr="00771786" w:rsidRDefault="007F4CEC" w:rsidP="009062E9">
      <w:pPr>
        <w:spacing w:line="360" w:lineRule="auto"/>
        <w:jc w:val="center"/>
        <w:rPr>
          <w:rFonts w:cs="Times New Roman"/>
          <w:b/>
        </w:rPr>
      </w:pPr>
      <w:r w:rsidRPr="00771786">
        <w:rPr>
          <w:rFonts w:cs="Times New Roman"/>
          <w:b/>
        </w:rPr>
        <w:t>PROCEDURA PRACTICA DE ACORDARE A PRIMULUI AJUTOR LA LOCUL ACCIDENTULUI</w:t>
      </w:r>
    </w:p>
    <w:p w14:paraId="314F9B78" w14:textId="77777777" w:rsidR="007F4CEC" w:rsidRPr="00771786" w:rsidRDefault="007F4CEC" w:rsidP="009062E9">
      <w:pPr>
        <w:spacing w:line="360" w:lineRule="auto"/>
        <w:jc w:val="center"/>
        <w:rPr>
          <w:rFonts w:cs="Times New Roman"/>
          <w:b/>
        </w:rPr>
      </w:pPr>
    </w:p>
    <w:p w14:paraId="560C1C90" w14:textId="6493A02E" w:rsidR="007F4CEC" w:rsidRPr="00771786" w:rsidRDefault="007F4CEC" w:rsidP="00E846EC">
      <w:pPr>
        <w:spacing w:after="240" w:line="360" w:lineRule="auto"/>
        <w:jc w:val="both"/>
        <w:rPr>
          <w:rFonts w:cs="Times New Roman"/>
          <w:b/>
          <w:lang w:val="it-IT"/>
        </w:rPr>
      </w:pPr>
      <w:r w:rsidRPr="00771786">
        <w:rPr>
          <w:rFonts w:cs="Times New Roman"/>
          <w:b/>
          <w:lang w:val="it-IT"/>
        </w:rPr>
        <w:t>1. VICTIMA NU RESPIRA SI NU ARE PULS</w:t>
      </w:r>
    </w:p>
    <w:p w14:paraId="29B0B594" w14:textId="77777777" w:rsidR="007F4CEC" w:rsidRPr="00771786" w:rsidRDefault="007F4CEC" w:rsidP="005F2755">
      <w:pPr>
        <w:spacing w:line="360" w:lineRule="auto"/>
        <w:jc w:val="both"/>
        <w:rPr>
          <w:rFonts w:cs="Times New Roman"/>
          <w:lang w:val="it-IT"/>
        </w:rPr>
      </w:pPr>
      <w:r w:rsidRPr="00771786">
        <w:rPr>
          <w:rFonts w:cs="Times New Roman"/>
          <w:lang w:val="it-IT"/>
        </w:rPr>
        <w:t>Primul gest in aceasta situatie este anuntarea situatiei la 112 solicitand ajutorul echipei medicale calificate si cu dotare corespunzatoare dupa care incepem resuscitarea cardio-pulmonara.</w:t>
      </w:r>
    </w:p>
    <w:p w14:paraId="7B32AC81" w14:textId="77777777" w:rsidR="007F4CEC" w:rsidRPr="00771786" w:rsidRDefault="007F4CEC" w:rsidP="005F2755">
      <w:pPr>
        <w:spacing w:line="360" w:lineRule="auto"/>
        <w:jc w:val="both"/>
        <w:rPr>
          <w:rFonts w:cs="Times New Roman"/>
          <w:lang w:val="it-IT"/>
        </w:rPr>
      </w:pPr>
      <w:r w:rsidRPr="00771786">
        <w:rPr>
          <w:rFonts w:cs="Times New Roman"/>
          <w:lang w:val="it-IT"/>
        </w:rPr>
        <w:t>Daca victima nu respira, nu are puls si este sigur ca va sosi ajutor profesionist calificat, incepe ventilatia artificiala si compresiunile toracice.</w:t>
      </w:r>
    </w:p>
    <w:p w14:paraId="6210C47A" w14:textId="77777777" w:rsidR="007F4CEC" w:rsidRPr="00771786" w:rsidRDefault="007F4CEC" w:rsidP="005F2755">
      <w:pPr>
        <w:spacing w:line="360" w:lineRule="auto"/>
        <w:jc w:val="both"/>
        <w:rPr>
          <w:rFonts w:cs="Times New Roman"/>
          <w:lang w:val="it-IT"/>
        </w:rPr>
      </w:pPr>
      <w:r w:rsidRPr="00771786">
        <w:rPr>
          <w:rFonts w:cs="Times New Roman"/>
          <w:lang w:val="it-IT"/>
        </w:rPr>
        <w:t>Ele se executa succesiv.</w:t>
      </w:r>
    </w:p>
    <w:p w14:paraId="1B5B185B" w14:textId="77777777" w:rsidR="00E846EC" w:rsidRDefault="007F4CEC" w:rsidP="00E846EC">
      <w:pPr>
        <w:numPr>
          <w:ilvl w:val="0"/>
          <w:numId w:val="1"/>
        </w:numPr>
        <w:tabs>
          <w:tab w:val="clear" w:pos="0"/>
          <w:tab w:val="num" w:pos="284"/>
        </w:tabs>
        <w:spacing w:line="360" w:lineRule="auto"/>
        <w:ind w:left="567" w:hanging="283"/>
        <w:jc w:val="both"/>
        <w:rPr>
          <w:rFonts w:cs="Times New Roman"/>
          <w:lang w:val="it-IT"/>
        </w:rPr>
      </w:pPr>
      <w:r w:rsidRPr="00771786">
        <w:rPr>
          <w:rFonts w:cs="Times New Roman"/>
          <w:lang w:val="it-IT"/>
        </w:rPr>
        <w:t>in cazul in care sunteti salvator raportul ventilatie masaj cardiac trebuie sa fie de 2:15, acest</w:t>
      </w:r>
      <w:r w:rsidR="00E846EC">
        <w:rPr>
          <w:rFonts w:cs="Times New Roman"/>
          <w:lang w:val="it-IT"/>
        </w:rPr>
        <w:t xml:space="preserve"> </w:t>
      </w:r>
      <w:r w:rsidRPr="00771786">
        <w:rPr>
          <w:rFonts w:cs="Times New Roman"/>
          <w:lang w:val="it-IT"/>
        </w:rPr>
        <w:t>lucru repetandu-se timp de 1 minut</w:t>
      </w:r>
      <w:r w:rsidR="00E846EC">
        <w:rPr>
          <w:rFonts w:cs="Times New Roman"/>
          <w:lang w:val="it-IT"/>
        </w:rPr>
        <w:t>;</w:t>
      </w:r>
    </w:p>
    <w:p w14:paraId="31DEA276" w14:textId="14264614" w:rsidR="007F4CEC" w:rsidRPr="00E846EC" w:rsidRDefault="007F4CEC" w:rsidP="00E846EC">
      <w:pPr>
        <w:numPr>
          <w:ilvl w:val="0"/>
          <w:numId w:val="1"/>
        </w:numPr>
        <w:tabs>
          <w:tab w:val="clear" w:pos="0"/>
          <w:tab w:val="num" w:pos="284"/>
        </w:tabs>
        <w:spacing w:line="360" w:lineRule="auto"/>
        <w:ind w:left="567" w:hanging="283"/>
        <w:jc w:val="both"/>
        <w:rPr>
          <w:rFonts w:cs="Times New Roman"/>
          <w:lang w:val="it-IT"/>
        </w:rPr>
      </w:pPr>
      <w:r w:rsidRPr="00E846EC">
        <w:rPr>
          <w:rFonts w:cs="Times New Roman"/>
          <w:lang w:val="it-IT"/>
        </w:rPr>
        <w:t>in cazul in care sunteti doi salvatori acest raport trebuie sa fie de 1:5. Se executa 10 cicluri dupa care se  face reevaluarea pacientului.</w:t>
      </w:r>
    </w:p>
    <w:p w14:paraId="450B60C2" w14:textId="77777777" w:rsidR="007F4CEC" w:rsidRDefault="007F4CEC" w:rsidP="005F2755">
      <w:pPr>
        <w:spacing w:line="360" w:lineRule="auto"/>
        <w:jc w:val="both"/>
        <w:rPr>
          <w:rFonts w:cs="Times New Roman"/>
          <w:lang w:val="it-IT"/>
        </w:rPr>
      </w:pPr>
      <w:r w:rsidRPr="00771786">
        <w:rPr>
          <w:rFonts w:cs="Times New Roman"/>
          <w:lang w:val="it-IT"/>
        </w:rPr>
        <w:t>Fiecare ciclu se incepe cu ventilatia artificiala si se termina cu ventilatie.</w:t>
      </w:r>
    </w:p>
    <w:p w14:paraId="0F80CDA2" w14:textId="77777777" w:rsidR="00E846EC" w:rsidRPr="00771786" w:rsidRDefault="00E846EC" w:rsidP="005F2755">
      <w:pPr>
        <w:spacing w:line="360" w:lineRule="auto"/>
        <w:jc w:val="both"/>
        <w:rPr>
          <w:rFonts w:cs="Times New Roman"/>
          <w:lang w:val="it-IT"/>
        </w:rPr>
      </w:pPr>
    </w:p>
    <w:p w14:paraId="608BCEC9" w14:textId="77777777" w:rsidR="007F4CEC" w:rsidRPr="00E846EC" w:rsidRDefault="007F4CEC" w:rsidP="005F2755">
      <w:pPr>
        <w:spacing w:line="360" w:lineRule="auto"/>
        <w:jc w:val="both"/>
        <w:rPr>
          <w:rFonts w:cs="Times New Roman"/>
          <w:b/>
          <w:bCs/>
          <w:lang w:val="it-IT"/>
        </w:rPr>
      </w:pPr>
      <w:r w:rsidRPr="00E846EC">
        <w:rPr>
          <w:rFonts w:cs="Times New Roman"/>
          <w:b/>
          <w:bCs/>
          <w:lang w:val="it-IT"/>
        </w:rPr>
        <w:t>TEHNICA VENTILATIEI ARTIFICIALE</w:t>
      </w:r>
    </w:p>
    <w:p w14:paraId="6E88ECD4" w14:textId="77777777" w:rsidR="007F4CEC" w:rsidRPr="00771786" w:rsidRDefault="007F4CEC" w:rsidP="005F2755">
      <w:pPr>
        <w:spacing w:line="360" w:lineRule="auto"/>
        <w:jc w:val="both"/>
        <w:rPr>
          <w:rFonts w:cs="Times New Roman"/>
          <w:lang w:val="it-IT"/>
        </w:rPr>
      </w:pPr>
      <w:r w:rsidRPr="00771786">
        <w:rPr>
          <w:rFonts w:cs="Times New Roman"/>
          <w:lang w:val="it-IT"/>
        </w:rPr>
        <w:t>Ingenunchiati langa pacient. Cu capul victimei in hiperextensie se mentine gura usor intredeschisa cu o mana, in timp ce cu cealalta se sustine fruntea si se penseaza nasul. Inspirati profund aer...</w:t>
      </w:r>
    </w:p>
    <w:p w14:paraId="15F26BDE" w14:textId="77777777" w:rsidR="007F4CEC" w:rsidRPr="00771786" w:rsidRDefault="00AA0B0F" w:rsidP="009062E9">
      <w:pPr>
        <w:spacing w:line="360" w:lineRule="auto"/>
        <w:jc w:val="center"/>
        <w:rPr>
          <w:rFonts w:cs="Times New Roman"/>
          <w:lang w:val="it-IT"/>
        </w:rPr>
      </w:pPr>
      <w:r w:rsidRPr="00771786">
        <w:rPr>
          <w:rFonts w:cs="Times New Roman"/>
          <w:b/>
          <w:noProof/>
          <w:lang w:eastAsia="ro-RO" w:bidi="ar-SA"/>
        </w:rPr>
        <w:drawing>
          <wp:inline distT="0" distB="0" distL="0" distR="0" wp14:anchorId="34F0D84F" wp14:editId="0138246B">
            <wp:extent cx="4752975" cy="3162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752975" cy="3162300"/>
                    </a:xfrm>
                    <a:prstGeom prst="rect">
                      <a:avLst/>
                    </a:prstGeom>
                    <a:solidFill>
                      <a:srgbClr val="FFFFFF"/>
                    </a:solidFill>
                    <a:ln w="9525">
                      <a:noFill/>
                      <a:miter lim="800000"/>
                      <a:headEnd/>
                      <a:tailEnd/>
                    </a:ln>
                  </pic:spPr>
                </pic:pic>
              </a:graphicData>
            </a:graphic>
          </wp:inline>
        </w:drawing>
      </w:r>
    </w:p>
    <w:p w14:paraId="1020D807" w14:textId="77777777" w:rsidR="007F4CEC" w:rsidRPr="00771786" w:rsidRDefault="007F4CEC" w:rsidP="005F2755">
      <w:pPr>
        <w:spacing w:line="360" w:lineRule="auto"/>
        <w:rPr>
          <w:rFonts w:cs="Times New Roman"/>
          <w:lang w:val="it-IT"/>
        </w:rPr>
      </w:pPr>
      <w:r w:rsidRPr="00771786">
        <w:rPr>
          <w:rFonts w:cs="Times New Roman"/>
          <w:lang w:val="it-IT"/>
        </w:rPr>
        <w:t>... aseaza-ti etans gura pe gura victimei si insuflati aer timp de 2-3- secunde.</w:t>
      </w:r>
    </w:p>
    <w:p w14:paraId="570C36BE" w14:textId="77777777" w:rsidR="007F4CEC" w:rsidRPr="00771786" w:rsidRDefault="007F4CEC" w:rsidP="005F2755">
      <w:pPr>
        <w:spacing w:line="360" w:lineRule="auto"/>
        <w:rPr>
          <w:rFonts w:cs="Times New Roman"/>
          <w:lang w:val="it-IT"/>
        </w:rPr>
      </w:pPr>
      <w:r w:rsidRPr="00771786">
        <w:rPr>
          <w:rFonts w:cs="Times New Roman"/>
          <w:lang w:val="it-IT"/>
        </w:rPr>
        <w:t>In acelasi timp se verifica daca toracele se ridica atunci cand noi insuflam.</w:t>
      </w:r>
    </w:p>
    <w:p w14:paraId="0A9D0BB1" w14:textId="77777777" w:rsidR="007F4CEC" w:rsidRPr="00771786" w:rsidRDefault="00AA0B0F" w:rsidP="009062E9">
      <w:pPr>
        <w:tabs>
          <w:tab w:val="left" w:pos="1455"/>
        </w:tabs>
        <w:spacing w:line="360" w:lineRule="auto"/>
        <w:rPr>
          <w:rFonts w:cs="Times New Roman"/>
          <w:lang w:val="it-IT"/>
        </w:rPr>
      </w:pPr>
      <w:r w:rsidRPr="00771786">
        <w:rPr>
          <w:rFonts w:cs="Times New Roman"/>
          <w:noProof/>
          <w:lang w:eastAsia="ro-RO" w:bidi="ar-SA"/>
        </w:rPr>
        <w:drawing>
          <wp:inline distT="0" distB="0" distL="0" distR="0" wp14:anchorId="26C7FC6D" wp14:editId="7A182F27">
            <wp:extent cx="4752975" cy="2476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4752975" cy="2476500"/>
                    </a:xfrm>
                    <a:prstGeom prst="rect">
                      <a:avLst/>
                    </a:prstGeom>
                    <a:solidFill>
                      <a:srgbClr val="FFFFFF"/>
                    </a:solidFill>
                    <a:ln w="9525">
                      <a:noFill/>
                      <a:miter lim="800000"/>
                      <a:headEnd/>
                      <a:tailEnd/>
                    </a:ln>
                  </pic:spPr>
                </pic:pic>
              </a:graphicData>
            </a:graphic>
          </wp:inline>
        </w:drawing>
      </w:r>
    </w:p>
    <w:p w14:paraId="45D631A9" w14:textId="77777777" w:rsidR="007F4CEC" w:rsidRPr="00771786" w:rsidRDefault="007F4CEC" w:rsidP="005F2755">
      <w:pPr>
        <w:tabs>
          <w:tab w:val="left" w:pos="1455"/>
        </w:tabs>
        <w:spacing w:line="360" w:lineRule="auto"/>
        <w:jc w:val="both"/>
        <w:rPr>
          <w:rFonts w:cs="Times New Roman"/>
          <w:lang w:val="it-IT"/>
        </w:rPr>
      </w:pPr>
      <w:r w:rsidRPr="00771786">
        <w:rPr>
          <w:rFonts w:cs="Times New Roman"/>
          <w:lang w:val="it-IT"/>
        </w:rPr>
        <w:t>Fiecare respiratie trebuie sa fie suficient de puternica astfel incat toracele sa se ridice. Tineti capul in hiperextensie cu barbia ridicata indepartand gura de la gura victimei si lasati ca toracele pacientului sa revina.</w:t>
      </w:r>
    </w:p>
    <w:p w14:paraId="453BE840" w14:textId="77777777" w:rsidR="007F4CEC" w:rsidRPr="00771786" w:rsidRDefault="007F4CEC" w:rsidP="005F2755">
      <w:pPr>
        <w:tabs>
          <w:tab w:val="left" w:pos="1455"/>
        </w:tabs>
        <w:spacing w:line="360" w:lineRule="auto"/>
        <w:jc w:val="both"/>
        <w:rPr>
          <w:rFonts w:cs="Times New Roman"/>
          <w:lang w:val="it-IT"/>
        </w:rPr>
      </w:pPr>
      <w:r w:rsidRPr="00771786">
        <w:rPr>
          <w:rFonts w:cs="Times New Roman"/>
          <w:lang w:val="it-IT"/>
        </w:rPr>
        <w:t>Volumul de aer pe care il insuflam este mai important decat ritmul in care il administram.</w:t>
      </w:r>
    </w:p>
    <w:p w14:paraId="2649C082" w14:textId="77777777" w:rsidR="007F4CEC" w:rsidRPr="00771786" w:rsidRDefault="007F4CEC" w:rsidP="009062E9">
      <w:pPr>
        <w:tabs>
          <w:tab w:val="left" w:pos="1455"/>
        </w:tabs>
        <w:spacing w:line="360" w:lineRule="auto"/>
        <w:rPr>
          <w:rFonts w:cs="Times New Roman"/>
          <w:lang w:val="it-IT"/>
        </w:rPr>
      </w:pPr>
    </w:p>
    <w:p w14:paraId="766B0C39" w14:textId="77777777" w:rsidR="007F4CEC" w:rsidRPr="00B55A8E" w:rsidRDefault="007F4CEC" w:rsidP="005F2755">
      <w:pPr>
        <w:tabs>
          <w:tab w:val="left" w:pos="1455"/>
        </w:tabs>
        <w:spacing w:line="360" w:lineRule="auto"/>
        <w:jc w:val="both"/>
        <w:rPr>
          <w:rFonts w:cs="Times New Roman"/>
          <w:b/>
          <w:bCs/>
          <w:lang w:val="it-IT"/>
        </w:rPr>
      </w:pPr>
      <w:r w:rsidRPr="00B55A8E">
        <w:rPr>
          <w:rFonts w:cs="Times New Roman"/>
          <w:b/>
          <w:bCs/>
          <w:lang w:val="it-IT"/>
        </w:rPr>
        <w:t>TEHNICA MASAJULUI CARDIAC EXTERN</w:t>
      </w:r>
    </w:p>
    <w:p w14:paraId="03C0CE1D" w14:textId="77777777" w:rsidR="007F4CEC" w:rsidRPr="00771786" w:rsidRDefault="007F4CEC" w:rsidP="005F2755">
      <w:pPr>
        <w:tabs>
          <w:tab w:val="left" w:pos="1455"/>
        </w:tabs>
        <w:spacing w:line="360" w:lineRule="auto"/>
        <w:jc w:val="both"/>
        <w:rPr>
          <w:rFonts w:cs="Times New Roman"/>
          <w:lang w:val="it-IT"/>
        </w:rPr>
      </w:pPr>
      <w:r w:rsidRPr="00771786">
        <w:rPr>
          <w:rFonts w:cs="Times New Roman"/>
          <w:lang w:val="it-IT"/>
        </w:rPr>
        <w:t>Cu victima asezata pe spate pe un plan dur se localizeaza punctul de compresie situat in partea inferioara a sternului.</w:t>
      </w:r>
    </w:p>
    <w:p w14:paraId="16AFD520" w14:textId="77777777" w:rsidR="007F4CEC" w:rsidRPr="00771786" w:rsidRDefault="007F4CEC" w:rsidP="005F2755">
      <w:pPr>
        <w:tabs>
          <w:tab w:val="left" w:pos="1455"/>
        </w:tabs>
        <w:spacing w:line="360" w:lineRule="auto"/>
        <w:jc w:val="both"/>
        <w:rPr>
          <w:rFonts w:cs="Times New Roman"/>
          <w:lang w:val="it-IT"/>
        </w:rPr>
      </w:pPr>
      <w:r w:rsidRPr="00771786">
        <w:rPr>
          <w:rFonts w:cs="Times New Roman"/>
          <w:lang w:val="it-IT"/>
        </w:rPr>
        <w:t>Degetul inelar merge de-a lungul rebordului costal pana la apendicele xifoid(locul de intalnire a coastelor). La acest nivel langa acest deget se aseaza alte doua degete, respectiv degetul mijlociu si cel aratator, dupa care asezam podul palmei celeilalte maini, tangent la cele doua degete plasate pe piept, acesta este locul in care trebuie facute compresiunile toracice.</w:t>
      </w:r>
    </w:p>
    <w:p w14:paraId="728FF501" w14:textId="77777777" w:rsidR="007F4CEC" w:rsidRPr="00771786" w:rsidRDefault="00AA0B0F" w:rsidP="009062E9">
      <w:pPr>
        <w:tabs>
          <w:tab w:val="left" w:pos="1455"/>
        </w:tabs>
        <w:spacing w:line="360" w:lineRule="auto"/>
        <w:rPr>
          <w:rFonts w:cs="Times New Roman"/>
          <w:lang w:val="it-IT"/>
        </w:rPr>
      </w:pPr>
      <w:r w:rsidRPr="00771786">
        <w:rPr>
          <w:rFonts w:cs="Times New Roman"/>
          <w:noProof/>
          <w:lang w:eastAsia="ro-RO" w:bidi="ar-SA"/>
        </w:rPr>
        <w:drawing>
          <wp:inline distT="0" distB="0" distL="0" distR="0" wp14:anchorId="63166823" wp14:editId="02EA8D56">
            <wp:extent cx="2381250" cy="30194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2381250" cy="3019425"/>
                    </a:xfrm>
                    <a:prstGeom prst="rect">
                      <a:avLst/>
                    </a:prstGeom>
                    <a:solidFill>
                      <a:srgbClr val="FFFFFF"/>
                    </a:solidFill>
                    <a:ln w="9525">
                      <a:noFill/>
                      <a:miter lim="800000"/>
                      <a:headEnd/>
                      <a:tailEnd/>
                    </a:ln>
                  </pic:spPr>
                </pic:pic>
              </a:graphicData>
            </a:graphic>
          </wp:inline>
        </w:drawing>
      </w:r>
    </w:p>
    <w:p w14:paraId="17B7130A" w14:textId="7C45F6F1" w:rsidR="007F4CEC" w:rsidRPr="00771786" w:rsidRDefault="007F4CEC" w:rsidP="005F2755">
      <w:pPr>
        <w:tabs>
          <w:tab w:val="left" w:pos="1455"/>
        </w:tabs>
        <w:spacing w:line="360" w:lineRule="auto"/>
        <w:jc w:val="both"/>
        <w:rPr>
          <w:rFonts w:cs="Times New Roman"/>
          <w:lang w:val="it-IT"/>
        </w:rPr>
      </w:pPr>
      <w:r w:rsidRPr="00771786">
        <w:rPr>
          <w:rFonts w:cs="Times New Roman"/>
          <w:lang w:val="it-IT"/>
        </w:rPr>
        <w:t>Ingenunchiaza langa victima, fa-i doua ventilatii, dupa care gaseste punctul de reper cu degetul inelar, pornind din partea inferioara a rebordului costal, catre apendicele xifoid</w:t>
      </w:r>
      <w:r w:rsidR="00FC1BDF" w:rsidRPr="00771786">
        <w:rPr>
          <w:rFonts w:cs="Times New Roman"/>
          <w:lang w:val="it-IT"/>
        </w:rPr>
        <w:t xml:space="preserve"> </w:t>
      </w:r>
      <w:r w:rsidRPr="00771786">
        <w:rPr>
          <w:rFonts w:cs="Times New Roman"/>
          <w:lang w:val="it-IT"/>
        </w:rPr>
        <w:t>(locul de intalnire a coastelor).</w:t>
      </w:r>
    </w:p>
    <w:p w14:paraId="65621ADB" w14:textId="77777777" w:rsidR="007F4CEC" w:rsidRPr="00771786" w:rsidRDefault="007F4CEC" w:rsidP="005F2755">
      <w:pPr>
        <w:tabs>
          <w:tab w:val="left" w:pos="1455"/>
        </w:tabs>
        <w:spacing w:line="360" w:lineRule="auto"/>
        <w:jc w:val="both"/>
        <w:rPr>
          <w:rFonts w:cs="Times New Roman"/>
          <w:lang w:val="it-IT"/>
        </w:rPr>
      </w:pPr>
      <w:r w:rsidRPr="00771786">
        <w:rPr>
          <w:rFonts w:cs="Times New Roman"/>
          <w:lang w:val="it-IT"/>
        </w:rPr>
        <w:t>Ajungand cu degetul inelar la apendicele xifoid, asezati degetul mijlociu si aratator langa el, apoi asezam podul palmei celeilalte maini, acesta fiind locul in care trebuie facute compresiunile.</w:t>
      </w:r>
    </w:p>
    <w:p w14:paraId="7FAD348C" w14:textId="6FF4EA87" w:rsidR="007F4CEC" w:rsidRPr="00771786" w:rsidRDefault="007F4CEC" w:rsidP="005F2755">
      <w:pPr>
        <w:tabs>
          <w:tab w:val="left" w:pos="1455"/>
        </w:tabs>
        <w:spacing w:line="360" w:lineRule="auto"/>
        <w:jc w:val="both"/>
        <w:rPr>
          <w:rFonts w:cs="Times New Roman"/>
          <w:lang w:val="it-IT"/>
        </w:rPr>
      </w:pPr>
      <w:r w:rsidRPr="00771786">
        <w:rPr>
          <w:rFonts w:cs="Times New Roman"/>
          <w:lang w:val="it-IT"/>
        </w:rPr>
        <w:t>Asezam cealalta mana</w:t>
      </w:r>
      <w:r w:rsidR="005F2755" w:rsidRPr="00771786">
        <w:rPr>
          <w:rFonts w:cs="Times New Roman"/>
          <w:lang w:val="it-IT"/>
        </w:rPr>
        <w:t xml:space="preserve"> </w:t>
      </w:r>
      <w:r w:rsidRPr="00771786">
        <w:rPr>
          <w:rFonts w:cs="Times New Roman"/>
          <w:lang w:val="it-IT"/>
        </w:rPr>
        <w:t>(cea cu care am reperat apendicele xifoid), peste mana situata pe stern fara ca degetele sa se sprijine pe torace.</w:t>
      </w:r>
    </w:p>
    <w:p w14:paraId="32C5DBC4" w14:textId="77777777" w:rsidR="007F4CEC" w:rsidRPr="00771786" w:rsidRDefault="007F4CEC" w:rsidP="009062E9">
      <w:pPr>
        <w:tabs>
          <w:tab w:val="left" w:pos="1455"/>
        </w:tabs>
        <w:spacing w:line="360" w:lineRule="auto"/>
        <w:rPr>
          <w:rFonts w:cs="Times New Roman"/>
        </w:rPr>
      </w:pPr>
    </w:p>
    <w:p w14:paraId="6B8CC03F" w14:textId="77777777" w:rsidR="007F4CEC" w:rsidRPr="00771786" w:rsidRDefault="00AA0B0F" w:rsidP="009062E9">
      <w:pPr>
        <w:tabs>
          <w:tab w:val="left" w:pos="1455"/>
        </w:tabs>
        <w:spacing w:line="360" w:lineRule="auto"/>
        <w:rPr>
          <w:rFonts w:cs="Times New Roman"/>
          <w:lang w:val="it-IT"/>
        </w:rPr>
      </w:pPr>
      <w:r w:rsidRPr="00771786">
        <w:rPr>
          <w:rFonts w:cs="Times New Roman"/>
          <w:noProof/>
          <w:lang w:eastAsia="ro-RO" w:bidi="ar-SA"/>
        </w:rPr>
        <w:drawing>
          <wp:inline distT="0" distB="0" distL="0" distR="0" wp14:anchorId="12D4D488" wp14:editId="65E2C410">
            <wp:extent cx="4752975" cy="4152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4752975" cy="4152900"/>
                    </a:xfrm>
                    <a:prstGeom prst="rect">
                      <a:avLst/>
                    </a:prstGeom>
                    <a:solidFill>
                      <a:srgbClr val="FFFFFF"/>
                    </a:solidFill>
                    <a:ln w="9525">
                      <a:noFill/>
                      <a:miter lim="800000"/>
                      <a:headEnd/>
                      <a:tailEnd/>
                    </a:ln>
                  </pic:spPr>
                </pic:pic>
              </a:graphicData>
            </a:graphic>
          </wp:inline>
        </w:drawing>
      </w:r>
    </w:p>
    <w:p w14:paraId="11B82D1F" w14:textId="77777777" w:rsidR="007F4CEC" w:rsidRPr="00771786" w:rsidRDefault="007F4CEC" w:rsidP="009062E9">
      <w:pPr>
        <w:tabs>
          <w:tab w:val="left" w:pos="1455"/>
        </w:tabs>
        <w:spacing w:line="360" w:lineRule="auto"/>
        <w:rPr>
          <w:rFonts w:cs="Times New Roman"/>
          <w:lang w:val="it-IT"/>
        </w:rPr>
      </w:pPr>
    </w:p>
    <w:p w14:paraId="61A7B808" w14:textId="77777777" w:rsidR="007F4CEC" w:rsidRPr="00771786" w:rsidRDefault="007F4CEC" w:rsidP="005F2755">
      <w:pPr>
        <w:tabs>
          <w:tab w:val="left" w:pos="1455"/>
        </w:tabs>
        <w:spacing w:line="360" w:lineRule="auto"/>
        <w:jc w:val="both"/>
        <w:rPr>
          <w:rFonts w:cs="Times New Roman"/>
          <w:lang w:val="it-IT"/>
        </w:rPr>
      </w:pPr>
      <w:r w:rsidRPr="00771786">
        <w:rPr>
          <w:rFonts w:cs="Times New Roman"/>
          <w:lang w:val="it-IT"/>
        </w:rPr>
        <w:t>Cu coatele intinse, cu bratele perpendiculare pe stern, linia umerilor sa fie paralela cu linia longitudinala a pacientului se fac compresiunile astfel incat sa infundam sternul cu o adancime de aproximativ 4-5- cm(numarand cu voce tare, si 1 si 2 si 3 si 4 si 5).</w:t>
      </w:r>
    </w:p>
    <w:p w14:paraId="7A4BE677" w14:textId="77777777" w:rsidR="007F4CEC" w:rsidRPr="00771786" w:rsidRDefault="007F4CEC" w:rsidP="005F2755">
      <w:pPr>
        <w:tabs>
          <w:tab w:val="left" w:pos="1455"/>
        </w:tabs>
        <w:spacing w:line="360" w:lineRule="auto"/>
        <w:jc w:val="both"/>
        <w:rPr>
          <w:rFonts w:cs="Times New Roman"/>
          <w:lang w:val="it-IT"/>
        </w:rPr>
      </w:pPr>
    </w:p>
    <w:p w14:paraId="4CD56215" w14:textId="77777777" w:rsidR="007F4CEC" w:rsidRPr="00771786" w:rsidRDefault="007F4CEC" w:rsidP="005F2755">
      <w:pPr>
        <w:tabs>
          <w:tab w:val="left" w:pos="1455"/>
        </w:tabs>
        <w:spacing w:line="360" w:lineRule="auto"/>
        <w:jc w:val="both"/>
        <w:rPr>
          <w:rFonts w:cs="Times New Roman"/>
          <w:lang w:val="it-IT"/>
        </w:rPr>
      </w:pPr>
    </w:p>
    <w:p w14:paraId="3120AD66" w14:textId="77777777" w:rsidR="007F4CEC" w:rsidRPr="00771786" w:rsidRDefault="007F4CEC" w:rsidP="005F2755">
      <w:pPr>
        <w:tabs>
          <w:tab w:val="left" w:pos="1455"/>
        </w:tabs>
        <w:spacing w:line="360" w:lineRule="auto"/>
        <w:jc w:val="both"/>
        <w:rPr>
          <w:rFonts w:cs="Times New Roman"/>
          <w:lang w:val="it-IT"/>
        </w:rPr>
      </w:pPr>
    </w:p>
    <w:p w14:paraId="4DA8FFDD" w14:textId="77777777" w:rsidR="007F4CEC" w:rsidRPr="00771786" w:rsidRDefault="007F4CEC" w:rsidP="009062E9">
      <w:pPr>
        <w:tabs>
          <w:tab w:val="left" w:pos="1455"/>
        </w:tabs>
        <w:spacing w:line="360" w:lineRule="auto"/>
        <w:rPr>
          <w:rFonts w:cs="Times New Roman"/>
          <w:lang w:val="it-IT"/>
        </w:rPr>
      </w:pPr>
    </w:p>
    <w:p w14:paraId="676CAB02" w14:textId="77777777" w:rsidR="007F4CEC" w:rsidRPr="00771786" w:rsidRDefault="007F4CEC" w:rsidP="009062E9">
      <w:pPr>
        <w:tabs>
          <w:tab w:val="left" w:pos="1455"/>
        </w:tabs>
        <w:spacing w:line="360" w:lineRule="auto"/>
        <w:rPr>
          <w:rFonts w:cs="Times New Roman"/>
          <w:lang w:val="it-IT"/>
        </w:rPr>
      </w:pPr>
    </w:p>
    <w:p w14:paraId="4EE950E1" w14:textId="77777777" w:rsidR="007F4CEC" w:rsidRPr="00771786" w:rsidRDefault="007F4CEC" w:rsidP="009062E9">
      <w:pPr>
        <w:tabs>
          <w:tab w:val="left" w:pos="1455"/>
        </w:tabs>
        <w:spacing w:line="360" w:lineRule="auto"/>
        <w:rPr>
          <w:rFonts w:cs="Times New Roman"/>
          <w:lang w:val="it-IT"/>
        </w:rPr>
      </w:pPr>
    </w:p>
    <w:p w14:paraId="634279CB" w14:textId="77777777" w:rsidR="007F4CEC" w:rsidRPr="00771786" w:rsidRDefault="00AA0B0F" w:rsidP="009062E9">
      <w:pPr>
        <w:tabs>
          <w:tab w:val="left" w:pos="1455"/>
        </w:tabs>
        <w:spacing w:line="360" w:lineRule="auto"/>
        <w:rPr>
          <w:rFonts w:cs="Times New Roman"/>
          <w:lang w:val="it-IT"/>
        </w:rPr>
      </w:pPr>
      <w:r w:rsidRPr="00771786">
        <w:rPr>
          <w:rFonts w:cs="Times New Roman"/>
          <w:noProof/>
          <w:lang w:eastAsia="ro-RO" w:bidi="ar-SA"/>
        </w:rPr>
        <w:drawing>
          <wp:inline distT="0" distB="0" distL="0" distR="0" wp14:anchorId="779247B3" wp14:editId="58D51ED2">
            <wp:extent cx="4752975" cy="3562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4752975" cy="3562350"/>
                    </a:xfrm>
                    <a:prstGeom prst="rect">
                      <a:avLst/>
                    </a:prstGeom>
                    <a:solidFill>
                      <a:srgbClr val="FFFFFF"/>
                    </a:solidFill>
                    <a:ln w="9525">
                      <a:noFill/>
                      <a:miter lim="800000"/>
                      <a:headEnd/>
                      <a:tailEnd/>
                    </a:ln>
                  </pic:spPr>
                </pic:pic>
              </a:graphicData>
            </a:graphic>
          </wp:inline>
        </w:drawing>
      </w:r>
    </w:p>
    <w:p w14:paraId="08474F1F" w14:textId="77777777" w:rsidR="007F4CEC" w:rsidRPr="00771786" w:rsidRDefault="007F4CEC" w:rsidP="009062E9">
      <w:pPr>
        <w:tabs>
          <w:tab w:val="left" w:pos="1455"/>
        </w:tabs>
        <w:spacing w:line="360" w:lineRule="auto"/>
        <w:rPr>
          <w:rFonts w:cs="Times New Roman"/>
          <w:lang w:val="it-IT"/>
        </w:rPr>
      </w:pPr>
      <w:r w:rsidRPr="00771786">
        <w:rPr>
          <w:rFonts w:cs="Times New Roman"/>
          <w:lang w:val="it-IT"/>
        </w:rPr>
        <w:t>Frecventa  compresiunilor externe trebuie sa fie de 80-100/min.</w:t>
      </w:r>
    </w:p>
    <w:p w14:paraId="32B2FABB" w14:textId="77777777" w:rsidR="007F4CEC" w:rsidRPr="00771786" w:rsidRDefault="007F4CEC" w:rsidP="009062E9">
      <w:pPr>
        <w:tabs>
          <w:tab w:val="left" w:pos="1455"/>
        </w:tabs>
        <w:spacing w:line="360" w:lineRule="auto"/>
        <w:rPr>
          <w:rFonts w:cs="Times New Roman"/>
          <w:lang w:val="it-IT"/>
        </w:rPr>
      </w:pPr>
    </w:p>
    <w:p w14:paraId="325D329E" w14:textId="77777777" w:rsidR="005F2755" w:rsidRPr="00771786" w:rsidRDefault="005F2755" w:rsidP="009062E9">
      <w:pPr>
        <w:tabs>
          <w:tab w:val="left" w:pos="1455"/>
        </w:tabs>
        <w:spacing w:line="360" w:lineRule="auto"/>
        <w:rPr>
          <w:rFonts w:cs="Times New Roman"/>
          <w:lang w:val="it-IT"/>
        </w:rPr>
      </w:pPr>
    </w:p>
    <w:p w14:paraId="1749A0B1" w14:textId="77777777" w:rsidR="007F4CEC" w:rsidRPr="00771786" w:rsidRDefault="007F4CEC" w:rsidP="00E846EC">
      <w:pPr>
        <w:tabs>
          <w:tab w:val="left" w:pos="1455"/>
        </w:tabs>
        <w:spacing w:after="240" w:line="360" w:lineRule="auto"/>
        <w:rPr>
          <w:rFonts w:cs="Times New Roman"/>
          <w:b/>
          <w:lang w:val="it-IT"/>
        </w:rPr>
      </w:pPr>
      <w:r w:rsidRPr="00771786">
        <w:rPr>
          <w:rFonts w:cs="Times New Roman"/>
          <w:b/>
          <w:lang w:val="it-IT"/>
        </w:rPr>
        <w:t>2. VICTIMA NU RESPIRA DAR ARE PULS</w:t>
      </w:r>
    </w:p>
    <w:p w14:paraId="7EA66816" w14:textId="77777777" w:rsidR="007F4CEC" w:rsidRPr="00771786" w:rsidRDefault="007F4CEC" w:rsidP="005F2755">
      <w:pPr>
        <w:tabs>
          <w:tab w:val="left" w:pos="1455"/>
        </w:tabs>
        <w:spacing w:line="360" w:lineRule="auto"/>
        <w:jc w:val="both"/>
        <w:rPr>
          <w:rFonts w:cs="Times New Roman"/>
          <w:lang w:val="it-IT"/>
        </w:rPr>
      </w:pPr>
      <w:r w:rsidRPr="00771786">
        <w:rPr>
          <w:rFonts w:cs="Times New Roman"/>
          <w:lang w:val="it-IT"/>
        </w:rPr>
        <w:t>In acest caz prima etapa de actiune consta din efectuarea unui numar de 10 ventilatii artificiale dupa care anuntam 112 solicitand ajutor medical calificat.</w:t>
      </w:r>
    </w:p>
    <w:p w14:paraId="3BBAF650" w14:textId="42313509" w:rsidR="007F4CEC" w:rsidRPr="00771786" w:rsidRDefault="007F4CEC" w:rsidP="005F2755">
      <w:pPr>
        <w:tabs>
          <w:tab w:val="left" w:pos="1455"/>
        </w:tabs>
        <w:spacing w:line="360" w:lineRule="auto"/>
        <w:jc w:val="both"/>
        <w:rPr>
          <w:rFonts w:cs="Times New Roman"/>
          <w:lang w:val="it-IT"/>
        </w:rPr>
      </w:pPr>
      <w:r w:rsidRPr="00771786">
        <w:rPr>
          <w:rFonts w:cs="Times New Roman"/>
          <w:lang w:val="it-IT"/>
        </w:rPr>
        <w:t>Ne re</w:t>
      </w:r>
      <w:r w:rsidR="00E846EC">
        <w:rPr>
          <w:rFonts w:cs="Times New Roman"/>
          <w:lang w:val="it-IT"/>
        </w:rPr>
        <w:t>i</w:t>
      </w:r>
      <w:r w:rsidRPr="00771786">
        <w:rPr>
          <w:rFonts w:cs="Times New Roman"/>
          <w:lang w:val="it-IT"/>
        </w:rPr>
        <w:t>ntoarcem, reevaluam starea pacientului si vom actiona in functie de ceea ce vom</w:t>
      </w:r>
      <w:r w:rsidR="005F2755" w:rsidRPr="00771786">
        <w:rPr>
          <w:rFonts w:cs="Times New Roman"/>
          <w:lang w:val="it-IT"/>
        </w:rPr>
        <w:t xml:space="preserve"> c</w:t>
      </w:r>
      <w:r w:rsidRPr="00771786">
        <w:rPr>
          <w:rFonts w:cs="Times New Roman"/>
          <w:lang w:val="it-IT"/>
        </w:rPr>
        <w:t>onstata.In cazul in care situatia va fi nemodificata vom continua ventilatia pacientului verificand periodic pulsul pacientului.</w:t>
      </w:r>
    </w:p>
    <w:p w14:paraId="18E9C489" w14:textId="77777777" w:rsidR="007F4CEC" w:rsidRPr="00771786" w:rsidRDefault="00AA0B0F" w:rsidP="009062E9">
      <w:pPr>
        <w:tabs>
          <w:tab w:val="left" w:pos="1455"/>
        </w:tabs>
        <w:spacing w:line="360" w:lineRule="auto"/>
        <w:rPr>
          <w:rFonts w:cs="Times New Roman"/>
          <w:b/>
          <w:lang w:val="it-IT"/>
        </w:rPr>
      </w:pPr>
      <w:r w:rsidRPr="00771786">
        <w:rPr>
          <w:rFonts w:cs="Times New Roman"/>
          <w:noProof/>
          <w:lang w:eastAsia="ro-RO" w:bidi="ar-SA"/>
        </w:rPr>
        <w:drawing>
          <wp:inline distT="0" distB="0" distL="0" distR="0" wp14:anchorId="3763FA60" wp14:editId="6FB8CD3A">
            <wp:extent cx="4229100" cy="28289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4229100" cy="2828925"/>
                    </a:xfrm>
                    <a:prstGeom prst="rect">
                      <a:avLst/>
                    </a:prstGeom>
                    <a:solidFill>
                      <a:srgbClr val="FFFFFF"/>
                    </a:solidFill>
                    <a:ln w="9525">
                      <a:noFill/>
                      <a:miter lim="800000"/>
                      <a:headEnd/>
                      <a:tailEnd/>
                    </a:ln>
                  </pic:spPr>
                </pic:pic>
              </a:graphicData>
            </a:graphic>
          </wp:inline>
        </w:drawing>
      </w:r>
    </w:p>
    <w:p w14:paraId="5B257191" w14:textId="1482051B" w:rsidR="007F4CEC" w:rsidRPr="00771786" w:rsidRDefault="007F4CEC" w:rsidP="00E846EC">
      <w:pPr>
        <w:tabs>
          <w:tab w:val="left" w:pos="1455"/>
        </w:tabs>
        <w:spacing w:after="240" w:line="360" w:lineRule="auto"/>
        <w:jc w:val="both"/>
        <w:rPr>
          <w:rFonts w:cs="Times New Roman"/>
          <w:b/>
          <w:lang w:val="it-IT"/>
        </w:rPr>
      </w:pPr>
      <w:r w:rsidRPr="00771786">
        <w:rPr>
          <w:rFonts w:cs="Times New Roman"/>
          <w:b/>
          <w:lang w:val="it-IT"/>
        </w:rPr>
        <w:t>3. VICTIMA RESPIRA SI ARE PULS</w:t>
      </w:r>
    </w:p>
    <w:p w14:paraId="4682B18D" w14:textId="77777777" w:rsidR="007F4CEC" w:rsidRPr="00771786" w:rsidRDefault="007F4CEC" w:rsidP="00FC1BDF">
      <w:pPr>
        <w:tabs>
          <w:tab w:val="left" w:pos="1455"/>
        </w:tabs>
        <w:spacing w:line="360" w:lineRule="auto"/>
        <w:jc w:val="both"/>
        <w:rPr>
          <w:rFonts w:cs="Times New Roman"/>
          <w:lang w:val="it-IT"/>
        </w:rPr>
      </w:pPr>
      <w:r w:rsidRPr="00771786">
        <w:rPr>
          <w:rFonts w:cs="Times New Roman"/>
          <w:lang w:val="it-IT"/>
        </w:rPr>
        <w:t>Daca victima respira si are puls, dar este inconstienta o vom aseza in pozitia laterala de siguranta.</w:t>
      </w:r>
    </w:p>
    <w:p w14:paraId="1EE23AF4" w14:textId="77777777" w:rsidR="007F4CEC" w:rsidRPr="00771786" w:rsidRDefault="007F4CEC" w:rsidP="00FC1BDF">
      <w:pPr>
        <w:tabs>
          <w:tab w:val="left" w:pos="1455"/>
        </w:tabs>
        <w:spacing w:line="360" w:lineRule="auto"/>
        <w:jc w:val="both"/>
        <w:rPr>
          <w:rFonts w:cs="Times New Roman"/>
          <w:lang w:val="it-IT"/>
        </w:rPr>
      </w:pPr>
      <w:r w:rsidRPr="00771786">
        <w:rPr>
          <w:rFonts w:cs="Times New Roman"/>
          <w:lang w:val="it-IT"/>
        </w:rPr>
        <w:t>Ingenunchind langa victima vom elibera caile aeriene prin hiperextensia capului si ridicarea barbiei.</w:t>
      </w:r>
    </w:p>
    <w:p w14:paraId="19AFEAE2" w14:textId="77777777" w:rsidR="005F2755" w:rsidRPr="00771786" w:rsidRDefault="007F4CEC" w:rsidP="00FC1BDF">
      <w:pPr>
        <w:tabs>
          <w:tab w:val="left" w:pos="1455"/>
        </w:tabs>
        <w:spacing w:line="360" w:lineRule="auto"/>
        <w:jc w:val="both"/>
        <w:rPr>
          <w:rFonts w:cs="Times New Roman"/>
          <w:lang w:val="it-IT"/>
        </w:rPr>
      </w:pPr>
      <w:r w:rsidRPr="00771786">
        <w:rPr>
          <w:rFonts w:cs="Times New Roman"/>
          <w:lang w:val="it-IT"/>
        </w:rPr>
        <w:t xml:space="preserve">Asezam bratul cel mai apropiat al victimei in unghi drept fata de </w:t>
      </w:r>
      <w:r w:rsidR="005F2755" w:rsidRPr="00771786">
        <w:rPr>
          <w:rFonts w:cs="Times New Roman"/>
          <w:lang w:val="it-IT"/>
        </w:rPr>
        <w:t>corp, iar antebratul se indoaie in sus.</w:t>
      </w:r>
    </w:p>
    <w:p w14:paraId="56808E92" w14:textId="0CD2A4E4" w:rsidR="007F4CEC" w:rsidRPr="00771786" w:rsidRDefault="007F4CEC" w:rsidP="009062E9">
      <w:pPr>
        <w:tabs>
          <w:tab w:val="left" w:pos="1455"/>
        </w:tabs>
        <w:spacing w:line="360" w:lineRule="auto"/>
        <w:rPr>
          <w:rFonts w:cs="Times New Roman"/>
          <w:lang w:val="it-IT"/>
        </w:rPr>
      </w:pPr>
    </w:p>
    <w:p w14:paraId="1CEA506E" w14:textId="77777777" w:rsidR="007F4CEC" w:rsidRPr="00771786" w:rsidRDefault="00AA0B0F" w:rsidP="009062E9">
      <w:pPr>
        <w:tabs>
          <w:tab w:val="left" w:pos="1455"/>
        </w:tabs>
        <w:spacing w:line="360" w:lineRule="auto"/>
        <w:rPr>
          <w:rFonts w:cs="Times New Roman"/>
          <w:lang w:val="it-IT"/>
        </w:rPr>
      </w:pPr>
      <w:r w:rsidRPr="00771786">
        <w:rPr>
          <w:rFonts w:cs="Times New Roman"/>
          <w:noProof/>
          <w:lang w:eastAsia="ro-RO" w:bidi="ar-SA"/>
        </w:rPr>
        <w:drawing>
          <wp:inline distT="0" distB="0" distL="0" distR="0" wp14:anchorId="524E30EB" wp14:editId="0A0836AD">
            <wp:extent cx="4752975" cy="27908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4752975" cy="2790825"/>
                    </a:xfrm>
                    <a:prstGeom prst="rect">
                      <a:avLst/>
                    </a:prstGeom>
                    <a:solidFill>
                      <a:srgbClr val="FFFFFF"/>
                    </a:solidFill>
                    <a:ln w="9525">
                      <a:noFill/>
                      <a:miter lim="800000"/>
                      <a:headEnd/>
                      <a:tailEnd/>
                    </a:ln>
                  </pic:spPr>
                </pic:pic>
              </a:graphicData>
            </a:graphic>
          </wp:inline>
        </w:drawing>
      </w:r>
    </w:p>
    <w:p w14:paraId="5877FCCC" w14:textId="77777777" w:rsidR="00E846EC" w:rsidRDefault="00E846EC" w:rsidP="005F2755">
      <w:pPr>
        <w:tabs>
          <w:tab w:val="left" w:pos="1455"/>
        </w:tabs>
        <w:spacing w:line="360" w:lineRule="auto"/>
        <w:jc w:val="both"/>
        <w:rPr>
          <w:rFonts w:cs="Times New Roman"/>
          <w:lang w:val="it-IT"/>
        </w:rPr>
      </w:pPr>
    </w:p>
    <w:p w14:paraId="2EBCAF31" w14:textId="5642B71F" w:rsidR="007F4CEC" w:rsidRPr="00771786" w:rsidRDefault="007F4CEC" w:rsidP="005F2755">
      <w:pPr>
        <w:tabs>
          <w:tab w:val="left" w:pos="1455"/>
        </w:tabs>
        <w:spacing w:line="360" w:lineRule="auto"/>
        <w:jc w:val="both"/>
        <w:rPr>
          <w:rFonts w:cs="Times New Roman"/>
          <w:lang w:val="it-IT"/>
        </w:rPr>
      </w:pPr>
      <w:r w:rsidRPr="00771786">
        <w:rPr>
          <w:rFonts w:cs="Times New Roman"/>
          <w:lang w:val="it-IT"/>
        </w:rPr>
        <w:t>Vom trece celalalt brat al victimei peste torace asezand dosul palmei pe obrazul victimei.</w:t>
      </w:r>
    </w:p>
    <w:p w14:paraId="1799B6C8" w14:textId="77777777" w:rsidR="007F4CEC" w:rsidRPr="00771786" w:rsidRDefault="007F4CEC" w:rsidP="005F2755">
      <w:pPr>
        <w:tabs>
          <w:tab w:val="left" w:pos="1455"/>
        </w:tabs>
        <w:spacing w:line="360" w:lineRule="auto"/>
        <w:jc w:val="both"/>
        <w:rPr>
          <w:rFonts w:cs="Times New Roman"/>
          <w:lang w:val="it-IT"/>
        </w:rPr>
      </w:pPr>
      <w:r w:rsidRPr="00771786">
        <w:rPr>
          <w:rFonts w:cs="Times New Roman"/>
          <w:lang w:val="it-IT"/>
        </w:rPr>
        <w:t>Se ridica genunchiul(cel opus fata de salvator) victimei, tragandu-l in sus si mentinand piciorul pe pamant.</w:t>
      </w:r>
    </w:p>
    <w:p w14:paraId="7F05D12C" w14:textId="77777777" w:rsidR="007F4CEC" w:rsidRPr="00771786" w:rsidRDefault="007F4CEC" w:rsidP="005F2755">
      <w:pPr>
        <w:tabs>
          <w:tab w:val="left" w:pos="1455"/>
        </w:tabs>
        <w:spacing w:line="360" w:lineRule="auto"/>
        <w:jc w:val="both"/>
        <w:rPr>
          <w:rFonts w:cs="Times New Roman"/>
          <w:lang w:val="it-IT"/>
        </w:rPr>
      </w:pPr>
      <w:r w:rsidRPr="00771786">
        <w:rPr>
          <w:rFonts w:cs="Times New Roman"/>
          <w:lang w:val="it-IT"/>
        </w:rPr>
        <w:t>Cu o mana vom prinde umarul opus fata de salvator si cu cealalta mana genunchiul pacientului.</w:t>
      </w:r>
    </w:p>
    <w:p w14:paraId="1D367FDF" w14:textId="77777777" w:rsidR="007F4CEC" w:rsidRPr="00771786" w:rsidRDefault="007F4CEC" w:rsidP="005F2755">
      <w:pPr>
        <w:tabs>
          <w:tab w:val="left" w:pos="1455"/>
        </w:tabs>
        <w:spacing w:line="360" w:lineRule="auto"/>
        <w:jc w:val="both"/>
        <w:rPr>
          <w:rFonts w:cs="Times New Roman"/>
          <w:lang w:val="it-IT"/>
        </w:rPr>
      </w:pPr>
      <w:r w:rsidRPr="00771786">
        <w:rPr>
          <w:rFonts w:cs="Times New Roman"/>
          <w:lang w:val="it-IT"/>
        </w:rPr>
        <w:t>Il vom intoarce lateral spre salvator.</w:t>
      </w:r>
    </w:p>
    <w:p w14:paraId="4ED43D4A" w14:textId="699D6543" w:rsidR="007F4CEC" w:rsidRPr="00771786" w:rsidRDefault="007F4CEC" w:rsidP="005F2755">
      <w:pPr>
        <w:tabs>
          <w:tab w:val="left" w:pos="1455"/>
        </w:tabs>
        <w:spacing w:line="360" w:lineRule="auto"/>
        <w:jc w:val="both"/>
        <w:rPr>
          <w:rFonts w:cs="Times New Roman"/>
          <w:lang w:val="it-IT"/>
        </w:rPr>
      </w:pPr>
      <w:r w:rsidRPr="00771786">
        <w:rPr>
          <w:rFonts w:cs="Times New Roman"/>
          <w:lang w:val="it-IT"/>
        </w:rPr>
        <w:t xml:space="preserve">Ne asiguram ca se sprijina pe genunchi si pe cot, rearanjam capul in hiperextensie si deschidm gura. </w:t>
      </w:r>
    </w:p>
    <w:p w14:paraId="3F403153" w14:textId="77777777" w:rsidR="007F4CEC" w:rsidRPr="00771786" w:rsidRDefault="00AA0B0F" w:rsidP="009062E9">
      <w:pPr>
        <w:tabs>
          <w:tab w:val="left" w:pos="1455"/>
        </w:tabs>
        <w:spacing w:line="360" w:lineRule="auto"/>
        <w:rPr>
          <w:rFonts w:cs="Times New Roman"/>
          <w:lang w:val="it-IT"/>
        </w:rPr>
      </w:pPr>
      <w:r w:rsidRPr="00771786">
        <w:rPr>
          <w:rFonts w:cs="Times New Roman"/>
          <w:noProof/>
          <w:lang w:eastAsia="ro-RO" w:bidi="ar-SA"/>
        </w:rPr>
        <w:drawing>
          <wp:inline distT="0" distB="0" distL="0" distR="0" wp14:anchorId="48A2523E" wp14:editId="433AE1FD">
            <wp:extent cx="3771900" cy="22193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srcRect/>
                    <a:stretch>
                      <a:fillRect/>
                    </a:stretch>
                  </pic:blipFill>
                  <pic:spPr bwMode="auto">
                    <a:xfrm>
                      <a:off x="0" y="0"/>
                      <a:ext cx="3771900" cy="2219325"/>
                    </a:xfrm>
                    <a:prstGeom prst="rect">
                      <a:avLst/>
                    </a:prstGeom>
                    <a:solidFill>
                      <a:srgbClr val="FFFFFF"/>
                    </a:solidFill>
                    <a:ln w="9525">
                      <a:noFill/>
                      <a:miter lim="800000"/>
                      <a:headEnd/>
                      <a:tailEnd/>
                    </a:ln>
                  </pic:spPr>
                </pic:pic>
              </a:graphicData>
            </a:graphic>
          </wp:inline>
        </w:drawing>
      </w:r>
    </w:p>
    <w:p w14:paraId="1CB11725" w14:textId="77777777" w:rsidR="007F4CEC" w:rsidRPr="00771786" w:rsidRDefault="007F4CEC" w:rsidP="009062E9">
      <w:pPr>
        <w:tabs>
          <w:tab w:val="left" w:pos="1455"/>
        </w:tabs>
        <w:spacing w:line="360" w:lineRule="auto"/>
        <w:rPr>
          <w:rFonts w:cs="Times New Roman"/>
          <w:lang w:val="it-IT"/>
        </w:rPr>
      </w:pPr>
    </w:p>
    <w:p w14:paraId="50D19FB0" w14:textId="77777777" w:rsidR="007F4CEC" w:rsidRPr="00771786" w:rsidRDefault="007F4CEC" w:rsidP="009062E9">
      <w:pPr>
        <w:tabs>
          <w:tab w:val="left" w:pos="1455"/>
        </w:tabs>
        <w:spacing w:line="360" w:lineRule="auto"/>
        <w:rPr>
          <w:rFonts w:cs="Times New Roman"/>
          <w:lang w:val="it-IT"/>
        </w:rPr>
      </w:pPr>
    </w:p>
    <w:p w14:paraId="14E7F416" w14:textId="77777777" w:rsidR="007F4CEC" w:rsidRPr="00771786" w:rsidRDefault="00AA0B0F" w:rsidP="009062E9">
      <w:pPr>
        <w:tabs>
          <w:tab w:val="left" w:pos="1455"/>
        </w:tabs>
        <w:spacing w:line="360" w:lineRule="auto"/>
        <w:rPr>
          <w:rFonts w:cs="Times New Roman"/>
        </w:rPr>
      </w:pPr>
      <w:r w:rsidRPr="00771786">
        <w:rPr>
          <w:rFonts w:cs="Times New Roman"/>
          <w:noProof/>
          <w:lang w:eastAsia="ro-RO" w:bidi="ar-SA"/>
        </w:rPr>
        <w:drawing>
          <wp:inline distT="0" distB="0" distL="0" distR="0" wp14:anchorId="496B8115" wp14:editId="26AA6E80">
            <wp:extent cx="3381375" cy="17430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srcRect/>
                    <a:stretch>
                      <a:fillRect/>
                    </a:stretch>
                  </pic:blipFill>
                  <pic:spPr bwMode="auto">
                    <a:xfrm>
                      <a:off x="0" y="0"/>
                      <a:ext cx="3381375" cy="1743075"/>
                    </a:xfrm>
                    <a:prstGeom prst="rect">
                      <a:avLst/>
                    </a:prstGeom>
                    <a:solidFill>
                      <a:srgbClr val="FFFFFF"/>
                    </a:solidFill>
                    <a:ln w="9525">
                      <a:noFill/>
                      <a:miter lim="800000"/>
                      <a:headEnd/>
                      <a:tailEnd/>
                    </a:ln>
                  </pic:spPr>
                </pic:pic>
              </a:graphicData>
            </a:graphic>
          </wp:inline>
        </w:drawing>
      </w:r>
    </w:p>
    <w:p w14:paraId="0929F4CF" w14:textId="4417D322" w:rsidR="007F4CEC" w:rsidRPr="00771786" w:rsidRDefault="007F4CEC" w:rsidP="005F2755">
      <w:pPr>
        <w:tabs>
          <w:tab w:val="left" w:pos="1455"/>
        </w:tabs>
        <w:spacing w:line="360" w:lineRule="auto"/>
        <w:jc w:val="both"/>
        <w:rPr>
          <w:rFonts w:cs="Times New Roman"/>
        </w:rPr>
      </w:pPr>
      <w:r w:rsidRPr="00771786">
        <w:rPr>
          <w:rFonts w:cs="Times New Roman"/>
        </w:rPr>
        <w:t>Anuntam la 112 solicitand ajutor medical specializat calificat.</w:t>
      </w:r>
      <w:r w:rsidR="006F76ED">
        <w:rPr>
          <w:rFonts w:cs="Times New Roman"/>
        </w:rPr>
        <w:t xml:space="preserve"> </w:t>
      </w:r>
      <w:r w:rsidRPr="00771786">
        <w:rPr>
          <w:rFonts w:cs="Times New Roman"/>
        </w:rPr>
        <w:t>Ne re</w:t>
      </w:r>
      <w:r w:rsidR="006F76ED">
        <w:rPr>
          <w:rFonts w:cs="Times New Roman"/>
        </w:rPr>
        <w:t>i</w:t>
      </w:r>
      <w:r w:rsidRPr="00771786">
        <w:rPr>
          <w:rFonts w:cs="Times New Roman"/>
        </w:rPr>
        <w:t>ntoarcem apoi la victima, reevaluam situatia si supraveghem pacientul pana la sosirea echipajului medical.</w:t>
      </w:r>
    </w:p>
    <w:p w14:paraId="29A14BF8" w14:textId="77777777" w:rsidR="007F4CEC" w:rsidRPr="00771786" w:rsidRDefault="007F4CEC" w:rsidP="005F2755">
      <w:pPr>
        <w:tabs>
          <w:tab w:val="left" w:pos="1455"/>
        </w:tabs>
        <w:spacing w:line="360" w:lineRule="auto"/>
        <w:jc w:val="both"/>
        <w:rPr>
          <w:rFonts w:cs="Times New Roman"/>
        </w:rPr>
      </w:pPr>
    </w:p>
    <w:p w14:paraId="51169011" w14:textId="455A43C3" w:rsidR="00410955" w:rsidRPr="00410955" w:rsidRDefault="00410955" w:rsidP="00410955">
      <w:pPr>
        <w:pStyle w:val="Heading1"/>
        <w:spacing w:line="360" w:lineRule="auto"/>
        <w:rPr>
          <w:b/>
          <w:bCs/>
          <w:sz w:val="24"/>
          <w:szCs w:val="24"/>
        </w:rPr>
      </w:pPr>
      <w:r w:rsidRPr="00410955">
        <w:rPr>
          <w:b/>
          <w:bCs/>
          <w:sz w:val="24"/>
          <w:szCs w:val="24"/>
        </w:rPr>
        <w:t xml:space="preserve">Dispozitii finale </w:t>
      </w:r>
    </w:p>
    <w:p w14:paraId="69A1C2E6" w14:textId="35B41665" w:rsidR="00410955" w:rsidRDefault="00410955" w:rsidP="00410955">
      <w:pPr>
        <w:spacing w:line="360" w:lineRule="auto"/>
        <w:jc w:val="both"/>
      </w:pPr>
      <w:r>
        <w:t>O</w:t>
      </w:r>
      <w:r w:rsidRPr="00175F8B">
        <w:t>rice situatie care necesita lamuriri speciale in domeniul securitatii si sanatatii in munca va fi comunicata Serviciului intern de SSM din cadrul</w:t>
      </w:r>
      <w:r w:rsidRPr="00175F8B">
        <w:rPr>
          <w:spacing w:val="-4"/>
        </w:rPr>
        <w:t xml:space="preserve"> </w:t>
      </w:r>
      <w:r w:rsidRPr="00175F8B">
        <w:t>universitatii</w:t>
      </w:r>
      <w:r>
        <w:t>.</w:t>
      </w:r>
    </w:p>
    <w:p w14:paraId="7DBEF2E1" w14:textId="58CBFCC7" w:rsidR="00410955" w:rsidRDefault="00410955" w:rsidP="00410955">
      <w:pPr>
        <w:spacing w:line="360" w:lineRule="auto"/>
        <w:jc w:val="both"/>
      </w:pPr>
      <w:r w:rsidRPr="00190CB0">
        <w:t>Pre</w:t>
      </w:r>
      <w:r w:rsidRPr="00175F8B">
        <w:t xml:space="preserve">zentele instructiuni vor fi prelucrate cu toate persoanele care vor executa activităţi de pază în cadrul universitatii de catre conducatorii directi ai locurilor de munca si vor fi </w:t>
      </w:r>
      <w:r>
        <w:t>c</w:t>
      </w:r>
      <w:r w:rsidRPr="00175F8B">
        <w:t>onsemnate in mod obligatoriu in fisele individuale de instructaj, sub</w:t>
      </w:r>
      <w:r w:rsidRPr="00175F8B">
        <w:rPr>
          <w:spacing w:val="3"/>
        </w:rPr>
        <w:t xml:space="preserve"> </w:t>
      </w:r>
      <w:r w:rsidRPr="00175F8B">
        <w:t>semnatura.</w:t>
      </w:r>
    </w:p>
    <w:p w14:paraId="21788F36" w14:textId="24AD4133" w:rsidR="00410955" w:rsidRDefault="00410955" w:rsidP="00410955">
      <w:pPr>
        <w:spacing w:line="360" w:lineRule="auto"/>
        <w:jc w:val="both"/>
      </w:pPr>
      <w:r>
        <w:t>P</w:t>
      </w:r>
      <w:r w:rsidRPr="00175F8B">
        <w:t>relucrarea acestor instructiuni proprii este obligatorie pentru toti conducatorii locurilor de munca.</w:t>
      </w:r>
    </w:p>
    <w:p w14:paraId="291ACCA1" w14:textId="25AB1260" w:rsidR="00410955" w:rsidRPr="00DE5BEC" w:rsidRDefault="00410955" w:rsidP="00410955">
      <w:pPr>
        <w:pStyle w:val="NormalWeb"/>
        <w:shd w:val="clear" w:color="auto" w:fill="FFFFFF"/>
        <w:spacing w:before="0" w:beforeAutospacing="0" w:after="0" w:afterAutospacing="0" w:line="360" w:lineRule="auto"/>
        <w:jc w:val="both"/>
      </w:pPr>
      <w:r w:rsidRPr="00DE5BEC">
        <w:t>Fiecare lucrător este obligat ca la constatarea unor abateri de la prevederile prezentelor Instrucţiuni proprii de securitate şi sănătate în muncă, ale instrucţiunilor tehnice interne, ale fişelor tehnologice sau altor reglementări, precum şi a unor defecte în instalaţiile electrice, care ar putea pune în pericol securitatea oamenilor, să ia măsuri în limita competenţei sale şi să comunice cele constatate şefului direct sau ierarhic superior.</w:t>
      </w:r>
    </w:p>
    <w:p w14:paraId="0429174E" w14:textId="2EECC657" w:rsidR="00410955" w:rsidRPr="00DE5BEC" w:rsidRDefault="00410955" w:rsidP="00410955">
      <w:pPr>
        <w:pStyle w:val="NormalWeb"/>
        <w:shd w:val="clear" w:color="auto" w:fill="FFFFFF"/>
        <w:spacing w:before="0" w:beforeAutospacing="0" w:after="0" w:afterAutospacing="0" w:line="360" w:lineRule="auto"/>
        <w:jc w:val="both"/>
      </w:pPr>
      <w:r w:rsidRPr="00DE5BEC">
        <w:t>Privite în contextul sistemului legislativ naţional, precum şi în baza analizei la nivel macrosocioeconomic şi microsocioeconomic, se poate afirma că există mai multe categorii de motive care justifică necesitatea elaborării instrucţiunilor de securitate şi sănătate în muncă: juridice, economice, practice.</w:t>
      </w:r>
    </w:p>
    <w:p w14:paraId="376FC482" w14:textId="77777777" w:rsidR="00410955" w:rsidRPr="00DE5BEC" w:rsidRDefault="00410955" w:rsidP="00410955">
      <w:pPr>
        <w:pStyle w:val="NormalWeb"/>
        <w:numPr>
          <w:ilvl w:val="0"/>
          <w:numId w:val="138"/>
        </w:numPr>
        <w:shd w:val="clear" w:color="auto" w:fill="FFFFFF"/>
        <w:spacing w:before="0" w:beforeAutospacing="0" w:after="0" w:afterAutospacing="0" w:line="360" w:lineRule="auto"/>
        <w:jc w:val="both"/>
      </w:pPr>
      <w:r w:rsidRPr="00DE5BEC">
        <w:rPr>
          <w:b/>
          <w:bCs/>
        </w:rPr>
        <w:t>Argumente juridice</w:t>
      </w:r>
      <w:r w:rsidRPr="00DE5BEC">
        <w:t>: structura legislaţiei de bază a securităţii şi sănătăţii în muncă, privită prin prisma ariei de obligativitate şi a caracterului general sau particularizat, concret aplicativ, conţine trei componente, ultima fiind ,,legislaţia terţiară” - care cuprinde instrucţiunile proprii de ssm, elaborate de utilizatorul lor şi obligatorii numai pentru acesta. Existenţa legislaţiei terţiare este impusă prin Legea nr. 319/2006 a securităţii şi sănătăţii în muncă. Art.13, lit. e). stipulează obligaţia conducătorului unităţii ,,să elaboreze instrucţiuni proprii, în spiritul prezentei legi, pentru completarea şi/sau aplicarea reglementărilor de securitate şi sănătate în muncă, ţinând seama de particularităţile activităţilor şi ale locurilor de muncă aflate în responsabilitatea lor”.</w:t>
      </w:r>
    </w:p>
    <w:p w14:paraId="55D27968" w14:textId="77777777" w:rsidR="00410955" w:rsidRPr="00DE5BEC" w:rsidRDefault="00410955" w:rsidP="00410955">
      <w:pPr>
        <w:pStyle w:val="NormalWeb"/>
        <w:numPr>
          <w:ilvl w:val="0"/>
          <w:numId w:val="138"/>
        </w:numPr>
        <w:shd w:val="clear" w:color="auto" w:fill="FFFFFF"/>
        <w:spacing w:before="0" w:beforeAutospacing="0" w:after="0" w:afterAutospacing="0" w:line="360" w:lineRule="auto"/>
        <w:jc w:val="both"/>
      </w:pPr>
      <w:r w:rsidRPr="00DE5BEC">
        <w:rPr>
          <w:b/>
          <w:bCs/>
        </w:rPr>
        <w:t>Argumente economice</w:t>
      </w:r>
      <w:r w:rsidRPr="00DE5BEC">
        <w:t>: în condiţiile economiei capitaliste, se evidenţiază anumite fenomene, cu implicaţii profunde şi asupra sistemului de securitate şi sănătate în muncă: descentralizarea economică, dezvoltarea sectorului privat şi instalarea relaţiilor şi mecanismelor pieţei libere. Principala consecinţă a fenomenelor specificate, din punct de vedere al obligaţiilor privind realizarea securităţii şi sănătăţii în muncă, o reprezintă necesitatea transferului deciziei manageriale şi a răspunderii la nivelul conducătorilor unităţii, indiferent de forma de proprietate asupra capitalului, menţinându-se însă, dacă este cazul, controlul statului asupra performanţelor. Urmând acest deziderat, actuala legislaţie în domeniu promovează ca unul din principiile fundamentale integrarea securităţii şi sănătăţii muncii în procesul de muncă.</w:t>
      </w:r>
    </w:p>
    <w:p w14:paraId="06885DE1" w14:textId="77777777" w:rsidR="00410955" w:rsidRPr="00DE5BEC" w:rsidRDefault="00410955" w:rsidP="00410955">
      <w:pPr>
        <w:pStyle w:val="NormalWeb"/>
        <w:numPr>
          <w:ilvl w:val="0"/>
          <w:numId w:val="138"/>
        </w:numPr>
        <w:shd w:val="clear" w:color="auto" w:fill="FFFFFF"/>
        <w:spacing w:before="0" w:beforeAutospacing="0" w:after="0" w:afterAutospacing="0" w:line="360" w:lineRule="auto"/>
        <w:jc w:val="both"/>
      </w:pPr>
      <w:r w:rsidRPr="00DE5BEC">
        <w:rPr>
          <w:b/>
          <w:bCs/>
        </w:rPr>
        <w:t>Argumente practice</w:t>
      </w:r>
      <w:r w:rsidRPr="00DE5BEC">
        <w:t>: deoarece adoptarea unei soluţii practice optime este strict dependentă de condiţiile concrete în care se desfăşoară procesele de muncă, scopul instrucţiunilor proprii este de a stabili modalităţile de acţiune pentru prevenirea tuturor riscurilor posibile de accidentare şi îmbolnăvire profesională la locul de muncă.</w:t>
      </w:r>
    </w:p>
    <w:p w14:paraId="38864513" w14:textId="5DE1D64E" w:rsidR="00410955" w:rsidRPr="00DE5BEC" w:rsidRDefault="00410955" w:rsidP="00410955">
      <w:pPr>
        <w:pStyle w:val="NormalWeb"/>
        <w:shd w:val="clear" w:color="auto" w:fill="FFFFFF"/>
        <w:spacing w:before="0" w:beforeAutospacing="0" w:after="0" w:afterAutospacing="0" w:line="360" w:lineRule="auto"/>
        <w:jc w:val="both"/>
      </w:pPr>
      <w:r w:rsidRPr="00DE5BEC">
        <w:t>Rolul instrucţiunilor proprii de ssm este de a particulariza şi concretiza măsurile de prevenire a comportamentului accidentogen al executantului în raport cu condiţiile reale ale proceselor de muncă desfăşurate de către fiecare unitate.</w:t>
      </w:r>
    </w:p>
    <w:p w14:paraId="1214B68F" w14:textId="3BE75BA8" w:rsidR="00410955" w:rsidRPr="00DE5BEC" w:rsidRDefault="00410955" w:rsidP="00410955">
      <w:pPr>
        <w:pStyle w:val="NormalWeb"/>
        <w:shd w:val="clear" w:color="auto" w:fill="FFFFFF"/>
        <w:spacing w:before="0" w:beforeAutospacing="0" w:after="0" w:afterAutospacing="0" w:line="360" w:lineRule="auto"/>
        <w:jc w:val="both"/>
      </w:pPr>
      <w:r w:rsidRPr="00DE5BEC">
        <w:t>La elaborarea instrucţiunilor proprii de securitate şi sănătate în muncă trebuie să se respecte ca principiu de bază corespondenţa biunivocă factor de risc - măsură de prevenire, astfel încât pentru fiecare factor identificat în procesul de muncă să se prevadă cel puţin o măsură care să-l anihileze sau să îi diminueze acţiunea astfel încât să nu existe posibilitatea producerii accidentelor sau îmbolnăvirilor profesionale.</w:t>
      </w:r>
    </w:p>
    <w:p w14:paraId="3FAC3875" w14:textId="7CD3A159" w:rsidR="00410955" w:rsidRPr="00DE5BEC" w:rsidRDefault="00410955" w:rsidP="00410955">
      <w:pPr>
        <w:pStyle w:val="NormalWeb"/>
        <w:shd w:val="clear" w:color="auto" w:fill="FFFFFF"/>
        <w:spacing w:before="0" w:beforeAutospacing="0" w:after="0" w:afterAutospacing="0" w:line="360" w:lineRule="auto"/>
        <w:jc w:val="both"/>
      </w:pPr>
      <w:r w:rsidRPr="00DE5BEC">
        <w:t>Funcţiile instrucţiunilor proprii de ssm sunt următoarele:</w:t>
      </w:r>
    </w:p>
    <w:p w14:paraId="4CFEB64C" w14:textId="77777777" w:rsidR="00410955" w:rsidRPr="00DE5BEC" w:rsidRDefault="00410955" w:rsidP="00410955">
      <w:pPr>
        <w:pStyle w:val="NormalWeb"/>
        <w:numPr>
          <w:ilvl w:val="0"/>
          <w:numId w:val="137"/>
        </w:numPr>
        <w:shd w:val="clear" w:color="auto" w:fill="FFFFFF"/>
        <w:spacing w:before="0" w:beforeAutospacing="0" w:after="0" w:afterAutospacing="0" w:line="360" w:lineRule="auto"/>
        <w:ind w:left="567" w:hanging="283"/>
        <w:jc w:val="both"/>
      </w:pPr>
      <w:r w:rsidRPr="00DE5BEC">
        <w:t>Instrument pentru realizarea instruirii la locul de muncă şi a celei periodice – în conformitate cu reglementările legislaţiei în vigoare, instruirea la locul de muncă cuprinde informaţii privind riscurile de accidentare şi îmbolnăvire profesională specifice locului de muncă şi/sau postului de lucru, precum şi prevederile instrucţiunilor proprii elaborate pentru locul de muncă şi/sau postul de lucru. Pornind de la instrucţiunile proprii de ssm se realizează instruirea periodică; intervalul dintre două instruiri periodice se stabileşte prin instrucţiuni proprii în funcţie de condiţiile locului de muncă şi/sau ale postului de lucru.</w:t>
      </w:r>
    </w:p>
    <w:p w14:paraId="62A45A9F" w14:textId="77777777" w:rsidR="00410955" w:rsidRDefault="00410955" w:rsidP="00410955">
      <w:pPr>
        <w:pStyle w:val="NormalWeb"/>
        <w:numPr>
          <w:ilvl w:val="0"/>
          <w:numId w:val="137"/>
        </w:numPr>
        <w:shd w:val="clear" w:color="auto" w:fill="FFFFFF"/>
        <w:spacing w:before="0" w:beforeAutospacing="0" w:after="0" w:afterAutospacing="0" w:line="360" w:lineRule="auto"/>
        <w:ind w:left="567" w:hanging="283"/>
        <w:jc w:val="both"/>
      </w:pPr>
      <w:r w:rsidRPr="00DE5BEC">
        <w:t>Instrument folosit în cadrul cercetării accidentelor de muncă pentru stabilirea cauzelor producerii acestora şi a responsabilităţilor; instrucţiunile proprii trebuie să conţină toate măsurile concrete pentru prevenirea accidentelor de muncă datorate erorii factorului uman, instrucţiunile proprii pot reprezenta instrumentul cel mai adecvat pentru depistarea acelor abateri care au condus la producerea evenimentului, ca şi a celui/celor care au săvârşit abaterile.</w:t>
      </w:r>
    </w:p>
    <w:p w14:paraId="56357DDF" w14:textId="77777777" w:rsidR="00410955" w:rsidRDefault="00410955" w:rsidP="00410955">
      <w:pPr>
        <w:pStyle w:val="NormalWeb"/>
        <w:numPr>
          <w:ilvl w:val="0"/>
          <w:numId w:val="137"/>
        </w:numPr>
        <w:shd w:val="clear" w:color="auto" w:fill="FFFFFF"/>
        <w:spacing w:before="0" w:beforeAutospacing="0" w:after="0" w:afterAutospacing="0" w:line="360" w:lineRule="auto"/>
        <w:ind w:left="567" w:hanging="283"/>
        <w:jc w:val="both"/>
      </w:pPr>
      <w:r w:rsidRPr="00DE5BEC">
        <w:t xml:space="preserve">Instrument cu ajutorul căruia se realizează controlul, dar mai ales autocontrolul de ssm: prin controlul efectuat de structura de inspecţia muncii, ca şi prin autocontrol (ca formă de control intern), se urmăreşte modul în care se desfăşoară activitatea de prevenire a accidentelor şi bolilor profesionale la nivelul unităţii, în primul rând prin gradul în care sunt aplicate şi respectate măsurile cuprinse în legislaţie. </w:t>
      </w:r>
    </w:p>
    <w:p w14:paraId="5D2AB45E" w14:textId="77777777" w:rsidR="00410955" w:rsidRDefault="00410955" w:rsidP="00410955">
      <w:pPr>
        <w:pStyle w:val="NormalWeb"/>
        <w:numPr>
          <w:ilvl w:val="0"/>
          <w:numId w:val="137"/>
        </w:numPr>
        <w:shd w:val="clear" w:color="auto" w:fill="FFFFFF"/>
        <w:spacing w:before="0" w:beforeAutospacing="0" w:after="0" w:afterAutospacing="0" w:line="360" w:lineRule="auto"/>
        <w:ind w:left="567" w:hanging="283"/>
        <w:jc w:val="both"/>
      </w:pPr>
      <w:r w:rsidRPr="00DE5BEC">
        <w:t xml:space="preserve">Act juridic principal în baza căruia se stabilesc şi se sancţionează abaterile în domeniul ssm - această funcţie derivă cu necesitate din funcţia precedentă, cu aceleaşi specificaţii privind gradul mai mare de utilitate pentru stabilirea abaterilor şi sancţiunilor pe plan intern. </w:t>
      </w:r>
    </w:p>
    <w:p w14:paraId="4A566A9E" w14:textId="77777777" w:rsidR="00410955" w:rsidRPr="00DE5BEC" w:rsidRDefault="00410955" w:rsidP="00410955">
      <w:pPr>
        <w:pStyle w:val="NormalWeb"/>
        <w:numPr>
          <w:ilvl w:val="0"/>
          <w:numId w:val="137"/>
        </w:numPr>
        <w:shd w:val="clear" w:color="auto" w:fill="FFFFFF"/>
        <w:spacing w:before="0" w:beforeAutospacing="0" w:after="0" w:afterAutospacing="0" w:line="360" w:lineRule="auto"/>
        <w:ind w:left="567" w:hanging="283"/>
        <w:jc w:val="both"/>
      </w:pPr>
      <w:r w:rsidRPr="00DE5BEC">
        <w:t>Jalon în stabilirea planul de prevenire şi protecţie - caracterul concret-aplicativ al instrucţiunilor proprii le recomandă ca fiind cel mai adecvat instrument utilizabil pentru stabilirea măsurilor de prevenire, pentru a se asigura eliminarea/diminuarea celor mai mari pericole, aşa cum rezultă ele din evaluarea riscurilor de accidentare şi îmbolnăvire profesională pentru fiecare loc de muncă.</w:t>
      </w:r>
    </w:p>
    <w:p w14:paraId="7044FB86" w14:textId="0E876FAB" w:rsidR="00410955" w:rsidRPr="00DE5BEC" w:rsidRDefault="00410955" w:rsidP="00410955">
      <w:pPr>
        <w:pStyle w:val="NormalWeb"/>
        <w:shd w:val="clear" w:color="auto" w:fill="FFFFFF"/>
        <w:spacing w:before="0" w:beforeAutospacing="0" w:after="0" w:afterAutospacing="0" w:line="360" w:lineRule="auto"/>
        <w:jc w:val="both"/>
      </w:pPr>
      <w:r w:rsidRPr="00DE5BEC">
        <w:t>Instrucţiunile proprii se aplică cumulativ cu prevederile normelor specifice de securitate şi sănătate în muncă, ale regulamentelor specifice domeniilor de activitate şi deciziilor conducerii universitatii.</w:t>
      </w:r>
    </w:p>
    <w:p w14:paraId="21723280" w14:textId="4A7F3E57" w:rsidR="00410955" w:rsidRPr="00901185" w:rsidRDefault="00410955" w:rsidP="00410955">
      <w:pPr>
        <w:pStyle w:val="NormalWeb"/>
        <w:shd w:val="clear" w:color="auto" w:fill="FFFFFF"/>
        <w:spacing w:before="0" w:beforeAutospacing="0" w:after="0" w:afterAutospacing="0" w:line="360" w:lineRule="auto"/>
        <w:jc w:val="both"/>
      </w:pPr>
      <w:r w:rsidRPr="00901185">
        <w:t>Instrucţiunile nu sunt limitative, acestea vor fi completate, actualizate și refăcute de către structura emitentă la modificarea legislaţiei în vigoare, la propunerea lucrătorului desemnat, a comitetului de securitate şi sănătate în muncă sau ori de câte ori se va impune acest lucru.</w:t>
      </w:r>
    </w:p>
    <w:p w14:paraId="350824DA" w14:textId="5D3161BC" w:rsidR="00410955" w:rsidRPr="00901185" w:rsidRDefault="00410955" w:rsidP="00410955">
      <w:pPr>
        <w:pStyle w:val="BodyTextIndent"/>
        <w:tabs>
          <w:tab w:val="left" w:pos="935"/>
          <w:tab w:val="left" w:pos="1080"/>
        </w:tabs>
        <w:spacing w:after="0" w:line="360" w:lineRule="auto"/>
        <w:ind w:left="0"/>
        <w:rPr>
          <w:szCs w:val="24"/>
        </w:rPr>
      </w:pPr>
      <w:r w:rsidRPr="00901185">
        <w:rPr>
          <w:szCs w:val="24"/>
        </w:rPr>
        <w:t>Instruirea periodica se face de cãtre conducãtorul locului de muncã respectiv şef compartiment sau substitut, lucrătorul desemnat sau serviciul SSM.</w:t>
      </w:r>
    </w:p>
    <w:p w14:paraId="147A9C8F" w14:textId="33EB192B" w:rsidR="00410955" w:rsidRPr="00901185" w:rsidRDefault="00410955" w:rsidP="00410955">
      <w:pPr>
        <w:spacing w:line="360" w:lineRule="auto"/>
        <w:jc w:val="both"/>
      </w:pPr>
      <w:r w:rsidRPr="00901185">
        <w:t>Orice situatie care necesita lamuriri speciale in domeniul securitatii si sanatatii in munca va fi comunicata Serviciului intern de SSM din cadrul</w:t>
      </w:r>
      <w:r w:rsidRPr="00901185">
        <w:rPr>
          <w:spacing w:val="-4"/>
        </w:rPr>
        <w:t xml:space="preserve"> </w:t>
      </w:r>
      <w:r w:rsidRPr="00901185">
        <w:t>universitatii.</w:t>
      </w:r>
    </w:p>
    <w:p w14:paraId="3ED4D9DD" w14:textId="280548EF" w:rsidR="00410955" w:rsidRPr="00901185" w:rsidRDefault="00410955" w:rsidP="00410955">
      <w:pPr>
        <w:spacing w:line="360" w:lineRule="auto"/>
        <w:jc w:val="both"/>
      </w:pPr>
      <w:r w:rsidRPr="00901185">
        <w:t xml:space="preserve">Prezentele instructiuni vor fi prelucrate cu toate persoanele </w:t>
      </w:r>
      <w:r>
        <w:t>angajate în</w:t>
      </w:r>
      <w:r w:rsidRPr="00901185">
        <w:t xml:space="preserve"> cadrul universitatii de c</w:t>
      </w:r>
      <w:r>
        <w:t>ă</w:t>
      </w:r>
      <w:r w:rsidRPr="00901185">
        <w:t>tre conducatorii directi ai locurilor de munca si vor fi consemnate in mod obligatoriu in fisele individuale de instructaj, sub</w:t>
      </w:r>
      <w:r w:rsidRPr="00901185">
        <w:rPr>
          <w:spacing w:val="3"/>
        </w:rPr>
        <w:t xml:space="preserve"> </w:t>
      </w:r>
      <w:r w:rsidRPr="00901185">
        <w:t>semnatura.</w:t>
      </w:r>
    </w:p>
    <w:p w14:paraId="06B6CACE" w14:textId="77777777" w:rsidR="00410955" w:rsidRPr="00410955" w:rsidRDefault="00410955" w:rsidP="00410955">
      <w:pPr>
        <w:pStyle w:val="NormalWeb"/>
        <w:shd w:val="clear" w:color="auto" w:fill="FFFFFF"/>
        <w:spacing w:before="0" w:beforeAutospacing="0" w:after="0" w:afterAutospacing="0" w:line="360" w:lineRule="auto"/>
        <w:jc w:val="both"/>
        <w:rPr>
          <w:b/>
          <w:bCs/>
        </w:rPr>
      </w:pPr>
    </w:p>
    <w:p w14:paraId="2D8EFA4F" w14:textId="2ED79DFA" w:rsidR="00410955" w:rsidRPr="00410955" w:rsidRDefault="00410955" w:rsidP="00410955">
      <w:pPr>
        <w:pStyle w:val="Heading1"/>
        <w:spacing w:line="360" w:lineRule="auto"/>
        <w:ind w:left="0" w:firstLine="0"/>
        <w:rPr>
          <w:b/>
          <w:bCs/>
          <w:sz w:val="24"/>
          <w:szCs w:val="24"/>
        </w:rPr>
      </w:pPr>
      <w:bookmarkStart w:id="0" w:name="_Hlk192767986"/>
      <w:bookmarkStart w:id="1" w:name="_Hlk193873428"/>
      <w:r w:rsidRPr="00410955">
        <w:rPr>
          <w:b/>
          <w:bCs/>
          <w:sz w:val="24"/>
          <w:szCs w:val="24"/>
        </w:rPr>
        <w:t>Referinte normative</w:t>
      </w:r>
    </w:p>
    <w:bookmarkEnd w:id="0"/>
    <w:bookmarkEnd w:id="1"/>
    <w:p w14:paraId="61256863" w14:textId="77777777" w:rsidR="00410955" w:rsidRPr="00FA17F6" w:rsidRDefault="00410955" w:rsidP="00410955">
      <w:pPr>
        <w:tabs>
          <w:tab w:val="left" w:pos="1440"/>
        </w:tabs>
        <w:spacing w:line="360" w:lineRule="auto"/>
        <w:jc w:val="both"/>
      </w:pPr>
      <w:r w:rsidRPr="00FA17F6">
        <w:t>Legea 319/2006 Legea Securității și Sănătății în Muncă;</w:t>
      </w:r>
    </w:p>
    <w:p w14:paraId="732286F0" w14:textId="77777777" w:rsidR="00410955" w:rsidRPr="00FA17F6" w:rsidRDefault="00410955" w:rsidP="00410955">
      <w:pPr>
        <w:tabs>
          <w:tab w:val="left" w:pos="1440"/>
        </w:tabs>
        <w:spacing w:line="360" w:lineRule="auto"/>
        <w:jc w:val="both"/>
      </w:pPr>
      <w:r w:rsidRPr="00FA17F6">
        <w:t xml:space="preserve">H.G. 1425/2006 Norme metodologice de aplicare a legii 319/2006 cu modificările și completările ulterioare, H.G.955/2010; </w:t>
      </w:r>
    </w:p>
    <w:p w14:paraId="0E9F9163" w14:textId="77777777" w:rsidR="00410955" w:rsidRPr="00FA17F6" w:rsidRDefault="00410955" w:rsidP="00410955">
      <w:pPr>
        <w:tabs>
          <w:tab w:val="left" w:pos="1440"/>
        </w:tabs>
        <w:spacing w:line="360" w:lineRule="auto"/>
        <w:jc w:val="both"/>
      </w:pPr>
      <w:r w:rsidRPr="00FA17F6">
        <w:t>Legea 53/2003 (Codul muncii), actualizată prin Legea 49/2010;</w:t>
      </w:r>
    </w:p>
    <w:p w14:paraId="1A994188" w14:textId="77777777" w:rsidR="00410955" w:rsidRPr="00FA17F6" w:rsidRDefault="00410955" w:rsidP="00410955">
      <w:pPr>
        <w:tabs>
          <w:tab w:val="left" w:pos="1440"/>
        </w:tabs>
        <w:spacing w:line="360" w:lineRule="auto"/>
        <w:jc w:val="both"/>
      </w:pPr>
      <w:r w:rsidRPr="00FA17F6">
        <w:t>Legea 49/2006 (Codul rutier);</w:t>
      </w:r>
    </w:p>
    <w:p w14:paraId="0473CB96" w14:textId="77777777" w:rsidR="00410955" w:rsidRDefault="00410955" w:rsidP="00410955">
      <w:pPr>
        <w:tabs>
          <w:tab w:val="left" w:pos="1440"/>
        </w:tabs>
        <w:spacing w:line="360" w:lineRule="auto"/>
        <w:jc w:val="both"/>
      </w:pPr>
      <w:r w:rsidRPr="00110CEF">
        <w:t>H</w:t>
      </w:r>
      <w:r>
        <w:t>.G.</w:t>
      </w:r>
      <w:r w:rsidRPr="00110CEF">
        <w:t xml:space="preserve"> 767</w:t>
      </w:r>
      <w:r>
        <w:t>/</w:t>
      </w:r>
      <w:r w:rsidRPr="00110CEF">
        <w:t>2016</w:t>
      </w:r>
      <w:r>
        <w:t xml:space="preserve"> </w:t>
      </w:r>
      <w:r w:rsidRPr="00110CEF">
        <w:t>pentru modificarea şi completarea unor acte normative din domeniul sistemului asigurărilor pentru şomaj şi stimularea ocupării forţei de muncă şi al securităţii şi sănătăţii în muncă</w:t>
      </w:r>
      <w:r>
        <w:t>;</w:t>
      </w:r>
    </w:p>
    <w:p w14:paraId="6955F06A" w14:textId="77777777" w:rsidR="00410955" w:rsidRDefault="00410955" w:rsidP="00410955">
      <w:pPr>
        <w:tabs>
          <w:tab w:val="left" w:pos="1440"/>
        </w:tabs>
        <w:spacing w:line="360" w:lineRule="auto"/>
        <w:jc w:val="both"/>
      </w:pPr>
      <w:r w:rsidRPr="00FA17F6">
        <w:t xml:space="preserve">H.G. 300/2006 cerinţele minime de securitate şi sănătate pentru şantierele temporare sau mobile, cu modificările şi completările ulterioare; </w:t>
      </w:r>
    </w:p>
    <w:p w14:paraId="20F4F1D2" w14:textId="77777777" w:rsidR="00410955" w:rsidRPr="00FA17F6" w:rsidRDefault="00410955" w:rsidP="00410955">
      <w:pPr>
        <w:spacing w:line="360" w:lineRule="auto"/>
        <w:jc w:val="both"/>
        <w:rPr>
          <w:color w:val="000000" w:themeColor="text1"/>
        </w:rPr>
      </w:pPr>
      <w:r w:rsidRPr="00FA17F6">
        <w:rPr>
          <w:color w:val="000000" w:themeColor="text1"/>
        </w:rPr>
        <w:t>H.G. 493/2006 privind cerinţele minime de securitate şi sănătate referitoare la expunerea lucrătorilor la riscurile generate de zgomot, cu modificările şi completările ulterioare;</w:t>
      </w:r>
    </w:p>
    <w:p w14:paraId="6FEDBA8F" w14:textId="77777777" w:rsidR="00410955" w:rsidRPr="00FA17F6" w:rsidRDefault="00410955" w:rsidP="00410955">
      <w:pPr>
        <w:spacing w:line="360" w:lineRule="auto"/>
        <w:jc w:val="both"/>
      </w:pPr>
      <w:r w:rsidRPr="00FA17F6">
        <w:t>H.G. 1091/2006  privind cerinţele minime de securitate şi sănătate pentru locul de muncă;</w:t>
      </w:r>
    </w:p>
    <w:p w14:paraId="0E1B05C6" w14:textId="77777777" w:rsidR="00410955" w:rsidRPr="00FA17F6" w:rsidRDefault="00410955" w:rsidP="00410955">
      <w:pPr>
        <w:spacing w:line="360" w:lineRule="auto"/>
        <w:jc w:val="both"/>
      </w:pPr>
      <w:r w:rsidRPr="00FA17F6">
        <w:t xml:space="preserve">H.G. 971/2006  privind cerinţele minime pentru semnalizarea de securitate şi/sau de sănătate la locul de muncă; </w:t>
      </w:r>
    </w:p>
    <w:p w14:paraId="3DB9404A" w14:textId="77777777" w:rsidR="00410955" w:rsidRPr="00FA17F6" w:rsidRDefault="00410955" w:rsidP="00410955">
      <w:pPr>
        <w:tabs>
          <w:tab w:val="left" w:pos="1440"/>
        </w:tabs>
        <w:spacing w:line="360" w:lineRule="auto"/>
        <w:jc w:val="both"/>
      </w:pPr>
      <w:r w:rsidRPr="00FA17F6">
        <w:t xml:space="preserve">H.G. 1048/2006 privind cerinţele minime de securitate şi sănătate pentru utilizarea de către lucrători a echipamentelor individuale de protecţie la locul de muncă; </w:t>
      </w:r>
    </w:p>
    <w:p w14:paraId="06E43C0A" w14:textId="77777777" w:rsidR="00410955" w:rsidRDefault="00410955" w:rsidP="00410955">
      <w:pPr>
        <w:spacing w:line="360" w:lineRule="auto"/>
        <w:jc w:val="both"/>
      </w:pPr>
      <w:r w:rsidRPr="00FA17F6">
        <w:t xml:space="preserve">H.G. 1051/2006 privind cerinţele minime de securitate şi sănătate pentru manipularea manuala a maselor care prezintă riscuri pentru lucrători, în special de afecţiuni dorsolombare; </w:t>
      </w:r>
    </w:p>
    <w:p w14:paraId="7CE00759" w14:textId="77777777" w:rsidR="00410955" w:rsidRPr="00FA17F6" w:rsidRDefault="00410955" w:rsidP="00410955">
      <w:pPr>
        <w:spacing w:line="360" w:lineRule="auto"/>
        <w:jc w:val="both"/>
      </w:pPr>
      <w:r w:rsidRPr="00FA17F6">
        <w:t>H.G. 1146/2006 privind cerinţele minime de securitate şi sănătate pentru utilizarea în muncă de către lucrători a echipamentelor de muncă;</w:t>
      </w:r>
    </w:p>
    <w:p w14:paraId="3986D89E" w14:textId="77777777" w:rsidR="00410955" w:rsidRPr="00FA17F6" w:rsidRDefault="00410955" w:rsidP="00410955">
      <w:pPr>
        <w:spacing w:line="360" w:lineRule="auto"/>
        <w:jc w:val="both"/>
      </w:pPr>
      <w:r w:rsidRPr="00FA17F6">
        <w:t xml:space="preserve">H.G. 1028/2006 privind cerintele minime de securitate si sanatate in munca referitoare la utilizarea echipamentelor cu ecran de vizualizare;     </w:t>
      </w:r>
    </w:p>
    <w:p w14:paraId="053105D6" w14:textId="77777777" w:rsidR="00410955" w:rsidRPr="00FA17F6" w:rsidRDefault="00410955" w:rsidP="00410955">
      <w:pPr>
        <w:spacing w:line="360" w:lineRule="auto"/>
        <w:jc w:val="both"/>
      </w:pPr>
      <w:r w:rsidRPr="00FA17F6">
        <w:t>H.G. 355/2007 privind supravegherea sănătăţii lucrătorilor, cu modificările şi completările ulterioare;</w:t>
      </w:r>
    </w:p>
    <w:p w14:paraId="44B98D74" w14:textId="77777777" w:rsidR="00410955" w:rsidRPr="00FA17F6" w:rsidRDefault="00410955" w:rsidP="00410955">
      <w:pPr>
        <w:spacing w:line="360" w:lineRule="auto"/>
        <w:jc w:val="both"/>
      </w:pPr>
      <w:r w:rsidRPr="00FA17F6">
        <w:t>H.G. 1876/2005 - privind cerintele minime de securitate si sanatate referitoare la expunerea lucratorilor la riscurile generate de vibratii.</w:t>
      </w:r>
    </w:p>
    <w:p w14:paraId="1D746326" w14:textId="77777777" w:rsidR="00410955" w:rsidRPr="00FA17F6" w:rsidRDefault="00410955" w:rsidP="00410955">
      <w:pPr>
        <w:spacing w:line="360" w:lineRule="auto"/>
        <w:jc w:val="both"/>
      </w:pPr>
      <w:r w:rsidRPr="00FA17F6">
        <w:t>O.U.G. 195/2002 privind circulaţia pe drumurile publice cu modificările și completările ulterioare</w:t>
      </w:r>
    </w:p>
    <w:p w14:paraId="150C71A3" w14:textId="77777777" w:rsidR="00410955" w:rsidRPr="00FA17F6" w:rsidRDefault="00410955" w:rsidP="00410955">
      <w:pPr>
        <w:spacing w:line="360" w:lineRule="auto"/>
        <w:jc w:val="both"/>
        <w:rPr>
          <w:lang w:val="en-US"/>
        </w:rPr>
      </w:pPr>
      <w:r w:rsidRPr="00FA17F6">
        <w:t>Legea 346/2002 privind asigurarea pentru accidente de muncă şi boli profesionale republicată, cu modificările şi completările ulterioare</w:t>
      </w:r>
    </w:p>
    <w:p w14:paraId="197042F9" w14:textId="77777777" w:rsidR="00410955" w:rsidRPr="00FA17F6" w:rsidRDefault="00410955" w:rsidP="00410955">
      <w:pPr>
        <w:spacing w:line="360" w:lineRule="auto"/>
        <w:jc w:val="both"/>
        <w:rPr>
          <w:lang w:val="it-IT"/>
        </w:rPr>
      </w:pPr>
      <w:r w:rsidRPr="00FA17F6">
        <w:rPr>
          <w:lang w:val="it-IT"/>
        </w:rPr>
        <w:t>H.G. 1093/2006 privind stabilirea cerinţelor minime de securitate şi sănătate pentru protecţia lucrătorilor impotriva riscurilor legate de expunerea la agenţi cancerigeni sau mutageni la locul de munca</w:t>
      </w:r>
    </w:p>
    <w:p w14:paraId="02C60C40" w14:textId="77777777" w:rsidR="00410955" w:rsidRPr="00FA17F6" w:rsidRDefault="00410955" w:rsidP="00410955">
      <w:pPr>
        <w:spacing w:line="360" w:lineRule="auto"/>
        <w:jc w:val="both"/>
        <w:rPr>
          <w:lang w:val="it-IT"/>
        </w:rPr>
      </w:pPr>
      <w:r w:rsidRPr="00FA17F6">
        <w:rPr>
          <w:lang w:val="it-IT"/>
        </w:rPr>
        <w:t>H.G. 1058/2006 privind cerinţele minime pentru îmbunătăţirea securităţii şi protecţia sănătăţii lucrătorilor care pot fi expusi unui potenţial risc datorat atmosferelor explozive</w:t>
      </w:r>
    </w:p>
    <w:p w14:paraId="02D092CD" w14:textId="77777777" w:rsidR="00410955" w:rsidRPr="00FA17F6" w:rsidRDefault="00410955" w:rsidP="00410955">
      <w:pPr>
        <w:spacing w:line="360" w:lineRule="auto"/>
        <w:jc w:val="both"/>
        <w:rPr>
          <w:lang w:val="it-IT"/>
        </w:rPr>
      </w:pPr>
      <w:r w:rsidRPr="00FA17F6">
        <w:rPr>
          <w:lang w:val="it-IT"/>
        </w:rPr>
        <w:t>H.G. 1136/2006 privind cerinţele minime de securitate şi sănătate referitoare la expunerea lucrătorilor la riscuri generate de câmpuri electromagnetice</w:t>
      </w:r>
    </w:p>
    <w:p w14:paraId="169C61A6" w14:textId="77777777" w:rsidR="00410955" w:rsidRPr="00FA17F6" w:rsidRDefault="00410955" w:rsidP="00410955">
      <w:pPr>
        <w:spacing w:line="360" w:lineRule="auto"/>
        <w:jc w:val="both"/>
        <w:rPr>
          <w:lang w:val="pt-PT"/>
        </w:rPr>
      </w:pPr>
      <w:r w:rsidRPr="00FA17F6">
        <w:rPr>
          <w:lang w:val="pt-PT"/>
        </w:rPr>
        <w:t>H.G. 1218/2006 privind stabilirea cerinţelor minime de securitate şi sănătate în munca pentru asigurarea protecţiei lucrătorilor impotriva riscurilor legate de prezenta agenţilor chimici</w:t>
      </w:r>
    </w:p>
    <w:p w14:paraId="085AD700" w14:textId="77777777" w:rsidR="00410955" w:rsidRDefault="00410955" w:rsidP="00410955">
      <w:pPr>
        <w:spacing w:line="360" w:lineRule="auto"/>
        <w:jc w:val="both"/>
        <w:rPr>
          <w:lang w:val="it-IT"/>
        </w:rPr>
      </w:pPr>
      <w:r w:rsidRPr="00FA17F6">
        <w:rPr>
          <w:lang w:val="pt-PT"/>
        </w:rPr>
        <w:t xml:space="preserve">H.G. </w:t>
      </w:r>
      <w:r w:rsidRPr="00FA17F6">
        <w:rPr>
          <w:lang w:val="en-US"/>
        </w:rPr>
        <w:t xml:space="preserve">1092/2006 </w:t>
      </w:r>
      <w:r w:rsidRPr="00FA17F6">
        <w:rPr>
          <w:lang w:val="it-IT"/>
        </w:rPr>
        <w:t>privind protecţia lucrătorilor impotriva riscurilor legate de expunerea la agenţi biologici în munca</w:t>
      </w:r>
    </w:p>
    <w:p w14:paraId="1FF6C19C" w14:textId="77777777" w:rsidR="00410955" w:rsidRPr="00FA17F6" w:rsidRDefault="00410955" w:rsidP="00410955">
      <w:pPr>
        <w:spacing w:line="360" w:lineRule="auto"/>
        <w:jc w:val="both"/>
      </w:pPr>
      <w:r w:rsidRPr="00FA17F6">
        <w:t>Legea 25/2004 pentru aprobarea O.U.G. nr. 96/2003 privind protecţia maternităţii</w:t>
      </w:r>
    </w:p>
    <w:p w14:paraId="586E3E34" w14:textId="77777777" w:rsidR="00410955" w:rsidRPr="00FA17F6" w:rsidRDefault="00410955" w:rsidP="00410955">
      <w:pPr>
        <w:spacing w:line="360" w:lineRule="auto"/>
        <w:jc w:val="both"/>
      </w:pPr>
      <w:r w:rsidRPr="00FA17F6">
        <w:t>H.G. 537/2004 pentru aprobarea Normelor metodologice de aplicare a prevederilor O.U.G. 96/2003 privind protecţia maternităţii, cu modificările şi completările ulterioare</w:t>
      </w:r>
    </w:p>
    <w:p w14:paraId="185531ED" w14:textId="77777777" w:rsidR="00410955" w:rsidRPr="00FA17F6" w:rsidRDefault="00410955" w:rsidP="00410955">
      <w:pPr>
        <w:spacing w:line="360" w:lineRule="auto"/>
        <w:jc w:val="both"/>
      </w:pPr>
      <w:r w:rsidRPr="00FA17F6">
        <w:t>H.G. 600/2007 privind protecţia tinerilor la locul de muncă, cu modificările şi completările ulterioare</w:t>
      </w:r>
    </w:p>
    <w:p w14:paraId="55D855C3" w14:textId="77777777" w:rsidR="00720EDE" w:rsidRPr="00771786" w:rsidRDefault="00720EDE" w:rsidP="00C21967">
      <w:pPr>
        <w:spacing w:line="360" w:lineRule="auto"/>
        <w:jc w:val="right"/>
        <w:rPr>
          <w:rFonts w:cs="Times New Roman"/>
          <w:b/>
          <w:bCs/>
        </w:rPr>
      </w:pPr>
      <w:r w:rsidRPr="00771786">
        <w:rPr>
          <w:rFonts w:cs="Times New Roman"/>
          <w:b/>
          <w:bCs/>
        </w:rPr>
        <w:t xml:space="preserve">Întocmit, </w:t>
      </w:r>
    </w:p>
    <w:p w14:paraId="675EF7A6" w14:textId="77777777" w:rsidR="00720EDE" w:rsidRPr="00771786" w:rsidRDefault="00720EDE" w:rsidP="00C21967">
      <w:pPr>
        <w:spacing w:line="360" w:lineRule="auto"/>
        <w:jc w:val="right"/>
        <w:rPr>
          <w:rFonts w:cs="Times New Roman"/>
          <w:b/>
          <w:bCs/>
        </w:rPr>
      </w:pPr>
      <w:r w:rsidRPr="00771786">
        <w:rPr>
          <w:rFonts w:cs="Times New Roman"/>
          <w:b/>
          <w:bCs/>
        </w:rPr>
        <w:t xml:space="preserve">Specialist SSM </w:t>
      </w:r>
    </w:p>
    <w:p w14:paraId="5878B2E0" w14:textId="77777777" w:rsidR="00B11401" w:rsidRDefault="00B11401" w:rsidP="00B11401">
      <w:pPr>
        <w:spacing w:line="360" w:lineRule="auto"/>
        <w:jc w:val="right"/>
        <w:rPr>
          <w:rFonts w:cs="Times New Roman"/>
          <w:b/>
          <w:bCs/>
        </w:rPr>
      </w:pPr>
      <w:r w:rsidRPr="00771786">
        <w:rPr>
          <w:rFonts w:cs="Times New Roman"/>
          <w:b/>
          <w:bCs/>
        </w:rPr>
        <w:t>Ș.L. Dr. Ing. Okros Adalbert</w:t>
      </w:r>
    </w:p>
    <w:p w14:paraId="01AC3E53" w14:textId="77777777" w:rsidR="00311548" w:rsidRDefault="00311548" w:rsidP="00B11401">
      <w:pPr>
        <w:spacing w:line="360" w:lineRule="auto"/>
        <w:jc w:val="right"/>
        <w:rPr>
          <w:rFonts w:cs="Times New Roman"/>
          <w:b/>
          <w:bCs/>
        </w:rPr>
      </w:pPr>
    </w:p>
    <w:p w14:paraId="6C446299" w14:textId="77777777" w:rsidR="00311548" w:rsidRDefault="00311548" w:rsidP="00B11401">
      <w:pPr>
        <w:spacing w:line="360" w:lineRule="auto"/>
        <w:jc w:val="right"/>
        <w:rPr>
          <w:rFonts w:cs="Times New Roman"/>
          <w:b/>
          <w:bCs/>
        </w:rPr>
      </w:pPr>
    </w:p>
    <w:p w14:paraId="659C9C5B" w14:textId="77777777" w:rsidR="00311548" w:rsidRDefault="00311548" w:rsidP="00B11401">
      <w:pPr>
        <w:spacing w:line="360" w:lineRule="auto"/>
        <w:jc w:val="right"/>
        <w:rPr>
          <w:rFonts w:cs="Times New Roman"/>
          <w:b/>
          <w:bCs/>
        </w:rPr>
      </w:pPr>
    </w:p>
    <w:p w14:paraId="2EBA6152" w14:textId="77777777" w:rsidR="00311548" w:rsidRDefault="00311548" w:rsidP="00B11401">
      <w:pPr>
        <w:spacing w:line="360" w:lineRule="auto"/>
        <w:jc w:val="right"/>
        <w:rPr>
          <w:rFonts w:cs="Times New Roman"/>
          <w:b/>
          <w:bCs/>
        </w:rPr>
      </w:pPr>
    </w:p>
    <w:p w14:paraId="56214108" w14:textId="77777777" w:rsidR="00311548" w:rsidRDefault="00311548" w:rsidP="00B11401">
      <w:pPr>
        <w:spacing w:line="360" w:lineRule="auto"/>
        <w:jc w:val="right"/>
        <w:rPr>
          <w:rFonts w:cs="Times New Roman"/>
          <w:b/>
          <w:bCs/>
        </w:rPr>
      </w:pPr>
    </w:p>
    <w:p w14:paraId="331BDF6D" w14:textId="77777777" w:rsidR="00311548" w:rsidRDefault="00311548" w:rsidP="00B11401">
      <w:pPr>
        <w:spacing w:line="360" w:lineRule="auto"/>
        <w:jc w:val="right"/>
        <w:rPr>
          <w:rFonts w:cs="Times New Roman"/>
          <w:b/>
          <w:bCs/>
        </w:rPr>
      </w:pPr>
    </w:p>
    <w:p w14:paraId="604D97D0" w14:textId="77777777" w:rsidR="00311548" w:rsidRPr="00771786" w:rsidRDefault="00311548" w:rsidP="00B11401">
      <w:pPr>
        <w:spacing w:line="360" w:lineRule="auto"/>
        <w:jc w:val="right"/>
        <w:rPr>
          <w:rFonts w:cs="Times New Roman"/>
          <w:b/>
          <w:bCs/>
        </w:rPr>
      </w:pPr>
    </w:p>
    <w:p w14:paraId="22AF42B3" w14:textId="77777777" w:rsidR="007F4CEC" w:rsidRPr="00771786" w:rsidRDefault="007F4CEC" w:rsidP="009062E9">
      <w:pPr>
        <w:spacing w:line="360" w:lineRule="auto"/>
        <w:rPr>
          <w:rFonts w:cs="Times New Roman"/>
        </w:rPr>
      </w:pPr>
    </w:p>
    <w:sectPr w:rsidR="007F4CEC" w:rsidRPr="00771786" w:rsidSect="00F25CE8">
      <w:headerReference w:type="default" r:id="rId18"/>
      <w:footerReference w:type="default" r:id="rId19"/>
      <w:headerReference w:type="first" r:id="rId20"/>
      <w:pgSz w:w="11906" w:h="16838"/>
      <w:pgMar w:top="964" w:right="567" w:bottom="964" w:left="133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2D6E3" w14:textId="77777777" w:rsidR="00A14E2D" w:rsidRDefault="00A14E2D">
      <w:r>
        <w:separator/>
      </w:r>
    </w:p>
  </w:endnote>
  <w:endnote w:type="continuationSeparator" w:id="0">
    <w:p w14:paraId="76285889" w14:textId="77777777" w:rsidR="00A14E2D" w:rsidRDefault="00A14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rizQuaF">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Wingdings-Regular-Identity-H">
    <w:altName w:val="PMingLiU"/>
    <w:panose1 w:val="00000000000000000000"/>
    <w:charset w:val="88"/>
    <w:family w:val="auto"/>
    <w:notTrueType/>
    <w:pitch w:val="default"/>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7EB49" w14:textId="77777777" w:rsidR="007F4CEC" w:rsidRDefault="007F4CEC" w:rsidP="00D1535B">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10759" w14:textId="77777777" w:rsidR="00A14E2D" w:rsidRDefault="00A14E2D">
      <w:r>
        <w:separator/>
      </w:r>
    </w:p>
  </w:footnote>
  <w:footnote w:type="continuationSeparator" w:id="0">
    <w:p w14:paraId="4A3E20AD" w14:textId="77777777" w:rsidR="00A14E2D" w:rsidRDefault="00A14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E961" w14:textId="77777777" w:rsidR="00F25CE8" w:rsidRPr="001B3463" w:rsidRDefault="00F25CE8" w:rsidP="004D27BE">
    <w:pPr>
      <w:spacing w:line="240" w:lineRule="exact"/>
      <w:jc w:val="center"/>
      <w:rPr>
        <w:lang w:val="pt-BR"/>
      </w:rPr>
    </w:pPr>
    <w:bookmarkStart w:id="2" w:name="_Hlk191461710"/>
  </w:p>
  <w:bookmarkEnd w:id="2"/>
  <w:p w14:paraId="15F2F9FE" w14:textId="77777777" w:rsidR="00F25CE8" w:rsidRPr="00D95339" w:rsidRDefault="00F25CE8" w:rsidP="001A4FC1">
    <w:pPr>
      <w:spacing w:line="240" w:lineRule="exact"/>
    </w:pPr>
  </w:p>
  <w:p w14:paraId="3D2C08A0" w14:textId="77777777" w:rsidR="00F25CE8" w:rsidRDefault="00F25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60D4" w14:textId="37CBE0AB" w:rsidR="00F25CE8" w:rsidRPr="006E3CC8" w:rsidRDefault="00F25CE8" w:rsidP="008E77C2">
    <w:pPr>
      <w:spacing w:line="240" w:lineRule="exact"/>
      <w:contextualSpacing/>
      <w:jc w:val="center"/>
      <w:rPr>
        <w:sz w:val="21"/>
        <w:szCs w:val="21"/>
        <w:lang w:val="pt-BR"/>
      </w:rPr>
    </w:pPr>
    <w:r w:rsidRPr="006E3CC8">
      <w:rPr>
        <w:sz w:val="21"/>
        <w:szCs w:val="21"/>
        <w:lang w:val="pt-BR"/>
      </w:rPr>
      <w:t>ROMÂNIA</w:t>
    </w:r>
  </w:p>
  <w:p w14:paraId="1E228BBF" w14:textId="77777777" w:rsidR="00F25CE8" w:rsidRPr="006E3CC8" w:rsidRDefault="00F25CE8" w:rsidP="008E77C2">
    <w:pPr>
      <w:tabs>
        <w:tab w:val="left" w:pos="1985"/>
      </w:tabs>
      <w:spacing w:line="240" w:lineRule="exact"/>
      <w:contextualSpacing/>
      <w:jc w:val="center"/>
      <w:rPr>
        <w:sz w:val="21"/>
        <w:szCs w:val="21"/>
        <w:lang w:val="pt-BR"/>
      </w:rPr>
    </w:pPr>
    <w:r w:rsidRPr="006E3CC8">
      <w:rPr>
        <w:sz w:val="21"/>
        <w:szCs w:val="21"/>
        <w:lang w:val="pt-BR"/>
      </w:rPr>
      <w:t>MINISTERUL EDUCAȚIEI ȘI CERCETĂRII</w:t>
    </w:r>
  </w:p>
  <w:p w14:paraId="2E57D310" w14:textId="77777777" w:rsidR="00F25CE8" w:rsidRPr="006E3CC8" w:rsidRDefault="00000000" w:rsidP="004D27BE">
    <w:pPr>
      <w:tabs>
        <w:tab w:val="left" w:pos="1701"/>
        <w:tab w:val="left" w:pos="1985"/>
      </w:tabs>
      <w:spacing w:line="240" w:lineRule="exact"/>
      <w:contextualSpacing/>
      <w:jc w:val="center"/>
      <w:rPr>
        <w:sz w:val="21"/>
        <w:szCs w:val="21"/>
        <w:lang w:val="pt-BR"/>
      </w:rPr>
    </w:pPr>
    <w:r>
      <w:rPr>
        <w:sz w:val="21"/>
        <w:szCs w:val="21"/>
        <w:lang w:val="pt-BR"/>
      </w:rPr>
      <w:pict w14:anchorId="1FA4C43E">
        <v:rect id="_x0000_i1025" style="width:379.8pt;height:.05pt" o:hrpct="759" o:hralign="center" o:hrstd="t" o:hr="t" fillcolor="#a0a0a0" stroked="f"/>
      </w:pict>
    </w:r>
  </w:p>
  <w:p w14:paraId="7A48DAE2" w14:textId="77777777" w:rsidR="00F25CE8" w:rsidRPr="006E3CC8" w:rsidRDefault="00F25CE8" w:rsidP="004D27BE">
    <w:pPr>
      <w:tabs>
        <w:tab w:val="left" w:pos="1701"/>
      </w:tabs>
      <w:spacing w:line="240" w:lineRule="exact"/>
      <w:contextualSpacing/>
      <w:jc w:val="center"/>
      <w:rPr>
        <w:sz w:val="21"/>
        <w:szCs w:val="21"/>
        <w:lang w:val="pt-BR"/>
      </w:rPr>
    </w:pPr>
    <w:r w:rsidRPr="006E3CC8">
      <w:rPr>
        <w:sz w:val="21"/>
        <w:szCs w:val="21"/>
        <w:lang w:val="pt-BR"/>
      </w:rPr>
      <w:t>UNIVERSITATEA DE ȘTIINȚELE VIEȚII  “REGELE MIHAI I “ DIN TIMI</w:t>
    </w:r>
    <w:r>
      <w:rPr>
        <w:sz w:val="21"/>
        <w:szCs w:val="21"/>
        <w:lang w:val="pt-BR"/>
      </w:rPr>
      <w:t>Ș</w:t>
    </w:r>
    <w:r w:rsidRPr="006E3CC8">
      <w:rPr>
        <w:sz w:val="21"/>
        <w:szCs w:val="21"/>
        <w:lang w:val="pt-BR"/>
      </w:rPr>
      <w:t>OARA</w:t>
    </w:r>
  </w:p>
  <w:p w14:paraId="58021AA5" w14:textId="77777777" w:rsidR="00F25CE8" w:rsidRPr="001B3463" w:rsidRDefault="00F25CE8" w:rsidP="004D27BE">
    <w:pPr>
      <w:spacing w:line="240" w:lineRule="exact"/>
      <w:jc w:val="center"/>
      <w:rPr>
        <w:lang w:val="pt-BR"/>
      </w:rPr>
    </w:pPr>
  </w:p>
  <w:p w14:paraId="63C5003C" w14:textId="77777777" w:rsidR="00F25CE8" w:rsidRPr="00D95339" w:rsidRDefault="00F25CE8" w:rsidP="001A4FC1">
    <w:pPr>
      <w:spacing w:line="240" w:lineRule="exact"/>
    </w:pPr>
  </w:p>
  <w:p w14:paraId="2C031657" w14:textId="17327482" w:rsidR="00280B7D" w:rsidRDefault="00280B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507882CA"/>
    <w:name w:val="WW8Num2"/>
    <w:lvl w:ilvl="0">
      <w:start w:val="1"/>
      <w:numFmt w:val="bullet"/>
      <w:lvlText w:val=""/>
      <w:lvlJc w:val="left"/>
      <w:pPr>
        <w:tabs>
          <w:tab w:val="num" w:pos="0"/>
        </w:tabs>
        <w:ind w:left="432" w:hanging="432"/>
      </w:pPr>
      <w:rPr>
        <w:rFonts w:ascii="Wingdings" w:hAnsi="Wingding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decimal"/>
      <w:lvlText w:val="%1."/>
      <w:lvlJc w:val="left"/>
      <w:pPr>
        <w:tabs>
          <w:tab w:val="num" w:pos="540"/>
        </w:tabs>
        <w:ind w:left="540" w:hanging="360"/>
      </w:pPr>
      <w:rPr>
        <w:rFonts w:ascii="Times New Roman" w:eastAsia="Times New Roman" w:hAnsi="Times New Roman" w:cs="Times New Roman"/>
      </w:r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rPr>
        <w:b/>
      </w:rPr>
    </w:lvl>
  </w:abstractNum>
  <w:abstractNum w:abstractNumId="3" w15:restartNumberingAfterBreak="0">
    <w:nsid w:val="00000005"/>
    <w:multiLevelType w:val="multilevel"/>
    <w:tmpl w:val="00000005"/>
    <w:name w:val="WW8Num5"/>
    <w:lvl w:ilvl="0">
      <w:start w:val="1"/>
      <w:numFmt w:val="decimal"/>
      <w:lvlText w:val="%1."/>
      <w:lvlJc w:val="left"/>
      <w:pPr>
        <w:tabs>
          <w:tab w:val="num" w:pos="360"/>
        </w:tabs>
        <w:ind w:left="360" w:hanging="360"/>
      </w:pPr>
      <w:rPr>
        <w:b/>
        <w:sz w:val="24"/>
        <w:szCs w:val="24"/>
      </w:rPr>
    </w:lvl>
    <w:lvl w:ilvl="1">
      <w:start w:val="1"/>
      <w:numFmt w:val="bullet"/>
      <w:lvlText w:val="-"/>
      <w:lvlJc w:val="left"/>
      <w:pPr>
        <w:tabs>
          <w:tab w:val="num" w:pos="720"/>
        </w:tabs>
        <w:ind w:left="720" w:hanging="360"/>
      </w:pPr>
      <w:rPr>
        <w:rFonts w:ascii="Times New Roman" w:hAnsi="Times New Roman" w:cs="Times New Roman"/>
        <w:b/>
      </w:rPr>
    </w:lvl>
    <w:lvl w:ilvl="2">
      <w:start w:val="1"/>
      <w:numFmt w:val="decimal"/>
      <w:lvlText w:val="%3."/>
      <w:lvlJc w:val="left"/>
      <w:pPr>
        <w:tabs>
          <w:tab w:val="num" w:pos="2340"/>
        </w:tabs>
        <w:ind w:left="2340" w:hanging="360"/>
      </w:pPr>
      <w:rPr>
        <w:b/>
        <w:sz w:val="24"/>
        <w:szCs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Times New Roman" w:hAnsi="Times New Roman"/>
        <w:b/>
      </w:rPr>
    </w:lvl>
  </w:abstractNum>
  <w:abstractNum w:abstractNumId="5"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Times New Roman" w:hAnsi="Times New Roman"/>
        <w:b/>
      </w:rPr>
    </w:lvl>
  </w:abstractNum>
  <w:abstractNum w:abstractNumId="6" w15:restartNumberingAfterBreak="0">
    <w:nsid w:val="00000008"/>
    <w:multiLevelType w:val="multilevel"/>
    <w:tmpl w:val="00000008"/>
    <w:name w:val="WW8Num8"/>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bullet"/>
      <w:lvlText w:val="-"/>
      <w:lvlJc w:val="left"/>
      <w:pPr>
        <w:tabs>
          <w:tab w:val="num" w:pos="900"/>
        </w:tabs>
        <w:ind w:left="900" w:hanging="360"/>
      </w:pPr>
      <w:rPr>
        <w:rFonts w:ascii="Times New Roman" w:hAnsi="Times New Roman" w:cs="Courier New"/>
      </w:rPr>
    </w:lvl>
    <w:lvl w:ilvl="2">
      <w:start w:val="1"/>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Times New Roman" w:hAnsi="Times New Roman"/>
        <w:b/>
        <w:sz w:val="24"/>
        <w:szCs w:val="24"/>
      </w:rPr>
    </w:lvl>
  </w:abstractNum>
  <w:abstractNum w:abstractNumId="8"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Times New Roman" w:hAnsi="Times New Roman" w:cs="Times New Roman"/>
      </w:rPr>
    </w:lvl>
  </w:abstractNum>
  <w:abstractNum w:abstractNumId="9" w15:restartNumberingAfterBreak="0">
    <w:nsid w:val="0000000B"/>
    <w:multiLevelType w:val="multilevel"/>
    <w:tmpl w:val="0000000B"/>
    <w:name w:val="WW8Num11"/>
    <w:lvl w:ilvl="0">
      <w:start w:val="1"/>
      <w:numFmt w:val="decimal"/>
      <w:lvlText w:val="%1."/>
      <w:lvlJc w:val="left"/>
      <w:pPr>
        <w:tabs>
          <w:tab w:val="num" w:pos="360"/>
        </w:tabs>
        <w:ind w:left="360" w:hanging="360"/>
      </w:pPr>
      <w:rPr>
        <w:b/>
      </w:rPr>
    </w:lvl>
    <w:lvl w:ilvl="1">
      <w:start w:val="1"/>
      <w:numFmt w:val="bullet"/>
      <w:lvlText w:val="-"/>
      <w:lvlJc w:val="left"/>
      <w:pPr>
        <w:tabs>
          <w:tab w:val="num" w:pos="720"/>
        </w:tabs>
        <w:ind w:left="720" w:hanging="360"/>
      </w:pPr>
      <w:rPr>
        <w:rFonts w:ascii="Times New Roman" w:hAnsi="Times New Roman" w:cs="Courier New"/>
      </w:rPr>
    </w:lvl>
    <w:lvl w:ilvl="2">
      <w:start w:val="1"/>
      <w:numFmt w:val="decimal"/>
      <w:lvlText w:val="%3."/>
      <w:lvlJc w:val="left"/>
      <w:pPr>
        <w:tabs>
          <w:tab w:val="num" w:pos="2340"/>
        </w:tabs>
        <w:ind w:left="2340" w:hanging="360"/>
      </w:pPr>
      <w:rPr>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Times New Roman" w:hAnsi="Times New Roman" w:cs="Arial"/>
        <w:b/>
      </w:rPr>
    </w:lvl>
  </w:abstractNum>
  <w:abstractNum w:abstractNumId="11" w15:restartNumberingAfterBreak="0">
    <w:nsid w:val="0000000D"/>
    <w:multiLevelType w:val="singleLevel"/>
    <w:tmpl w:val="0000000D"/>
    <w:name w:val="WW8Num13"/>
    <w:lvl w:ilvl="0">
      <w:start w:val="1"/>
      <w:numFmt w:val="bullet"/>
      <w:lvlText w:val="-"/>
      <w:lvlJc w:val="left"/>
      <w:pPr>
        <w:tabs>
          <w:tab w:val="num" w:pos="720"/>
        </w:tabs>
        <w:ind w:left="720" w:hanging="360"/>
      </w:pPr>
      <w:rPr>
        <w:rFonts w:ascii="Times New Roman" w:hAnsi="Times New Roman"/>
        <w:b/>
      </w:rPr>
    </w:lvl>
  </w:abstractNum>
  <w:abstractNum w:abstractNumId="12"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3" w15:restartNumberingAfterBreak="0">
    <w:nsid w:val="0000000F"/>
    <w:multiLevelType w:val="singleLevel"/>
    <w:tmpl w:val="0000000F"/>
    <w:name w:val="WW8Num15"/>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14" w15:restartNumberingAfterBreak="0">
    <w:nsid w:val="00000010"/>
    <w:multiLevelType w:val="singleLevel"/>
    <w:tmpl w:val="00000010"/>
    <w:name w:val="WW8Num16"/>
    <w:lvl w:ilvl="0">
      <w:start w:val="1"/>
      <w:numFmt w:val="decimal"/>
      <w:lvlText w:val="%1."/>
      <w:lvlJc w:val="left"/>
      <w:pPr>
        <w:tabs>
          <w:tab w:val="num" w:pos="360"/>
        </w:tabs>
        <w:ind w:left="360" w:hanging="360"/>
      </w:pPr>
      <w:rPr>
        <w:b/>
      </w:rPr>
    </w:lvl>
  </w:abstractNum>
  <w:abstractNum w:abstractNumId="15" w15:restartNumberingAfterBreak="0">
    <w:nsid w:val="00000011"/>
    <w:multiLevelType w:val="singleLevel"/>
    <w:tmpl w:val="00000011"/>
    <w:name w:val="WW8Num17"/>
    <w:lvl w:ilvl="0">
      <w:start w:val="1"/>
      <w:numFmt w:val="bullet"/>
      <w:lvlText w:val=""/>
      <w:lvlJc w:val="left"/>
      <w:pPr>
        <w:tabs>
          <w:tab w:val="num" w:pos="360"/>
        </w:tabs>
        <w:ind w:left="360" w:hanging="360"/>
      </w:pPr>
      <w:rPr>
        <w:rFonts w:ascii="Symbol" w:hAnsi="Symbol"/>
        <w:b/>
      </w:rPr>
    </w:lvl>
  </w:abstractNum>
  <w:abstractNum w:abstractNumId="16" w15:restartNumberingAfterBreak="0">
    <w:nsid w:val="00000012"/>
    <w:multiLevelType w:val="multilevel"/>
    <w:tmpl w:val="00000012"/>
    <w:name w:val="WW8Num18"/>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bullet"/>
      <w:lvlText w:val="-"/>
      <w:lvlJc w:val="left"/>
      <w:pPr>
        <w:tabs>
          <w:tab w:val="num" w:pos="1440"/>
        </w:tabs>
        <w:ind w:left="1440" w:hanging="360"/>
      </w:pPr>
      <w:rPr>
        <w:rFonts w:ascii="Times New Roman" w:hAnsi="Times New Roman" w:cs="Courier New"/>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15:restartNumberingAfterBreak="0">
    <w:nsid w:val="00000013"/>
    <w:multiLevelType w:val="multilevel"/>
    <w:tmpl w:val="00000013"/>
    <w:name w:val="WW8Num19"/>
    <w:lvl w:ilvl="0">
      <w:start w:val="1"/>
      <w:numFmt w:val="decimal"/>
      <w:lvlText w:val="%1."/>
      <w:lvlJc w:val="left"/>
      <w:pPr>
        <w:tabs>
          <w:tab w:val="num" w:pos="360"/>
        </w:tabs>
        <w:ind w:left="360" w:hanging="360"/>
      </w:pPr>
      <w:rPr>
        <w:b/>
        <w:sz w:val="24"/>
        <w:szCs w:val="24"/>
      </w:rPr>
    </w:lvl>
    <w:lvl w:ilvl="1">
      <w:numFmt w:val="bullet"/>
      <w:lvlText w:val="-"/>
      <w:lvlJc w:val="left"/>
      <w:pPr>
        <w:tabs>
          <w:tab w:val="num" w:pos="900"/>
        </w:tabs>
        <w:ind w:left="900" w:hanging="360"/>
      </w:pPr>
      <w:rPr>
        <w:rFonts w:ascii="Arial" w:hAnsi="Arial"/>
        <w:b/>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15:restartNumberingAfterBreak="0">
    <w:nsid w:val="00000014"/>
    <w:multiLevelType w:val="multilevel"/>
    <w:tmpl w:val="00000014"/>
    <w:name w:val="WW8Num20"/>
    <w:lvl w:ilvl="0">
      <w:start w:val="1"/>
      <w:numFmt w:val="decimal"/>
      <w:lvlText w:val="%1."/>
      <w:lvlJc w:val="left"/>
      <w:pPr>
        <w:tabs>
          <w:tab w:val="num" w:pos="360"/>
        </w:tabs>
        <w:ind w:left="360" w:hanging="360"/>
      </w:pPr>
      <w:rPr>
        <w:b/>
      </w:rPr>
    </w:lvl>
    <w:lvl w:ilvl="1">
      <w:numFmt w:val="bullet"/>
      <w:lvlText w:val="-"/>
      <w:lvlJc w:val="left"/>
      <w:pPr>
        <w:tabs>
          <w:tab w:val="num" w:pos="720"/>
        </w:tabs>
        <w:ind w:left="720" w:hanging="360"/>
      </w:pPr>
      <w:rPr>
        <w:rFonts w:ascii="Arial" w:hAnsi="Arial"/>
        <w:b/>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15:restartNumberingAfterBreak="0">
    <w:nsid w:val="00000015"/>
    <w:multiLevelType w:val="singleLevel"/>
    <w:tmpl w:val="00000015"/>
    <w:name w:val="WW8Num21"/>
    <w:lvl w:ilvl="0">
      <w:numFmt w:val="bullet"/>
      <w:lvlText w:val="-"/>
      <w:lvlJc w:val="left"/>
      <w:pPr>
        <w:tabs>
          <w:tab w:val="num" w:pos="720"/>
        </w:tabs>
        <w:ind w:left="720" w:hanging="360"/>
      </w:pPr>
      <w:rPr>
        <w:rFonts w:ascii="Arial" w:hAnsi="Arial" w:cs="Times New Roman"/>
      </w:rPr>
    </w:lvl>
  </w:abstractNum>
  <w:abstractNum w:abstractNumId="20"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Times New Roman" w:hAnsi="Times New Roman"/>
        <w:b/>
      </w:rPr>
    </w:lvl>
  </w:abstractNum>
  <w:abstractNum w:abstractNumId="21" w15:restartNumberingAfterBreak="0">
    <w:nsid w:val="00000017"/>
    <w:multiLevelType w:val="multilevel"/>
    <w:tmpl w:val="00000017"/>
    <w:name w:val="WW8Num23"/>
    <w:lvl w:ilvl="0">
      <w:start w:val="1"/>
      <w:numFmt w:val="decimal"/>
      <w:lvlText w:val="%1."/>
      <w:lvlJc w:val="left"/>
      <w:pPr>
        <w:tabs>
          <w:tab w:val="num" w:pos="360"/>
        </w:tabs>
        <w:ind w:left="360" w:hanging="360"/>
      </w:pPr>
      <w:rPr>
        <w:rFonts w:ascii="Arial" w:eastAsia="Times New Roman" w:hAnsi="Arial" w:cs="Arial"/>
        <w:b/>
        <w:sz w:val="16"/>
        <w:szCs w:val="16"/>
      </w:rPr>
    </w:lvl>
    <w:lvl w:ilvl="1">
      <w:numFmt w:val="bullet"/>
      <w:lvlText w:val="-"/>
      <w:lvlJc w:val="left"/>
      <w:pPr>
        <w:tabs>
          <w:tab w:val="num" w:pos="720"/>
        </w:tabs>
        <w:ind w:left="720" w:hanging="360"/>
      </w:pPr>
      <w:rPr>
        <w:rFonts w:ascii="Arial" w:hAnsi="Arial"/>
        <w:b/>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2" w15:restartNumberingAfterBreak="0">
    <w:nsid w:val="00000018"/>
    <w:multiLevelType w:val="multilevel"/>
    <w:tmpl w:val="0C848668"/>
    <w:name w:val="WW8Num24"/>
    <w:lvl w:ilvl="0">
      <w:start w:val="1"/>
      <w:numFmt w:val="bullet"/>
      <w:lvlText w:val=""/>
      <w:lvlJc w:val="left"/>
      <w:pPr>
        <w:tabs>
          <w:tab w:val="num" w:pos="360"/>
        </w:tabs>
        <w:ind w:left="360" w:hanging="360"/>
      </w:pPr>
      <w:rPr>
        <w:rFonts w:ascii="Symbol" w:hAnsi="Symbol" w:hint="default"/>
        <w:b/>
      </w:rPr>
    </w:lvl>
    <w:lvl w:ilvl="1">
      <w:start w:val="1"/>
      <w:numFmt w:val="bullet"/>
      <w:lvlText w:val="-"/>
      <w:lvlJc w:val="left"/>
      <w:pPr>
        <w:tabs>
          <w:tab w:val="num" w:pos="720"/>
        </w:tabs>
        <w:ind w:left="720" w:hanging="360"/>
      </w:pPr>
      <w:rPr>
        <w:rFonts w:ascii="Times New Roman" w:hAnsi="Times New Roman"/>
        <w:b/>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9"/>
    <w:multiLevelType w:val="singleLevel"/>
    <w:tmpl w:val="00000019"/>
    <w:name w:val="WW8Num25"/>
    <w:lvl w:ilvl="0">
      <w:start w:val="1"/>
      <w:numFmt w:val="bullet"/>
      <w:lvlText w:val="-"/>
      <w:lvlJc w:val="left"/>
      <w:pPr>
        <w:tabs>
          <w:tab w:val="num" w:pos="720"/>
        </w:tabs>
        <w:ind w:left="720" w:hanging="360"/>
      </w:pPr>
      <w:rPr>
        <w:rFonts w:ascii="Times New Roman" w:hAnsi="Times New Roman" w:cs="Times New Roman"/>
      </w:rPr>
    </w:lvl>
  </w:abstractNum>
  <w:abstractNum w:abstractNumId="24" w15:restartNumberingAfterBreak="0">
    <w:nsid w:val="0000001A"/>
    <w:multiLevelType w:val="singleLevel"/>
    <w:tmpl w:val="0000001A"/>
    <w:name w:val="WW8Num26"/>
    <w:lvl w:ilvl="0">
      <w:start w:val="1"/>
      <w:numFmt w:val="decimal"/>
      <w:lvlText w:val="%1."/>
      <w:lvlJc w:val="left"/>
      <w:pPr>
        <w:tabs>
          <w:tab w:val="num" w:pos="360"/>
        </w:tabs>
        <w:ind w:left="360" w:hanging="360"/>
      </w:pPr>
      <w:rPr>
        <w:b/>
      </w:rPr>
    </w:lvl>
  </w:abstractNum>
  <w:abstractNum w:abstractNumId="25" w15:restartNumberingAfterBreak="0">
    <w:nsid w:val="0000001B"/>
    <w:multiLevelType w:val="singleLevel"/>
    <w:tmpl w:val="0000001B"/>
    <w:name w:val="WW8Num27"/>
    <w:lvl w:ilvl="0">
      <w:numFmt w:val="bullet"/>
      <w:lvlText w:val="-"/>
      <w:lvlJc w:val="left"/>
      <w:pPr>
        <w:tabs>
          <w:tab w:val="num" w:pos="720"/>
        </w:tabs>
        <w:ind w:left="720" w:hanging="360"/>
      </w:pPr>
      <w:rPr>
        <w:rFonts w:ascii="Arial" w:hAnsi="Arial" w:cs="Times New Roman"/>
        <w:b/>
      </w:rPr>
    </w:lvl>
  </w:abstractNum>
  <w:abstractNum w:abstractNumId="26" w15:restartNumberingAfterBreak="0">
    <w:nsid w:val="0000001C"/>
    <w:multiLevelType w:val="singleLevel"/>
    <w:tmpl w:val="0000001C"/>
    <w:name w:val="WW8Num28"/>
    <w:lvl w:ilvl="0">
      <w:numFmt w:val="bullet"/>
      <w:lvlText w:val="-"/>
      <w:lvlJc w:val="left"/>
      <w:pPr>
        <w:tabs>
          <w:tab w:val="num" w:pos="720"/>
        </w:tabs>
        <w:ind w:left="720" w:hanging="360"/>
      </w:pPr>
      <w:rPr>
        <w:rFonts w:ascii="Arial" w:hAnsi="Arial" w:cs="Times New Roman"/>
      </w:rPr>
    </w:lvl>
  </w:abstractNum>
  <w:abstractNum w:abstractNumId="27" w15:restartNumberingAfterBreak="0">
    <w:nsid w:val="0000001D"/>
    <w:multiLevelType w:val="singleLevel"/>
    <w:tmpl w:val="0000001D"/>
    <w:name w:val="WW8Num29"/>
    <w:lvl w:ilvl="0">
      <w:numFmt w:val="bullet"/>
      <w:lvlText w:val="-"/>
      <w:lvlJc w:val="left"/>
      <w:pPr>
        <w:tabs>
          <w:tab w:val="num" w:pos="720"/>
        </w:tabs>
        <w:ind w:left="720" w:hanging="360"/>
      </w:pPr>
      <w:rPr>
        <w:rFonts w:ascii="Arial" w:hAnsi="Arial" w:cs="Times New Roman"/>
      </w:rPr>
    </w:lvl>
  </w:abstractNum>
  <w:abstractNum w:abstractNumId="28" w15:restartNumberingAfterBreak="0">
    <w:nsid w:val="0000001E"/>
    <w:multiLevelType w:val="singleLevel"/>
    <w:tmpl w:val="0000001E"/>
    <w:name w:val="WW8Num30"/>
    <w:lvl w:ilvl="0">
      <w:numFmt w:val="bullet"/>
      <w:lvlText w:val="-"/>
      <w:lvlJc w:val="left"/>
      <w:pPr>
        <w:tabs>
          <w:tab w:val="num" w:pos="720"/>
        </w:tabs>
        <w:ind w:left="720" w:hanging="360"/>
      </w:pPr>
      <w:rPr>
        <w:rFonts w:ascii="Arial" w:hAnsi="Arial" w:cs="Times New Roman"/>
      </w:rPr>
    </w:lvl>
  </w:abstractNum>
  <w:abstractNum w:abstractNumId="29" w15:restartNumberingAfterBreak="0">
    <w:nsid w:val="0000001F"/>
    <w:multiLevelType w:val="singleLevel"/>
    <w:tmpl w:val="0000001F"/>
    <w:name w:val="WW8Num31"/>
    <w:lvl w:ilvl="0">
      <w:start w:val="1"/>
      <w:numFmt w:val="decimal"/>
      <w:lvlText w:val="%1."/>
      <w:lvlJc w:val="left"/>
      <w:pPr>
        <w:tabs>
          <w:tab w:val="num" w:pos="360"/>
        </w:tabs>
        <w:ind w:left="360" w:hanging="360"/>
      </w:pPr>
      <w:rPr>
        <w:b/>
      </w:rPr>
    </w:lvl>
  </w:abstractNum>
  <w:abstractNum w:abstractNumId="30" w15:restartNumberingAfterBreak="0">
    <w:nsid w:val="00000020"/>
    <w:multiLevelType w:val="singleLevel"/>
    <w:tmpl w:val="00000020"/>
    <w:name w:val="WW8Num32"/>
    <w:lvl w:ilvl="0">
      <w:start w:val="1"/>
      <w:numFmt w:val="bullet"/>
      <w:lvlText w:val="-"/>
      <w:lvlJc w:val="left"/>
      <w:pPr>
        <w:tabs>
          <w:tab w:val="num" w:pos="720"/>
        </w:tabs>
        <w:ind w:left="720" w:hanging="360"/>
      </w:pPr>
      <w:rPr>
        <w:rFonts w:ascii="Times New Roman" w:hAnsi="Times New Roman"/>
        <w:b/>
      </w:rPr>
    </w:lvl>
  </w:abstractNum>
  <w:abstractNum w:abstractNumId="31" w15:restartNumberingAfterBreak="0">
    <w:nsid w:val="00000021"/>
    <w:multiLevelType w:val="singleLevel"/>
    <w:tmpl w:val="00000021"/>
    <w:name w:val="WW8Num33"/>
    <w:lvl w:ilvl="0">
      <w:start w:val="1"/>
      <w:numFmt w:val="decimal"/>
      <w:lvlText w:val="%1."/>
      <w:lvlJc w:val="left"/>
      <w:pPr>
        <w:tabs>
          <w:tab w:val="num" w:pos="360"/>
        </w:tabs>
        <w:ind w:left="360" w:hanging="360"/>
      </w:pPr>
      <w:rPr>
        <w:b/>
      </w:rPr>
    </w:lvl>
  </w:abstractNum>
  <w:abstractNum w:abstractNumId="32" w15:restartNumberingAfterBreak="0">
    <w:nsid w:val="00000022"/>
    <w:multiLevelType w:val="singleLevel"/>
    <w:tmpl w:val="00000022"/>
    <w:name w:val="WW8Num34"/>
    <w:lvl w:ilvl="0">
      <w:start w:val="1"/>
      <w:numFmt w:val="bullet"/>
      <w:lvlText w:val="-"/>
      <w:lvlJc w:val="left"/>
      <w:pPr>
        <w:tabs>
          <w:tab w:val="num" w:pos="1080"/>
        </w:tabs>
        <w:ind w:left="1080" w:hanging="360"/>
      </w:pPr>
      <w:rPr>
        <w:rFonts w:ascii="Times New Roman" w:hAnsi="Times New Roman"/>
        <w:b/>
      </w:rPr>
    </w:lvl>
  </w:abstractNum>
  <w:abstractNum w:abstractNumId="33" w15:restartNumberingAfterBreak="0">
    <w:nsid w:val="00000023"/>
    <w:multiLevelType w:val="singleLevel"/>
    <w:tmpl w:val="00000023"/>
    <w:name w:val="WW8Num35"/>
    <w:lvl w:ilvl="0">
      <w:start w:val="1"/>
      <w:numFmt w:val="bullet"/>
      <w:lvlText w:val="-"/>
      <w:lvlJc w:val="left"/>
      <w:pPr>
        <w:tabs>
          <w:tab w:val="num" w:pos="720"/>
        </w:tabs>
        <w:ind w:left="720" w:hanging="360"/>
      </w:pPr>
      <w:rPr>
        <w:rFonts w:ascii="Times New Roman" w:hAnsi="Times New Roman"/>
        <w:b/>
      </w:rPr>
    </w:lvl>
  </w:abstractNum>
  <w:abstractNum w:abstractNumId="34" w15:restartNumberingAfterBreak="0">
    <w:nsid w:val="00000024"/>
    <w:multiLevelType w:val="singleLevel"/>
    <w:tmpl w:val="00000024"/>
    <w:name w:val="WW8Num36"/>
    <w:lvl w:ilvl="0">
      <w:start w:val="1"/>
      <w:numFmt w:val="bullet"/>
      <w:lvlText w:val="-"/>
      <w:lvlJc w:val="left"/>
      <w:pPr>
        <w:tabs>
          <w:tab w:val="num" w:pos="1080"/>
        </w:tabs>
        <w:ind w:left="1080" w:hanging="360"/>
      </w:pPr>
      <w:rPr>
        <w:rFonts w:ascii="Times New Roman" w:hAnsi="Times New Roman" w:cs="Times New Roman"/>
      </w:rPr>
    </w:lvl>
  </w:abstractNum>
  <w:abstractNum w:abstractNumId="35" w15:restartNumberingAfterBreak="0">
    <w:nsid w:val="00000025"/>
    <w:multiLevelType w:val="singleLevel"/>
    <w:tmpl w:val="04180003"/>
    <w:lvl w:ilvl="0">
      <w:start w:val="1"/>
      <w:numFmt w:val="bullet"/>
      <w:lvlText w:val="o"/>
      <w:lvlJc w:val="left"/>
      <w:pPr>
        <w:ind w:left="1080" w:hanging="360"/>
      </w:pPr>
      <w:rPr>
        <w:rFonts w:ascii="Courier New" w:hAnsi="Courier New" w:cs="Courier New" w:hint="default"/>
        <w:b/>
      </w:rPr>
    </w:lvl>
  </w:abstractNum>
  <w:abstractNum w:abstractNumId="36" w15:restartNumberingAfterBreak="0">
    <w:nsid w:val="00000026"/>
    <w:multiLevelType w:val="singleLevel"/>
    <w:tmpl w:val="00000026"/>
    <w:name w:val="WW8Num38"/>
    <w:lvl w:ilvl="0">
      <w:start w:val="2"/>
      <w:numFmt w:val="bullet"/>
      <w:lvlText w:val="-"/>
      <w:lvlJc w:val="left"/>
      <w:pPr>
        <w:tabs>
          <w:tab w:val="num" w:pos="1080"/>
        </w:tabs>
        <w:ind w:left="1080" w:hanging="360"/>
      </w:pPr>
      <w:rPr>
        <w:rFonts w:ascii="Times New Roman" w:hAnsi="Times New Roman" w:cs="Times New Roman"/>
        <w:b/>
      </w:rPr>
    </w:lvl>
  </w:abstractNum>
  <w:abstractNum w:abstractNumId="37" w15:restartNumberingAfterBreak="0">
    <w:nsid w:val="00000027"/>
    <w:multiLevelType w:val="multilevel"/>
    <w:tmpl w:val="00000027"/>
    <w:name w:val="WW8Num39"/>
    <w:lvl w:ilvl="0">
      <w:start w:val="1"/>
      <w:numFmt w:val="decimal"/>
      <w:lvlText w:val="%1."/>
      <w:lvlJc w:val="left"/>
      <w:pPr>
        <w:tabs>
          <w:tab w:val="num" w:pos="360"/>
        </w:tabs>
        <w:ind w:left="360" w:hanging="360"/>
      </w:pPr>
      <w:rPr>
        <w:rFonts w:ascii="Arial" w:eastAsia="Times New Roman" w:hAnsi="Arial" w:cs="Arial"/>
        <w:b/>
      </w:rPr>
    </w:lvl>
    <w:lvl w:ilvl="1">
      <w:start w:val="2"/>
      <w:numFmt w:val="bullet"/>
      <w:lvlText w:val="-"/>
      <w:lvlJc w:val="left"/>
      <w:pPr>
        <w:tabs>
          <w:tab w:val="num" w:pos="1440"/>
        </w:tabs>
        <w:ind w:left="1440" w:hanging="360"/>
      </w:pPr>
      <w:rPr>
        <w:rFonts w:ascii="Times New Roman" w:hAnsi="Times New Roman"/>
        <w:b/>
        <w:sz w:val="14"/>
        <w:szCs w:val="14"/>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8" w15:restartNumberingAfterBreak="0">
    <w:nsid w:val="00000028"/>
    <w:multiLevelType w:val="singleLevel"/>
    <w:tmpl w:val="00000028"/>
    <w:name w:val="WW8Num40"/>
    <w:lvl w:ilvl="0">
      <w:start w:val="2"/>
      <w:numFmt w:val="bullet"/>
      <w:lvlText w:val="-"/>
      <w:lvlJc w:val="left"/>
      <w:pPr>
        <w:tabs>
          <w:tab w:val="num" w:pos="1440"/>
        </w:tabs>
        <w:ind w:left="1440" w:hanging="360"/>
      </w:pPr>
      <w:rPr>
        <w:rFonts w:ascii="Times New Roman" w:hAnsi="Times New Roman" w:cs="Arial"/>
        <w:b/>
      </w:rPr>
    </w:lvl>
  </w:abstractNum>
  <w:abstractNum w:abstractNumId="39" w15:restartNumberingAfterBreak="0">
    <w:nsid w:val="00000029"/>
    <w:multiLevelType w:val="singleLevel"/>
    <w:tmpl w:val="00000029"/>
    <w:name w:val="WW8Num41"/>
    <w:lvl w:ilvl="0">
      <w:start w:val="1"/>
      <w:numFmt w:val="decimal"/>
      <w:lvlText w:val="%1."/>
      <w:lvlJc w:val="left"/>
      <w:pPr>
        <w:tabs>
          <w:tab w:val="num" w:pos="360"/>
        </w:tabs>
        <w:ind w:left="360" w:hanging="360"/>
      </w:pPr>
      <w:rPr>
        <w:rFonts w:ascii="Arial" w:hAnsi="Arial" w:cs="Arial"/>
        <w:b/>
      </w:rPr>
    </w:lvl>
  </w:abstractNum>
  <w:abstractNum w:abstractNumId="40" w15:restartNumberingAfterBreak="0">
    <w:nsid w:val="00BA19A7"/>
    <w:multiLevelType w:val="hybridMultilevel"/>
    <w:tmpl w:val="1C6E0E02"/>
    <w:lvl w:ilvl="0" w:tplc="04180005">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1" w15:restartNumberingAfterBreak="0">
    <w:nsid w:val="040C6CAB"/>
    <w:multiLevelType w:val="hybridMultilevel"/>
    <w:tmpl w:val="FBD0002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2" w15:restartNumberingAfterBreak="0">
    <w:nsid w:val="04CD5086"/>
    <w:multiLevelType w:val="multilevel"/>
    <w:tmpl w:val="F500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4E73F10"/>
    <w:multiLevelType w:val="hybridMultilevel"/>
    <w:tmpl w:val="D3EA30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056226B1"/>
    <w:multiLevelType w:val="hybridMultilevel"/>
    <w:tmpl w:val="41663206"/>
    <w:lvl w:ilvl="0" w:tplc="04180005">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5" w15:restartNumberingAfterBreak="0">
    <w:nsid w:val="06C85AB9"/>
    <w:multiLevelType w:val="hybridMultilevel"/>
    <w:tmpl w:val="8E388A4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08E02C4A"/>
    <w:multiLevelType w:val="hybridMultilevel"/>
    <w:tmpl w:val="916C631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096641C7"/>
    <w:multiLevelType w:val="hybridMultilevel"/>
    <w:tmpl w:val="830266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0C0979C2"/>
    <w:multiLevelType w:val="hybridMultilevel"/>
    <w:tmpl w:val="9F08A72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0CA30A93"/>
    <w:multiLevelType w:val="hybridMultilevel"/>
    <w:tmpl w:val="A1CEDC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0D093FF8"/>
    <w:multiLevelType w:val="hybridMultilevel"/>
    <w:tmpl w:val="1D3A922C"/>
    <w:lvl w:ilvl="0" w:tplc="04180005">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1" w15:restartNumberingAfterBreak="0">
    <w:nsid w:val="0D121D90"/>
    <w:multiLevelType w:val="hybridMultilevel"/>
    <w:tmpl w:val="0A468F40"/>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15:restartNumberingAfterBreak="0">
    <w:nsid w:val="0F514889"/>
    <w:multiLevelType w:val="hybridMultilevel"/>
    <w:tmpl w:val="104A48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15:restartNumberingAfterBreak="0">
    <w:nsid w:val="0F530BF0"/>
    <w:multiLevelType w:val="hybridMultilevel"/>
    <w:tmpl w:val="5274C6A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15:restartNumberingAfterBreak="0">
    <w:nsid w:val="0FF320F8"/>
    <w:multiLevelType w:val="hybridMultilevel"/>
    <w:tmpl w:val="146CE4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15:restartNumberingAfterBreak="0">
    <w:nsid w:val="1370602B"/>
    <w:multiLevelType w:val="hybridMultilevel"/>
    <w:tmpl w:val="19FAD31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13C94550"/>
    <w:multiLevelType w:val="hybridMultilevel"/>
    <w:tmpl w:val="C4162A7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14095672"/>
    <w:multiLevelType w:val="multilevel"/>
    <w:tmpl w:val="366EA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4356127"/>
    <w:multiLevelType w:val="hybridMultilevel"/>
    <w:tmpl w:val="E5E059C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14790CEA"/>
    <w:multiLevelType w:val="hybridMultilevel"/>
    <w:tmpl w:val="194AB44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15:restartNumberingAfterBreak="0">
    <w:nsid w:val="16C07933"/>
    <w:multiLevelType w:val="hybridMultilevel"/>
    <w:tmpl w:val="CC42B15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180A60BA"/>
    <w:multiLevelType w:val="hybridMultilevel"/>
    <w:tmpl w:val="A46673C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15:restartNumberingAfterBreak="0">
    <w:nsid w:val="18227B82"/>
    <w:multiLevelType w:val="hybridMultilevel"/>
    <w:tmpl w:val="3C0631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3" w15:restartNumberingAfterBreak="0">
    <w:nsid w:val="191C6D7A"/>
    <w:multiLevelType w:val="hybridMultilevel"/>
    <w:tmpl w:val="8B04A7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4" w15:restartNumberingAfterBreak="0">
    <w:nsid w:val="1CC558B2"/>
    <w:multiLevelType w:val="hybridMultilevel"/>
    <w:tmpl w:val="C17AE6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5" w15:restartNumberingAfterBreak="0">
    <w:nsid w:val="1D61382F"/>
    <w:multiLevelType w:val="hybridMultilevel"/>
    <w:tmpl w:val="5D3E838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6" w15:restartNumberingAfterBreak="0">
    <w:nsid w:val="1DB8519E"/>
    <w:multiLevelType w:val="hybridMultilevel"/>
    <w:tmpl w:val="E39A081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7" w15:restartNumberingAfterBreak="0">
    <w:nsid w:val="1F7172FE"/>
    <w:multiLevelType w:val="hybridMultilevel"/>
    <w:tmpl w:val="8138C4F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20993D46"/>
    <w:multiLevelType w:val="hybridMultilevel"/>
    <w:tmpl w:val="B7EA22F4"/>
    <w:lvl w:ilvl="0" w:tplc="04180005">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69" w15:restartNumberingAfterBreak="0">
    <w:nsid w:val="21265787"/>
    <w:multiLevelType w:val="hybridMultilevel"/>
    <w:tmpl w:val="587887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0" w15:restartNumberingAfterBreak="0">
    <w:nsid w:val="247C562A"/>
    <w:multiLevelType w:val="hybridMultilevel"/>
    <w:tmpl w:val="6DC8F9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1" w15:restartNumberingAfterBreak="0">
    <w:nsid w:val="24A17699"/>
    <w:multiLevelType w:val="multilevel"/>
    <w:tmpl w:val="3488D69C"/>
    <w:lvl w:ilvl="0">
      <w:start w:val="1"/>
      <w:numFmt w:val="decimal"/>
      <w:lvlText w:val="%1."/>
      <w:lvlJc w:val="left"/>
      <w:pPr>
        <w:ind w:left="360" w:hanging="360"/>
      </w:pPr>
      <w:rPr>
        <w:rFonts w:eastAsia="MS Mincho" w:hint="default"/>
        <w:b/>
      </w:rPr>
    </w:lvl>
    <w:lvl w:ilvl="1">
      <w:start w:val="1"/>
      <w:numFmt w:val="decimal"/>
      <w:lvlText w:val="%1.%2."/>
      <w:lvlJc w:val="left"/>
      <w:pPr>
        <w:ind w:left="360" w:hanging="360"/>
      </w:pPr>
      <w:rPr>
        <w:rFonts w:eastAsia="MS Mincho" w:hint="default"/>
        <w:b/>
      </w:rPr>
    </w:lvl>
    <w:lvl w:ilvl="2">
      <w:start w:val="1"/>
      <w:numFmt w:val="decimal"/>
      <w:lvlText w:val="%1.%2.%3."/>
      <w:lvlJc w:val="left"/>
      <w:pPr>
        <w:ind w:left="720" w:hanging="720"/>
      </w:pPr>
      <w:rPr>
        <w:rFonts w:eastAsia="MS Mincho" w:hint="default"/>
        <w:b/>
      </w:rPr>
    </w:lvl>
    <w:lvl w:ilvl="3">
      <w:start w:val="1"/>
      <w:numFmt w:val="decimal"/>
      <w:lvlText w:val="%1.%2.%3.%4."/>
      <w:lvlJc w:val="left"/>
      <w:pPr>
        <w:ind w:left="720" w:hanging="720"/>
      </w:pPr>
      <w:rPr>
        <w:rFonts w:eastAsia="MS Mincho" w:hint="default"/>
        <w:b/>
      </w:rPr>
    </w:lvl>
    <w:lvl w:ilvl="4">
      <w:start w:val="1"/>
      <w:numFmt w:val="decimal"/>
      <w:lvlText w:val="%1.%2.%3.%4.%5."/>
      <w:lvlJc w:val="left"/>
      <w:pPr>
        <w:ind w:left="1080" w:hanging="1080"/>
      </w:pPr>
      <w:rPr>
        <w:rFonts w:eastAsia="MS Mincho" w:hint="default"/>
        <w:b/>
      </w:rPr>
    </w:lvl>
    <w:lvl w:ilvl="5">
      <w:start w:val="1"/>
      <w:numFmt w:val="decimal"/>
      <w:lvlText w:val="%1.%2.%3.%4.%5.%6."/>
      <w:lvlJc w:val="left"/>
      <w:pPr>
        <w:ind w:left="1080" w:hanging="1080"/>
      </w:pPr>
      <w:rPr>
        <w:rFonts w:eastAsia="MS Mincho" w:hint="default"/>
        <w:b/>
      </w:rPr>
    </w:lvl>
    <w:lvl w:ilvl="6">
      <w:start w:val="1"/>
      <w:numFmt w:val="decimal"/>
      <w:lvlText w:val="%1.%2.%3.%4.%5.%6.%7."/>
      <w:lvlJc w:val="left"/>
      <w:pPr>
        <w:ind w:left="1440" w:hanging="1440"/>
      </w:pPr>
      <w:rPr>
        <w:rFonts w:eastAsia="MS Mincho" w:hint="default"/>
        <w:b/>
      </w:rPr>
    </w:lvl>
    <w:lvl w:ilvl="7">
      <w:start w:val="1"/>
      <w:numFmt w:val="decimal"/>
      <w:lvlText w:val="%1.%2.%3.%4.%5.%6.%7.%8."/>
      <w:lvlJc w:val="left"/>
      <w:pPr>
        <w:ind w:left="1440" w:hanging="1440"/>
      </w:pPr>
      <w:rPr>
        <w:rFonts w:eastAsia="MS Mincho" w:hint="default"/>
        <w:b/>
      </w:rPr>
    </w:lvl>
    <w:lvl w:ilvl="8">
      <w:start w:val="1"/>
      <w:numFmt w:val="decimal"/>
      <w:lvlText w:val="%1.%2.%3.%4.%5.%6.%7.%8.%9."/>
      <w:lvlJc w:val="left"/>
      <w:pPr>
        <w:ind w:left="1800" w:hanging="1800"/>
      </w:pPr>
      <w:rPr>
        <w:rFonts w:eastAsia="MS Mincho" w:hint="default"/>
        <w:b/>
      </w:rPr>
    </w:lvl>
  </w:abstractNum>
  <w:abstractNum w:abstractNumId="72" w15:restartNumberingAfterBreak="0">
    <w:nsid w:val="252D708F"/>
    <w:multiLevelType w:val="hybridMultilevel"/>
    <w:tmpl w:val="6E4E43B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3" w15:restartNumberingAfterBreak="0">
    <w:nsid w:val="25DF2416"/>
    <w:multiLevelType w:val="hybridMultilevel"/>
    <w:tmpl w:val="7DC0D6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4" w15:restartNumberingAfterBreak="0">
    <w:nsid w:val="25E90EB3"/>
    <w:multiLevelType w:val="hybridMultilevel"/>
    <w:tmpl w:val="225EF56A"/>
    <w:lvl w:ilvl="0" w:tplc="0418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5" w15:restartNumberingAfterBreak="0">
    <w:nsid w:val="27337B06"/>
    <w:multiLevelType w:val="hybridMultilevel"/>
    <w:tmpl w:val="CB1A4F6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 w15:restartNumberingAfterBreak="0">
    <w:nsid w:val="27646880"/>
    <w:multiLevelType w:val="hybridMultilevel"/>
    <w:tmpl w:val="666A8EF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7" w15:restartNumberingAfterBreak="0">
    <w:nsid w:val="283B1406"/>
    <w:multiLevelType w:val="hybridMultilevel"/>
    <w:tmpl w:val="A83EE9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29B1225A"/>
    <w:multiLevelType w:val="hybridMultilevel"/>
    <w:tmpl w:val="AA7E44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15:restartNumberingAfterBreak="0">
    <w:nsid w:val="29C82A06"/>
    <w:multiLevelType w:val="hybridMultilevel"/>
    <w:tmpl w:val="DB6AF5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0" w15:restartNumberingAfterBreak="0">
    <w:nsid w:val="29D45B47"/>
    <w:multiLevelType w:val="hybridMultilevel"/>
    <w:tmpl w:val="58985656"/>
    <w:lvl w:ilvl="0" w:tplc="0418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1" w15:restartNumberingAfterBreak="0">
    <w:nsid w:val="2BCF6C56"/>
    <w:multiLevelType w:val="hybridMultilevel"/>
    <w:tmpl w:val="F4FE69D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2" w15:restartNumberingAfterBreak="0">
    <w:nsid w:val="2C8F35DD"/>
    <w:multiLevelType w:val="hybridMultilevel"/>
    <w:tmpl w:val="C0CE3D06"/>
    <w:lvl w:ilvl="0" w:tplc="04180005">
      <w:start w:val="1"/>
      <w:numFmt w:val="bullet"/>
      <w:lvlText w:val=""/>
      <w:lvlJc w:val="left"/>
      <w:pPr>
        <w:ind w:left="1446" w:hanging="360"/>
      </w:pPr>
      <w:rPr>
        <w:rFonts w:ascii="Wingdings" w:hAnsi="Wingdings" w:hint="default"/>
      </w:rPr>
    </w:lvl>
    <w:lvl w:ilvl="1" w:tplc="04180003" w:tentative="1">
      <w:start w:val="1"/>
      <w:numFmt w:val="bullet"/>
      <w:lvlText w:val="o"/>
      <w:lvlJc w:val="left"/>
      <w:pPr>
        <w:ind w:left="2166" w:hanging="360"/>
      </w:pPr>
      <w:rPr>
        <w:rFonts w:ascii="Courier New" w:hAnsi="Courier New" w:cs="Courier New" w:hint="default"/>
      </w:rPr>
    </w:lvl>
    <w:lvl w:ilvl="2" w:tplc="04180005" w:tentative="1">
      <w:start w:val="1"/>
      <w:numFmt w:val="bullet"/>
      <w:lvlText w:val=""/>
      <w:lvlJc w:val="left"/>
      <w:pPr>
        <w:ind w:left="2886" w:hanging="360"/>
      </w:pPr>
      <w:rPr>
        <w:rFonts w:ascii="Wingdings" w:hAnsi="Wingdings" w:hint="default"/>
      </w:rPr>
    </w:lvl>
    <w:lvl w:ilvl="3" w:tplc="04180001" w:tentative="1">
      <w:start w:val="1"/>
      <w:numFmt w:val="bullet"/>
      <w:lvlText w:val=""/>
      <w:lvlJc w:val="left"/>
      <w:pPr>
        <w:ind w:left="3606" w:hanging="360"/>
      </w:pPr>
      <w:rPr>
        <w:rFonts w:ascii="Symbol" w:hAnsi="Symbol" w:hint="default"/>
      </w:rPr>
    </w:lvl>
    <w:lvl w:ilvl="4" w:tplc="04180003" w:tentative="1">
      <w:start w:val="1"/>
      <w:numFmt w:val="bullet"/>
      <w:lvlText w:val="o"/>
      <w:lvlJc w:val="left"/>
      <w:pPr>
        <w:ind w:left="4326" w:hanging="360"/>
      </w:pPr>
      <w:rPr>
        <w:rFonts w:ascii="Courier New" w:hAnsi="Courier New" w:cs="Courier New" w:hint="default"/>
      </w:rPr>
    </w:lvl>
    <w:lvl w:ilvl="5" w:tplc="04180005" w:tentative="1">
      <w:start w:val="1"/>
      <w:numFmt w:val="bullet"/>
      <w:lvlText w:val=""/>
      <w:lvlJc w:val="left"/>
      <w:pPr>
        <w:ind w:left="5046" w:hanging="360"/>
      </w:pPr>
      <w:rPr>
        <w:rFonts w:ascii="Wingdings" w:hAnsi="Wingdings" w:hint="default"/>
      </w:rPr>
    </w:lvl>
    <w:lvl w:ilvl="6" w:tplc="04180001" w:tentative="1">
      <w:start w:val="1"/>
      <w:numFmt w:val="bullet"/>
      <w:lvlText w:val=""/>
      <w:lvlJc w:val="left"/>
      <w:pPr>
        <w:ind w:left="5766" w:hanging="360"/>
      </w:pPr>
      <w:rPr>
        <w:rFonts w:ascii="Symbol" w:hAnsi="Symbol" w:hint="default"/>
      </w:rPr>
    </w:lvl>
    <w:lvl w:ilvl="7" w:tplc="04180003" w:tentative="1">
      <w:start w:val="1"/>
      <w:numFmt w:val="bullet"/>
      <w:lvlText w:val="o"/>
      <w:lvlJc w:val="left"/>
      <w:pPr>
        <w:ind w:left="6486" w:hanging="360"/>
      </w:pPr>
      <w:rPr>
        <w:rFonts w:ascii="Courier New" w:hAnsi="Courier New" w:cs="Courier New" w:hint="default"/>
      </w:rPr>
    </w:lvl>
    <w:lvl w:ilvl="8" w:tplc="04180005" w:tentative="1">
      <w:start w:val="1"/>
      <w:numFmt w:val="bullet"/>
      <w:lvlText w:val=""/>
      <w:lvlJc w:val="left"/>
      <w:pPr>
        <w:ind w:left="7206" w:hanging="360"/>
      </w:pPr>
      <w:rPr>
        <w:rFonts w:ascii="Wingdings" w:hAnsi="Wingdings" w:hint="default"/>
      </w:rPr>
    </w:lvl>
  </w:abstractNum>
  <w:abstractNum w:abstractNumId="83" w15:restartNumberingAfterBreak="0">
    <w:nsid w:val="2D4B4AD9"/>
    <w:multiLevelType w:val="hybridMultilevel"/>
    <w:tmpl w:val="3CCCC1D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4" w15:restartNumberingAfterBreak="0">
    <w:nsid w:val="2E1352A3"/>
    <w:multiLevelType w:val="hybridMultilevel"/>
    <w:tmpl w:val="03401D30"/>
    <w:lvl w:ilvl="0" w:tplc="0418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5" w15:restartNumberingAfterBreak="0">
    <w:nsid w:val="2FB57DD4"/>
    <w:multiLevelType w:val="hybridMultilevel"/>
    <w:tmpl w:val="BF4C3F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6" w15:restartNumberingAfterBreak="0">
    <w:nsid w:val="303472A5"/>
    <w:multiLevelType w:val="hybridMultilevel"/>
    <w:tmpl w:val="DBEA58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7" w15:restartNumberingAfterBreak="0">
    <w:nsid w:val="308B0CD9"/>
    <w:multiLevelType w:val="hybridMultilevel"/>
    <w:tmpl w:val="0BCE2A8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8" w15:restartNumberingAfterBreak="0">
    <w:nsid w:val="30E867C4"/>
    <w:multiLevelType w:val="hybridMultilevel"/>
    <w:tmpl w:val="D486AF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9" w15:restartNumberingAfterBreak="0">
    <w:nsid w:val="33784AB6"/>
    <w:multiLevelType w:val="hybridMultilevel"/>
    <w:tmpl w:val="DAC67FD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0" w15:restartNumberingAfterBreak="0">
    <w:nsid w:val="339231C1"/>
    <w:multiLevelType w:val="hybridMultilevel"/>
    <w:tmpl w:val="DE5CF596"/>
    <w:lvl w:ilvl="0" w:tplc="00000011">
      <w:start w:val="1"/>
      <w:numFmt w:val="bullet"/>
      <w:lvlText w:val=""/>
      <w:lvlJc w:val="left"/>
      <w:pPr>
        <w:ind w:left="720" w:hanging="360"/>
      </w:pPr>
      <w:rPr>
        <w:rFonts w:ascii="Symbol" w:hAnsi="Symbol"/>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1" w15:restartNumberingAfterBreak="0">
    <w:nsid w:val="33DB28D2"/>
    <w:multiLevelType w:val="hybridMultilevel"/>
    <w:tmpl w:val="83A6F9F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2" w15:restartNumberingAfterBreak="0">
    <w:nsid w:val="352F7CA5"/>
    <w:multiLevelType w:val="hybridMultilevel"/>
    <w:tmpl w:val="36222E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3" w15:restartNumberingAfterBreak="0">
    <w:nsid w:val="35E419B5"/>
    <w:multiLevelType w:val="hybridMultilevel"/>
    <w:tmpl w:val="B7108B0A"/>
    <w:lvl w:ilvl="0" w:tplc="04180001">
      <w:start w:val="1"/>
      <w:numFmt w:val="bullet"/>
      <w:lvlText w:val=""/>
      <w:lvlJc w:val="left"/>
      <w:pPr>
        <w:ind w:left="900" w:hanging="360"/>
      </w:pPr>
      <w:rPr>
        <w:rFonts w:ascii="Symbol" w:hAnsi="Symbol"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94" w15:restartNumberingAfterBreak="0">
    <w:nsid w:val="363C6D72"/>
    <w:multiLevelType w:val="hybridMultilevel"/>
    <w:tmpl w:val="DD848FD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5" w15:restartNumberingAfterBreak="0">
    <w:nsid w:val="36BA42AC"/>
    <w:multiLevelType w:val="hybridMultilevel"/>
    <w:tmpl w:val="CDBE66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6" w15:restartNumberingAfterBreak="0">
    <w:nsid w:val="36C96D26"/>
    <w:multiLevelType w:val="hybridMultilevel"/>
    <w:tmpl w:val="2B04B1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7" w15:restartNumberingAfterBreak="0">
    <w:nsid w:val="36CC692F"/>
    <w:multiLevelType w:val="hybridMultilevel"/>
    <w:tmpl w:val="185492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8" w15:restartNumberingAfterBreak="0">
    <w:nsid w:val="374A512F"/>
    <w:multiLevelType w:val="hybridMultilevel"/>
    <w:tmpl w:val="0CFA13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9" w15:restartNumberingAfterBreak="0">
    <w:nsid w:val="37DD4F6E"/>
    <w:multiLevelType w:val="hybridMultilevel"/>
    <w:tmpl w:val="1E74C0B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0" w15:restartNumberingAfterBreak="0">
    <w:nsid w:val="384F6CF6"/>
    <w:multiLevelType w:val="hybridMultilevel"/>
    <w:tmpl w:val="D0EA55AA"/>
    <w:lvl w:ilvl="0" w:tplc="0418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1" w15:restartNumberingAfterBreak="0">
    <w:nsid w:val="38606FB5"/>
    <w:multiLevelType w:val="hybridMultilevel"/>
    <w:tmpl w:val="AA2AA9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2" w15:restartNumberingAfterBreak="0">
    <w:nsid w:val="38777D5D"/>
    <w:multiLevelType w:val="hybridMultilevel"/>
    <w:tmpl w:val="5C243C4C"/>
    <w:lvl w:ilvl="0" w:tplc="04180005">
      <w:start w:val="1"/>
      <w:numFmt w:val="bullet"/>
      <w:lvlText w:val=""/>
      <w:lvlJc w:val="left"/>
      <w:pPr>
        <w:ind w:left="797" w:hanging="360"/>
      </w:pPr>
      <w:rPr>
        <w:rFonts w:ascii="Wingdings" w:hAnsi="Wingdings" w:hint="default"/>
      </w:rPr>
    </w:lvl>
    <w:lvl w:ilvl="1" w:tplc="04180003" w:tentative="1">
      <w:start w:val="1"/>
      <w:numFmt w:val="bullet"/>
      <w:lvlText w:val="o"/>
      <w:lvlJc w:val="left"/>
      <w:pPr>
        <w:ind w:left="1517" w:hanging="360"/>
      </w:pPr>
      <w:rPr>
        <w:rFonts w:ascii="Courier New" w:hAnsi="Courier New" w:cs="Courier New" w:hint="default"/>
      </w:rPr>
    </w:lvl>
    <w:lvl w:ilvl="2" w:tplc="04180005" w:tentative="1">
      <w:start w:val="1"/>
      <w:numFmt w:val="bullet"/>
      <w:lvlText w:val=""/>
      <w:lvlJc w:val="left"/>
      <w:pPr>
        <w:ind w:left="2237" w:hanging="360"/>
      </w:pPr>
      <w:rPr>
        <w:rFonts w:ascii="Wingdings" w:hAnsi="Wingdings" w:hint="default"/>
      </w:rPr>
    </w:lvl>
    <w:lvl w:ilvl="3" w:tplc="04180001" w:tentative="1">
      <w:start w:val="1"/>
      <w:numFmt w:val="bullet"/>
      <w:lvlText w:val=""/>
      <w:lvlJc w:val="left"/>
      <w:pPr>
        <w:ind w:left="2957" w:hanging="360"/>
      </w:pPr>
      <w:rPr>
        <w:rFonts w:ascii="Symbol" w:hAnsi="Symbol" w:hint="default"/>
      </w:rPr>
    </w:lvl>
    <w:lvl w:ilvl="4" w:tplc="04180003" w:tentative="1">
      <w:start w:val="1"/>
      <w:numFmt w:val="bullet"/>
      <w:lvlText w:val="o"/>
      <w:lvlJc w:val="left"/>
      <w:pPr>
        <w:ind w:left="3677" w:hanging="360"/>
      </w:pPr>
      <w:rPr>
        <w:rFonts w:ascii="Courier New" w:hAnsi="Courier New" w:cs="Courier New" w:hint="default"/>
      </w:rPr>
    </w:lvl>
    <w:lvl w:ilvl="5" w:tplc="04180005" w:tentative="1">
      <w:start w:val="1"/>
      <w:numFmt w:val="bullet"/>
      <w:lvlText w:val=""/>
      <w:lvlJc w:val="left"/>
      <w:pPr>
        <w:ind w:left="4397" w:hanging="360"/>
      </w:pPr>
      <w:rPr>
        <w:rFonts w:ascii="Wingdings" w:hAnsi="Wingdings" w:hint="default"/>
      </w:rPr>
    </w:lvl>
    <w:lvl w:ilvl="6" w:tplc="04180001" w:tentative="1">
      <w:start w:val="1"/>
      <w:numFmt w:val="bullet"/>
      <w:lvlText w:val=""/>
      <w:lvlJc w:val="left"/>
      <w:pPr>
        <w:ind w:left="5117" w:hanging="360"/>
      </w:pPr>
      <w:rPr>
        <w:rFonts w:ascii="Symbol" w:hAnsi="Symbol" w:hint="default"/>
      </w:rPr>
    </w:lvl>
    <w:lvl w:ilvl="7" w:tplc="04180003" w:tentative="1">
      <w:start w:val="1"/>
      <w:numFmt w:val="bullet"/>
      <w:lvlText w:val="o"/>
      <w:lvlJc w:val="left"/>
      <w:pPr>
        <w:ind w:left="5837" w:hanging="360"/>
      </w:pPr>
      <w:rPr>
        <w:rFonts w:ascii="Courier New" w:hAnsi="Courier New" w:cs="Courier New" w:hint="default"/>
      </w:rPr>
    </w:lvl>
    <w:lvl w:ilvl="8" w:tplc="04180005" w:tentative="1">
      <w:start w:val="1"/>
      <w:numFmt w:val="bullet"/>
      <w:lvlText w:val=""/>
      <w:lvlJc w:val="left"/>
      <w:pPr>
        <w:ind w:left="6557" w:hanging="360"/>
      </w:pPr>
      <w:rPr>
        <w:rFonts w:ascii="Wingdings" w:hAnsi="Wingdings" w:hint="default"/>
      </w:rPr>
    </w:lvl>
  </w:abstractNum>
  <w:abstractNum w:abstractNumId="103" w15:restartNumberingAfterBreak="0">
    <w:nsid w:val="38B41CC8"/>
    <w:multiLevelType w:val="hybridMultilevel"/>
    <w:tmpl w:val="A8EAA46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4" w15:restartNumberingAfterBreak="0">
    <w:nsid w:val="393B4B44"/>
    <w:multiLevelType w:val="hybridMultilevel"/>
    <w:tmpl w:val="65BA187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5" w15:restartNumberingAfterBreak="0">
    <w:nsid w:val="397A3E77"/>
    <w:multiLevelType w:val="hybridMultilevel"/>
    <w:tmpl w:val="5B8C921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6" w15:restartNumberingAfterBreak="0">
    <w:nsid w:val="3A907752"/>
    <w:multiLevelType w:val="hybridMultilevel"/>
    <w:tmpl w:val="B212D51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7" w15:restartNumberingAfterBreak="0">
    <w:nsid w:val="3C4C7228"/>
    <w:multiLevelType w:val="hybridMultilevel"/>
    <w:tmpl w:val="3664E6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8" w15:restartNumberingAfterBreak="0">
    <w:nsid w:val="3D3968E5"/>
    <w:multiLevelType w:val="hybridMultilevel"/>
    <w:tmpl w:val="F43EAB1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9" w15:restartNumberingAfterBreak="0">
    <w:nsid w:val="3EC37123"/>
    <w:multiLevelType w:val="hybridMultilevel"/>
    <w:tmpl w:val="3B2A036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0" w15:restartNumberingAfterBreak="0">
    <w:nsid w:val="3F433E52"/>
    <w:multiLevelType w:val="hybridMultilevel"/>
    <w:tmpl w:val="108416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1" w15:restartNumberingAfterBreak="0">
    <w:nsid w:val="3F5F70EF"/>
    <w:multiLevelType w:val="hybridMultilevel"/>
    <w:tmpl w:val="862CC67C"/>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12" w15:restartNumberingAfterBreak="0">
    <w:nsid w:val="40A81F80"/>
    <w:multiLevelType w:val="hybridMultilevel"/>
    <w:tmpl w:val="61AA4434"/>
    <w:lvl w:ilvl="0" w:tplc="0418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3" w15:restartNumberingAfterBreak="0">
    <w:nsid w:val="40F37171"/>
    <w:multiLevelType w:val="hybridMultilevel"/>
    <w:tmpl w:val="7996CC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4" w15:restartNumberingAfterBreak="0">
    <w:nsid w:val="426C617F"/>
    <w:multiLevelType w:val="hybridMultilevel"/>
    <w:tmpl w:val="F996841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5" w15:restartNumberingAfterBreak="0">
    <w:nsid w:val="426E42F7"/>
    <w:multiLevelType w:val="hybridMultilevel"/>
    <w:tmpl w:val="A5D45F8C"/>
    <w:lvl w:ilvl="0" w:tplc="0418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6" w15:restartNumberingAfterBreak="0">
    <w:nsid w:val="42A02E24"/>
    <w:multiLevelType w:val="hybridMultilevel"/>
    <w:tmpl w:val="B0C29716"/>
    <w:lvl w:ilvl="0" w:tplc="04180005">
      <w:start w:val="1"/>
      <w:numFmt w:val="bullet"/>
      <w:lvlText w:val=""/>
      <w:lvlJc w:val="left"/>
      <w:pPr>
        <w:ind w:left="1854" w:hanging="360"/>
      </w:pPr>
      <w:rPr>
        <w:rFonts w:ascii="Wingdings" w:hAnsi="Wingdings"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117" w15:restartNumberingAfterBreak="0">
    <w:nsid w:val="43263AA3"/>
    <w:multiLevelType w:val="hybridMultilevel"/>
    <w:tmpl w:val="A63CD9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8" w15:restartNumberingAfterBreak="0">
    <w:nsid w:val="43636CC5"/>
    <w:multiLevelType w:val="hybridMultilevel"/>
    <w:tmpl w:val="29949B0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9" w15:restartNumberingAfterBreak="0">
    <w:nsid w:val="43BF3987"/>
    <w:multiLevelType w:val="hybridMultilevel"/>
    <w:tmpl w:val="402EB3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0" w15:restartNumberingAfterBreak="0">
    <w:nsid w:val="459B17D5"/>
    <w:multiLevelType w:val="hybridMultilevel"/>
    <w:tmpl w:val="E4065A9C"/>
    <w:lvl w:ilvl="0" w:tplc="0418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1" w15:restartNumberingAfterBreak="0">
    <w:nsid w:val="45A04C28"/>
    <w:multiLevelType w:val="hybridMultilevel"/>
    <w:tmpl w:val="D826C44C"/>
    <w:lvl w:ilvl="0" w:tplc="0418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2" w15:restartNumberingAfterBreak="0">
    <w:nsid w:val="47AA7622"/>
    <w:multiLevelType w:val="hybridMultilevel"/>
    <w:tmpl w:val="35460E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3" w15:restartNumberingAfterBreak="0">
    <w:nsid w:val="47E02269"/>
    <w:multiLevelType w:val="hybridMultilevel"/>
    <w:tmpl w:val="A2147538"/>
    <w:lvl w:ilvl="0" w:tplc="0418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4" w15:restartNumberingAfterBreak="0">
    <w:nsid w:val="49A041F8"/>
    <w:multiLevelType w:val="hybridMultilevel"/>
    <w:tmpl w:val="F9BEB96A"/>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5" w15:restartNumberingAfterBreak="0">
    <w:nsid w:val="4B1D4F4A"/>
    <w:multiLevelType w:val="hybridMultilevel"/>
    <w:tmpl w:val="F90491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6" w15:restartNumberingAfterBreak="0">
    <w:nsid w:val="4B216514"/>
    <w:multiLevelType w:val="hybridMultilevel"/>
    <w:tmpl w:val="E35A77EC"/>
    <w:lvl w:ilvl="0" w:tplc="0418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7" w15:restartNumberingAfterBreak="0">
    <w:nsid w:val="4DF039AB"/>
    <w:multiLevelType w:val="hybridMultilevel"/>
    <w:tmpl w:val="B672BC64"/>
    <w:lvl w:ilvl="0" w:tplc="04180005">
      <w:start w:val="1"/>
      <w:numFmt w:val="bullet"/>
      <w:lvlText w:val=""/>
      <w:lvlJc w:val="left"/>
      <w:pPr>
        <w:ind w:left="1083" w:hanging="360"/>
      </w:pPr>
      <w:rPr>
        <w:rFonts w:ascii="Wingdings" w:hAnsi="Wingdings" w:hint="default"/>
      </w:rPr>
    </w:lvl>
    <w:lvl w:ilvl="1" w:tplc="04180003" w:tentative="1">
      <w:start w:val="1"/>
      <w:numFmt w:val="bullet"/>
      <w:lvlText w:val="o"/>
      <w:lvlJc w:val="left"/>
      <w:pPr>
        <w:ind w:left="1803" w:hanging="360"/>
      </w:pPr>
      <w:rPr>
        <w:rFonts w:ascii="Courier New" w:hAnsi="Courier New" w:cs="Courier New" w:hint="default"/>
      </w:rPr>
    </w:lvl>
    <w:lvl w:ilvl="2" w:tplc="04180005" w:tentative="1">
      <w:start w:val="1"/>
      <w:numFmt w:val="bullet"/>
      <w:lvlText w:val=""/>
      <w:lvlJc w:val="left"/>
      <w:pPr>
        <w:ind w:left="2523" w:hanging="360"/>
      </w:pPr>
      <w:rPr>
        <w:rFonts w:ascii="Wingdings" w:hAnsi="Wingdings" w:hint="default"/>
      </w:rPr>
    </w:lvl>
    <w:lvl w:ilvl="3" w:tplc="04180001" w:tentative="1">
      <w:start w:val="1"/>
      <w:numFmt w:val="bullet"/>
      <w:lvlText w:val=""/>
      <w:lvlJc w:val="left"/>
      <w:pPr>
        <w:ind w:left="3243" w:hanging="360"/>
      </w:pPr>
      <w:rPr>
        <w:rFonts w:ascii="Symbol" w:hAnsi="Symbol" w:hint="default"/>
      </w:rPr>
    </w:lvl>
    <w:lvl w:ilvl="4" w:tplc="04180003" w:tentative="1">
      <w:start w:val="1"/>
      <w:numFmt w:val="bullet"/>
      <w:lvlText w:val="o"/>
      <w:lvlJc w:val="left"/>
      <w:pPr>
        <w:ind w:left="3963" w:hanging="360"/>
      </w:pPr>
      <w:rPr>
        <w:rFonts w:ascii="Courier New" w:hAnsi="Courier New" w:cs="Courier New" w:hint="default"/>
      </w:rPr>
    </w:lvl>
    <w:lvl w:ilvl="5" w:tplc="04180005" w:tentative="1">
      <w:start w:val="1"/>
      <w:numFmt w:val="bullet"/>
      <w:lvlText w:val=""/>
      <w:lvlJc w:val="left"/>
      <w:pPr>
        <w:ind w:left="4683" w:hanging="360"/>
      </w:pPr>
      <w:rPr>
        <w:rFonts w:ascii="Wingdings" w:hAnsi="Wingdings" w:hint="default"/>
      </w:rPr>
    </w:lvl>
    <w:lvl w:ilvl="6" w:tplc="04180001" w:tentative="1">
      <w:start w:val="1"/>
      <w:numFmt w:val="bullet"/>
      <w:lvlText w:val=""/>
      <w:lvlJc w:val="left"/>
      <w:pPr>
        <w:ind w:left="5403" w:hanging="360"/>
      </w:pPr>
      <w:rPr>
        <w:rFonts w:ascii="Symbol" w:hAnsi="Symbol" w:hint="default"/>
      </w:rPr>
    </w:lvl>
    <w:lvl w:ilvl="7" w:tplc="04180003" w:tentative="1">
      <w:start w:val="1"/>
      <w:numFmt w:val="bullet"/>
      <w:lvlText w:val="o"/>
      <w:lvlJc w:val="left"/>
      <w:pPr>
        <w:ind w:left="6123" w:hanging="360"/>
      </w:pPr>
      <w:rPr>
        <w:rFonts w:ascii="Courier New" w:hAnsi="Courier New" w:cs="Courier New" w:hint="default"/>
      </w:rPr>
    </w:lvl>
    <w:lvl w:ilvl="8" w:tplc="04180005" w:tentative="1">
      <w:start w:val="1"/>
      <w:numFmt w:val="bullet"/>
      <w:lvlText w:val=""/>
      <w:lvlJc w:val="left"/>
      <w:pPr>
        <w:ind w:left="6843" w:hanging="360"/>
      </w:pPr>
      <w:rPr>
        <w:rFonts w:ascii="Wingdings" w:hAnsi="Wingdings" w:hint="default"/>
      </w:rPr>
    </w:lvl>
  </w:abstractNum>
  <w:abstractNum w:abstractNumId="128" w15:restartNumberingAfterBreak="0">
    <w:nsid w:val="4EC945CA"/>
    <w:multiLevelType w:val="hybridMultilevel"/>
    <w:tmpl w:val="1AB4EBD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9" w15:restartNumberingAfterBreak="0">
    <w:nsid w:val="4F6051DC"/>
    <w:multiLevelType w:val="hybridMultilevel"/>
    <w:tmpl w:val="447CA6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0" w15:restartNumberingAfterBreak="0">
    <w:nsid w:val="50517F7A"/>
    <w:multiLevelType w:val="hybridMultilevel"/>
    <w:tmpl w:val="6142BC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1" w15:restartNumberingAfterBreak="0">
    <w:nsid w:val="52F008E5"/>
    <w:multiLevelType w:val="hybridMultilevel"/>
    <w:tmpl w:val="E882739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2" w15:restartNumberingAfterBreak="0">
    <w:nsid w:val="54197EAE"/>
    <w:multiLevelType w:val="hybridMultilevel"/>
    <w:tmpl w:val="72F47DE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3" w15:restartNumberingAfterBreak="0">
    <w:nsid w:val="54910F87"/>
    <w:multiLevelType w:val="hybridMultilevel"/>
    <w:tmpl w:val="5596B7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4" w15:restartNumberingAfterBreak="0">
    <w:nsid w:val="5791170C"/>
    <w:multiLevelType w:val="hybridMultilevel"/>
    <w:tmpl w:val="6AB083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5" w15:restartNumberingAfterBreak="0">
    <w:nsid w:val="589F057E"/>
    <w:multiLevelType w:val="hybridMultilevel"/>
    <w:tmpl w:val="E446051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6" w15:restartNumberingAfterBreak="0">
    <w:nsid w:val="58DC327D"/>
    <w:multiLevelType w:val="hybridMultilevel"/>
    <w:tmpl w:val="37AE716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7" w15:restartNumberingAfterBreak="0">
    <w:nsid w:val="5A717AE6"/>
    <w:multiLevelType w:val="hybridMultilevel"/>
    <w:tmpl w:val="C5086776"/>
    <w:lvl w:ilvl="0" w:tplc="04180005">
      <w:start w:val="1"/>
      <w:numFmt w:val="bullet"/>
      <w:lvlText w:val=""/>
      <w:lvlJc w:val="left"/>
      <w:pPr>
        <w:ind w:left="1083" w:hanging="360"/>
      </w:pPr>
      <w:rPr>
        <w:rFonts w:ascii="Wingdings" w:hAnsi="Wingdings" w:hint="default"/>
      </w:rPr>
    </w:lvl>
    <w:lvl w:ilvl="1" w:tplc="04180003" w:tentative="1">
      <w:start w:val="1"/>
      <w:numFmt w:val="bullet"/>
      <w:lvlText w:val="o"/>
      <w:lvlJc w:val="left"/>
      <w:pPr>
        <w:ind w:left="1803" w:hanging="360"/>
      </w:pPr>
      <w:rPr>
        <w:rFonts w:ascii="Courier New" w:hAnsi="Courier New" w:cs="Courier New" w:hint="default"/>
      </w:rPr>
    </w:lvl>
    <w:lvl w:ilvl="2" w:tplc="04180005" w:tentative="1">
      <w:start w:val="1"/>
      <w:numFmt w:val="bullet"/>
      <w:lvlText w:val=""/>
      <w:lvlJc w:val="left"/>
      <w:pPr>
        <w:ind w:left="2523" w:hanging="360"/>
      </w:pPr>
      <w:rPr>
        <w:rFonts w:ascii="Wingdings" w:hAnsi="Wingdings" w:hint="default"/>
      </w:rPr>
    </w:lvl>
    <w:lvl w:ilvl="3" w:tplc="04180001" w:tentative="1">
      <w:start w:val="1"/>
      <w:numFmt w:val="bullet"/>
      <w:lvlText w:val=""/>
      <w:lvlJc w:val="left"/>
      <w:pPr>
        <w:ind w:left="3243" w:hanging="360"/>
      </w:pPr>
      <w:rPr>
        <w:rFonts w:ascii="Symbol" w:hAnsi="Symbol" w:hint="default"/>
      </w:rPr>
    </w:lvl>
    <w:lvl w:ilvl="4" w:tplc="04180003" w:tentative="1">
      <w:start w:val="1"/>
      <w:numFmt w:val="bullet"/>
      <w:lvlText w:val="o"/>
      <w:lvlJc w:val="left"/>
      <w:pPr>
        <w:ind w:left="3963" w:hanging="360"/>
      </w:pPr>
      <w:rPr>
        <w:rFonts w:ascii="Courier New" w:hAnsi="Courier New" w:cs="Courier New" w:hint="default"/>
      </w:rPr>
    </w:lvl>
    <w:lvl w:ilvl="5" w:tplc="04180005" w:tentative="1">
      <w:start w:val="1"/>
      <w:numFmt w:val="bullet"/>
      <w:lvlText w:val=""/>
      <w:lvlJc w:val="left"/>
      <w:pPr>
        <w:ind w:left="4683" w:hanging="360"/>
      </w:pPr>
      <w:rPr>
        <w:rFonts w:ascii="Wingdings" w:hAnsi="Wingdings" w:hint="default"/>
      </w:rPr>
    </w:lvl>
    <w:lvl w:ilvl="6" w:tplc="04180001" w:tentative="1">
      <w:start w:val="1"/>
      <w:numFmt w:val="bullet"/>
      <w:lvlText w:val=""/>
      <w:lvlJc w:val="left"/>
      <w:pPr>
        <w:ind w:left="5403" w:hanging="360"/>
      </w:pPr>
      <w:rPr>
        <w:rFonts w:ascii="Symbol" w:hAnsi="Symbol" w:hint="default"/>
      </w:rPr>
    </w:lvl>
    <w:lvl w:ilvl="7" w:tplc="04180003" w:tentative="1">
      <w:start w:val="1"/>
      <w:numFmt w:val="bullet"/>
      <w:lvlText w:val="o"/>
      <w:lvlJc w:val="left"/>
      <w:pPr>
        <w:ind w:left="6123" w:hanging="360"/>
      </w:pPr>
      <w:rPr>
        <w:rFonts w:ascii="Courier New" w:hAnsi="Courier New" w:cs="Courier New" w:hint="default"/>
      </w:rPr>
    </w:lvl>
    <w:lvl w:ilvl="8" w:tplc="04180005" w:tentative="1">
      <w:start w:val="1"/>
      <w:numFmt w:val="bullet"/>
      <w:lvlText w:val=""/>
      <w:lvlJc w:val="left"/>
      <w:pPr>
        <w:ind w:left="6843" w:hanging="360"/>
      </w:pPr>
      <w:rPr>
        <w:rFonts w:ascii="Wingdings" w:hAnsi="Wingdings" w:hint="default"/>
      </w:rPr>
    </w:lvl>
  </w:abstractNum>
  <w:abstractNum w:abstractNumId="138" w15:restartNumberingAfterBreak="0">
    <w:nsid w:val="5E496886"/>
    <w:multiLevelType w:val="hybridMultilevel"/>
    <w:tmpl w:val="656C48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9" w15:restartNumberingAfterBreak="0">
    <w:nsid w:val="605E4462"/>
    <w:multiLevelType w:val="hybridMultilevel"/>
    <w:tmpl w:val="61F0913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0" w15:restartNumberingAfterBreak="0">
    <w:nsid w:val="610130C0"/>
    <w:multiLevelType w:val="hybridMultilevel"/>
    <w:tmpl w:val="7D92BCA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1" w15:restartNumberingAfterBreak="0">
    <w:nsid w:val="63160437"/>
    <w:multiLevelType w:val="hybridMultilevel"/>
    <w:tmpl w:val="CD3C05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2" w15:restartNumberingAfterBreak="0">
    <w:nsid w:val="635638C8"/>
    <w:multiLevelType w:val="hybridMultilevel"/>
    <w:tmpl w:val="0F5CA8DA"/>
    <w:lvl w:ilvl="0" w:tplc="04180003">
      <w:start w:val="1"/>
      <w:numFmt w:val="bullet"/>
      <w:lvlText w:val="o"/>
      <w:lvlJc w:val="left"/>
      <w:pPr>
        <w:ind w:left="1496" w:hanging="360"/>
      </w:pPr>
      <w:rPr>
        <w:rFonts w:ascii="Courier New" w:hAnsi="Courier New" w:cs="Courier New" w:hint="default"/>
      </w:rPr>
    </w:lvl>
    <w:lvl w:ilvl="1" w:tplc="04180003" w:tentative="1">
      <w:start w:val="1"/>
      <w:numFmt w:val="bullet"/>
      <w:lvlText w:val="o"/>
      <w:lvlJc w:val="left"/>
      <w:pPr>
        <w:ind w:left="2216" w:hanging="360"/>
      </w:pPr>
      <w:rPr>
        <w:rFonts w:ascii="Courier New" w:hAnsi="Courier New" w:cs="Courier New" w:hint="default"/>
      </w:rPr>
    </w:lvl>
    <w:lvl w:ilvl="2" w:tplc="04180005" w:tentative="1">
      <w:start w:val="1"/>
      <w:numFmt w:val="bullet"/>
      <w:lvlText w:val=""/>
      <w:lvlJc w:val="left"/>
      <w:pPr>
        <w:ind w:left="2936" w:hanging="360"/>
      </w:pPr>
      <w:rPr>
        <w:rFonts w:ascii="Wingdings" w:hAnsi="Wingdings" w:hint="default"/>
      </w:rPr>
    </w:lvl>
    <w:lvl w:ilvl="3" w:tplc="04180001" w:tentative="1">
      <w:start w:val="1"/>
      <w:numFmt w:val="bullet"/>
      <w:lvlText w:val=""/>
      <w:lvlJc w:val="left"/>
      <w:pPr>
        <w:ind w:left="3656" w:hanging="360"/>
      </w:pPr>
      <w:rPr>
        <w:rFonts w:ascii="Symbol" w:hAnsi="Symbol" w:hint="default"/>
      </w:rPr>
    </w:lvl>
    <w:lvl w:ilvl="4" w:tplc="04180003" w:tentative="1">
      <w:start w:val="1"/>
      <w:numFmt w:val="bullet"/>
      <w:lvlText w:val="o"/>
      <w:lvlJc w:val="left"/>
      <w:pPr>
        <w:ind w:left="4376" w:hanging="360"/>
      </w:pPr>
      <w:rPr>
        <w:rFonts w:ascii="Courier New" w:hAnsi="Courier New" w:cs="Courier New" w:hint="default"/>
      </w:rPr>
    </w:lvl>
    <w:lvl w:ilvl="5" w:tplc="04180005" w:tentative="1">
      <w:start w:val="1"/>
      <w:numFmt w:val="bullet"/>
      <w:lvlText w:val=""/>
      <w:lvlJc w:val="left"/>
      <w:pPr>
        <w:ind w:left="5096" w:hanging="360"/>
      </w:pPr>
      <w:rPr>
        <w:rFonts w:ascii="Wingdings" w:hAnsi="Wingdings" w:hint="default"/>
      </w:rPr>
    </w:lvl>
    <w:lvl w:ilvl="6" w:tplc="04180001" w:tentative="1">
      <w:start w:val="1"/>
      <w:numFmt w:val="bullet"/>
      <w:lvlText w:val=""/>
      <w:lvlJc w:val="left"/>
      <w:pPr>
        <w:ind w:left="5816" w:hanging="360"/>
      </w:pPr>
      <w:rPr>
        <w:rFonts w:ascii="Symbol" w:hAnsi="Symbol" w:hint="default"/>
      </w:rPr>
    </w:lvl>
    <w:lvl w:ilvl="7" w:tplc="04180003" w:tentative="1">
      <w:start w:val="1"/>
      <w:numFmt w:val="bullet"/>
      <w:lvlText w:val="o"/>
      <w:lvlJc w:val="left"/>
      <w:pPr>
        <w:ind w:left="6536" w:hanging="360"/>
      </w:pPr>
      <w:rPr>
        <w:rFonts w:ascii="Courier New" w:hAnsi="Courier New" w:cs="Courier New" w:hint="default"/>
      </w:rPr>
    </w:lvl>
    <w:lvl w:ilvl="8" w:tplc="04180005" w:tentative="1">
      <w:start w:val="1"/>
      <w:numFmt w:val="bullet"/>
      <w:lvlText w:val=""/>
      <w:lvlJc w:val="left"/>
      <w:pPr>
        <w:ind w:left="7256" w:hanging="360"/>
      </w:pPr>
      <w:rPr>
        <w:rFonts w:ascii="Wingdings" w:hAnsi="Wingdings" w:hint="default"/>
      </w:rPr>
    </w:lvl>
  </w:abstractNum>
  <w:abstractNum w:abstractNumId="143" w15:restartNumberingAfterBreak="0">
    <w:nsid w:val="63F90EF5"/>
    <w:multiLevelType w:val="hybridMultilevel"/>
    <w:tmpl w:val="FD66EDE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4" w15:restartNumberingAfterBreak="0">
    <w:nsid w:val="64751B74"/>
    <w:multiLevelType w:val="hybridMultilevel"/>
    <w:tmpl w:val="E69A34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5" w15:restartNumberingAfterBreak="0">
    <w:nsid w:val="64CD569D"/>
    <w:multiLevelType w:val="hybridMultilevel"/>
    <w:tmpl w:val="103C304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6" w15:restartNumberingAfterBreak="0">
    <w:nsid w:val="657E5E83"/>
    <w:multiLevelType w:val="hybridMultilevel"/>
    <w:tmpl w:val="32F4313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7" w15:restartNumberingAfterBreak="0">
    <w:nsid w:val="674A4D20"/>
    <w:multiLevelType w:val="hybridMultilevel"/>
    <w:tmpl w:val="0A3A8E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8" w15:restartNumberingAfterBreak="0">
    <w:nsid w:val="67AA23AB"/>
    <w:multiLevelType w:val="hybridMultilevel"/>
    <w:tmpl w:val="1224475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9" w15:restartNumberingAfterBreak="0">
    <w:nsid w:val="682366BD"/>
    <w:multiLevelType w:val="hybridMultilevel"/>
    <w:tmpl w:val="55D0665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0" w15:restartNumberingAfterBreak="0">
    <w:nsid w:val="68705745"/>
    <w:multiLevelType w:val="hybridMultilevel"/>
    <w:tmpl w:val="7B40BE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1" w15:restartNumberingAfterBreak="0">
    <w:nsid w:val="6AEB051D"/>
    <w:multiLevelType w:val="hybridMultilevel"/>
    <w:tmpl w:val="CFB4E85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2" w15:restartNumberingAfterBreak="0">
    <w:nsid w:val="6C582802"/>
    <w:multiLevelType w:val="hybridMultilevel"/>
    <w:tmpl w:val="306E5F0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D1467D4"/>
    <w:multiLevelType w:val="hybridMultilevel"/>
    <w:tmpl w:val="4AFAEE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4" w15:restartNumberingAfterBreak="0">
    <w:nsid w:val="6E312D62"/>
    <w:multiLevelType w:val="hybridMultilevel"/>
    <w:tmpl w:val="633C9438"/>
    <w:lvl w:ilvl="0" w:tplc="0418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5" w15:restartNumberingAfterBreak="0">
    <w:nsid w:val="6E690462"/>
    <w:multiLevelType w:val="hybridMultilevel"/>
    <w:tmpl w:val="B2421B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6" w15:restartNumberingAfterBreak="0">
    <w:nsid w:val="6F2D5041"/>
    <w:multiLevelType w:val="hybridMultilevel"/>
    <w:tmpl w:val="3104BD1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7" w15:restartNumberingAfterBreak="0">
    <w:nsid w:val="6FE44ADA"/>
    <w:multiLevelType w:val="hybridMultilevel"/>
    <w:tmpl w:val="AA1222B8"/>
    <w:lvl w:ilvl="0" w:tplc="04180005">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58" w15:restartNumberingAfterBreak="0">
    <w:nsid w:val="720910E7"/>
    <w:multiLevelType w:val="hybridMultilevel"/>
    <w:tmpl w:val="37E6FCB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9" w15:restartNumberingAfterBreak="0">
    <w:nsid w:val="72B43484"/>
    <w:multiLevelType w:val="hybridMultilevel"/>
    <w:tmpl w:val="1F14908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0" w15:restartNumberingAfterBreak="0">
    <w:nsid w:val="731E104A"/>
    <w:multiLevelType w:val="hybridMultilevel"/>
    <w:tmpl w:val="21947E9A"/>
    <w:lvl w:ilvl="0" w:tplc="04180005">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61" w15:restartNumberingAfterBreak="0">
    <w:nsid w:val="738742E5"/>
    <w:multiLevelType w:val="hybridMultilevel"/>
    <w:tmpl w:val="DC16B8BE"/>
    <w:lvl w:ilvl="0" w:tplc="0418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2" w15:restartNumberingAfterBreak="0">
    <w:nsid w:val="73B361C9"/>
    <w:multiLevelType w:val="hybridMultilevel"/>
    <w:tmpl w:val="03D8D7F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3" w15:restartNumberingAfterBreak="0">
    <w:nsid w:val="751D2BF1"/>
    <w:multiLevelType w:val="hybridMultilevel"/>
    <w:tmpl w:val="ED6CFBA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4" w15:restartNumberingAfterBreak="0">
    <w:nsid w:val="755C1D5F"/>
    <w:multiLevelType w:val="hybridMultilevel"/>
    <w:tmpl w:val="E67A6E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5" w15:restartNumberingAfterBreak="0">
    <w:nsid w:val="77095ADF"/>
    <w:multiLevelType w:val="hybridMultilevel"/>
    <w:tmpl w:val="EFBE119E"/>
    <w:lvl w:ilvl="0" w:tplc="04180005">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66" w15:restartNumberingAfterBreak="0">
    <w:nsid w:val="776B2860"/>
    <w:multiLevelType w:val="hybridMultilevel"/>
    <w:tmpl w:val="31806D18"/>
    <w:lvl w:ilvl="0" w:tplc="04180005">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67" w15:restartNumberingAfterBreak="0">
    <w:nsid w:val="78424A13"/>
    <w:multiLevelType w:val="hybridMultilevel"/>
    <w:tmpl w:val="F85EDD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8" w15:restartNumberingAfterBreak="0">
    <w:nsid w:val="7A974D71"/>
    <w:multiLevelType w:val="hybridMultilevel"/>
    <w:tmpl w:val="3EF821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9" w15:restartNumberingAfterBreak="0">
    <w:nsid w:val="7B401521"/>
    <w:multiLevelType w:val="hybridMultilevel"/>
    <w:tmpl w:val="A0E28F1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0" w15:restartNumberingAfterBreak="0">
    <w:nsid w:val="7BA52F2E"/>
    <w:multiLevelType w:val="hybridMultilevel"/>
    <w:tmpl w:val="3F169990"/>
    <w:lvl w:ilvl="0" w:tplc="04180005">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1" w15:restartNumberingAfterBreak="0">
    <w:nsid w:val="7D3D6185"/>
    <w:multiLevelType w:val="hybridMultilevel"/>
    <w:tmpl w:val="F4F8692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2" w15:restartNumberingAfterBreak="0">
    <w:nsid w:val="7D8938C1"/>
    <w:multiLevelType w:val="hybridMultilevel"/>
    <w:tmpl w:val="04EE569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3" w15:restartNumberingAfterBreak="0">
    <w:nsid w:val="7FCC1371"/>
    <w:multiLevelType w:val="hybridMultilevel"/>
    <w:tmpl w:val="15282618"/>
    <w:lvl w:ilvl="0" w:tplc="0418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871840471">
    <w:abstractNumId w:val="0"/>
  </w:num>
  <w:num w:numId="2" w16cid:durableId="1106081111">
    <w:abstractNumId w:val="15"/>
  </w:num>
  <w:num w:numId="3" w16cid:durableId="1604607195">
    <w:abstractNumId w:val="22"/>
  </w:num>
  <w:num w:numId="4" w16cid:durableId="1949389760">
    <w:abstractNumId w:val="35"/>
  </w:num>
  <w:num w:numId="5" w16cid:durableId="1524249764">
    <w:abstractNumId w:val="88"/>
  </w:num>
  <w:num w:numId="6" w16cid:durableId="1745646288">
    <w:abstractNumId w:val="71"/>
  </w:num>
  <w:num w:numId="7" w16cid:durableId="253828872">
    <w:abstractNumId w:val="92"/>
  </w:num>
  <w:num w:numId="8" w16cid:durableId="955604795">
    <w:abstractNumId w:val="93"/>
  </w:num>
  <w:num w:numId="9" w16cid:durableId="492599936">
    <w:abstractNumId w:val="126"/>
  </w:num>
  <w:num w:numId="10" w16cid:durableId="1735544801">
    <w:abstractNumId w:val="119"/>
  </w:num>
  <w:num w:numId="11" w16cid:durableId="122506916">
    <w:abstractNumId w:val="99"/>
  </w:num>
  <w:num w:numId="12" w16cid:durableId="998928350">
    <w:abstractNumId w:val="144"/>
  </w:num>
  <w:num w:numId="13" w16cid:durableId="462358022">
    <w:abstractNumId w:val="108"/>
  </w:num>
  <w:num w:numId="14" w16cid:durableId="943075231">
    <w:abstractNumId w:val="82"/>
  </w:num>
  <w:num w:numId="15" w16cid:durableId="850948569">
    <w:abstractNumId w:val="154"/>
  </w:num>
  <w:num w:numId="16" w16cid:durableId="263726821">
    <w:abstractNumId w:val="123"/>
  </w:num>
  <w:num w:numId="17" w16cid:durableId="1030843223">
    <w:abstractNumId w:val="121"/>
  </w:num>
  <w:num w:numId="18" w16cid:durableId="1518810294">
    <w:abstractNumId w:val="155"/>
  </w:num>
  <w:num w:numId="19" w16cid:durableId="90979044">
    <w:abstractNumId w:val="160"/>
  </w:num>
  <w:num w:numId="20" w16cid:durableId="1936589466">
    <w:abstractNumId w:val="170"/>
  </w:num>
  <w:num w:numId="21" w16cid:durableId="292560571">
    <w:abstractNumId w:val="90"/>
  </w:num>
  <w:num w:numId="22" w16cid:durableId="1033382753">
    <w:abstractNumId w:val="150"/>
  </w:num>
  <w:num w:numId="23" w16cid:durableId="1380128512">
    <w:abstractNumId w:val="50"/>
  </w:num>
  <w:num w:numId="24" w16cid:durableId="858203646">
    <w:abstractNumId w:val="84"/>
  </w:num>
  <w:num w:numId="25" w16cid:durableId="722366529">
    <w:abstractNumId w:val="95"/>
  </w:num>
  <w:num w:numId="26" w16cid:durableId="809858512">
    <w:abstractNumId w:val="167"/>
  </w:num>
  <w:num w:numId="27" w16cid:durableId="824399002">
    <w:abstractNumId w:val="141"/>
  </w:num>
  <w:num w:numId="28" w16cid:durableId="343824264">
    <w:abstractNumId w:val="133"/>
  </w:num>
  <w:num w:numId="29" w16cid:durableId="1528523212">
    <w:abstractNumId w:val="40"/>
  </w:num>
  <w:num w:numId="30" w16cid:durableId="142044773">
    <w:abstractNumId w:val="137"/>
  </w:num>
  <w:num w:numId="31" w16cid:durableId="1669673852">
    <w:abstractNumId w:val="127"/>
  </w:num>
  <w:num w:numId="32" w16cid:durableId="1749687928">
    <w:abstractNumId w:val="52"/>
  </w:num>
  <w:num w:numId="33" w16cid:durableId="1539512354">
    <w:abstractNumId w:val="173"/>
  </w:num>
  <w:num w:numId="34" w16cid:durableId="915556320">
    <w:abstractNumId w:val="80"/>
  </w:num>
  <w:num w:numId="35" w16cid:durableId="1855417190">
    <w:abstractNumId w:val="161"/>
  </w:num>
  <w:num w:numId="36" w16cid:durableId="853033568">
    <w:abstractNumId w:val="70"/>
  </w:num>
  <w:num w:numId="37" w16cid:durableId="1542744807">
    <w:abstractNumId w:val="143"/>
  </w:num>
  <w:num w:numId="38" w16cid:durableId="1593779941">
    <w:abstractNumId w:val="151"/>
  </w:num>
  <w:num w:numId="39" w16cid:durableId="218327580">
    <w:abstractNumId w:val="55"/>
  </w:num>
  <w:num w:numId="40" w16cid:durableId="1864395230">
    <w:abstractNumId w:val="91"/>
  </w:num>
  <w:num w:numId="41" w16cid:durableId="1297024872">
    <w:abstractNumId w:val="136"/>
  </w:num>
  <w:num w:numId="42" w16cid:durableId="1205483915">
    <w:abstractNumId w:val="96"/>
  </w:num>
  <w:num w:numId="43" w16cid:durableId="1435587887">
    <w:abstractNumId w:val="69"/>
  </w:num>
  <w:num w:numId="44" w16cid:durableId="1712723273">
    <w:abstractNumId w:val="125"/>
  </w:num>
  <w:num w:numId="45" w16cid:durableId="1114133684">
    <w:abstractNumId w:val="111"/>
  </w:num>
  <w:num w:numId="46" w16cid:durableId="707410020">
    <w:abstractNumId w:val="43"/>
  </w:num>
  <w:num w:numId="47" w16cid:durableId="1943218269">
    <w:abstractNumId w:val="116"/>
  </w:num>
  <w:num w:numId="48" w16cid:durableId="1741631826">
    <w:abstractNumId w:val="129"/>
  </w:num>
  <w:num w:numId="49" w16cid:durableId="1735229000">
    <w:abstractNumId w:val="132"/>
  </w:num>
  <w:num w:numId="50" w16cid:durableId="1055666316">
    <w:abstractNumId w:val="102"/>
  </w:num>
  <w:num w:numId="51" w16cid:durableId="1464732118">
    <w:abstractNumId w:val="47"/>
  </w:num>
  <w:num w:numId="52" w16cid:durableId="381683426">
    <w:abstractNumId w:val="103"/>
  </w:num>
  <w:num w:numId="53" w16cid:durableId="1694645815">
    <w:abstractNumId w:val="158"/>
  </w:num>
  <w:num w:numId="54" w16cid:durableId="942567703">
    <w:abstractNumId w:val="113"/>
  </w:num>
  <w:num w:numId="55" w16cid:durableId="922298221">
    <w:abstractNumId w:val="101"/>
  </w:num>
  <w:num w:numId="56" w16cid:durableId="1225679552">
    <w:abstractNumId w:val="77"/>
  </w:num>
  <w:num w:numId="57" w16cid:durableId="702706015">
    <w:abstractNumId w:val="59"/>
  </w:num>
  <w:num w:numId="58" w16cid:durableId="1632662757">
    <w:abstractNumId w:val="131"/>
  </w:num>
  <w:num w:numId="59" w16cid:durableId="1122843055">
    <w:abstractNumId w:val="65"/>
  </w:num>
  <w:num w:numId="60" w16cid:durableId="1920096441">
    <w:abstractNumId w:val="48"/>
  </w:num>
  <w:num w:numId="61" w16cid:durableId="693767833">
    <w:abstractNumId w:val="75"/>
  </w:num>
  <w:num w:numId="62" w16cid:durableId="1438791265">
    <w:abstractNumId w:val="165"/>
  </w:num>
  <w:num w:numId="63" w16cid:durableId="1665359963">
    <w:abstractNumId w:val="114"/>
  </w:num>
  <w:num w:numId="64" w16cid:durableId="1403403224">
    <w:abstractNumId w:val="51"/>
  </w:num>
  <w:num w:numId="65" w16cid:durableId="1300066112">
    <w:abstractNumId w:val="100"/>
  </w:num>
  <w:num w:numId="66" w16cid:durableId="62945785">
    <w:abstractNumId w:val="72"/>
  </w:num>
  <w:num w:numId="67" w16cid:durableId="1488745421">
    <w:abstractNumId w:val="130"/>
  </w:num>
  <w:num w:numId="68" w16cid:durableId="599801457">
    <w:abstractNumId w:val="106"/>
  </w:num>
  <w:num w:numId="69" w16cid:durableId="1877619900">
    <w:abstractNumId w:val="135"/>
  </w:num>
  <w:num w:numId="70" w16cid:durableId="648364419">
    <w:abstractNumId w:val="172"/>
  </w:num>
  <w:num w:numId="71" w16cid:durableId="971136821">
    <w:abstractNumId w:val="110"/>
  </w:num>
  <w:num w:numId="72" w16cid:durableId="1599673317">
    <w:abstractNumId w:val="171"/>
  </w:num>
  <w:num w:numId="73" w16cid:durableId="812677716">
    <w:abstractNumId w:val="79"/>
  </w:num>
  <w:num w:numId="74" w16cid:durableId="91778466">
    <w:abstractNumId w:val="98"/>
  </w:num>
  <w:num w:numId="75" w16cid:durableId="1517622806">
    <w:abstractNumId w:val="45"/>
  </w:num>
  <w:num w:numId="76" w16cid:durableId="67389568">
    <w:abstractNumId w:val="56"/>
  </w:num>
  <w:num w:numId="77" w16cid:durableId="1920362332">
    <w:abstractNumId w:val="53"/>
  </w:num>
  <w:num w:numId="78" w16cid:durableId="603272975">
    <w:abstractNumId w:val="166"/>
  </w:num>
  <w:num w:numId="79" w16cid:durableId="20979183">
    <w:abstractNumId w:val="66"/>
  </w:num>
  <w:num w:numId="80" w16cid:durableId="1084915376">
    <w:abstractNumId w:val="41"/>
  </w:num>
  <w:num w:numId="81" w16cid:durableId="109276802">
    <w:abstractNumId w:val="109"/>
  </w:num>
  <w:num w:numId="82" w16cid:durableId="90049852">
    <w:abstractNumId w:val="149"/>
  </w:num>
  <w:num w:numId="83" w16cid:durableId="224461504">
    <w:abstractNumId w:val="85"/>
  </w:num>
  <w:num w:numId="84" w16cid:durableId="1473787473">
    <w:abstractNumId w:val="157"/>
  </w:num>
  <w:num w:numId="85" w16cid:durableId="298802697">
    <w:abstractNumId w:val="128"/>
  </w:num>
  <w:num w:numId="86" w16cid:durableId="1738092354">
    <w:abstractNumId w:val="74"/>
  </w:num>
  <w:num w:numId="87" w16cid:durableId="269894391">
    <w:abstractNumId w:val="117"/>
  </w:num>
  <w:num w:numId="88" w16cid:durableId="884491983">
    <w:abstractNumId w:val="120"/>
  </w:num>
  <w:num w:numId="89" w16cid:durableId="67386312">
    <w:abstractNumId w:val="61"/>
  </w:num>
  <w:num w:numId="90" w16cid:durableId="802311827">
    <w:abstractNumId w:val="81"/>
  </w:num>
  <w:num w:numId="91" w16cid:durableId="336226734">
    <w:abstractNumId w:val="63"/>
  </w:num>
  <w:num w:numId="92" w16cid:durableId="1726903017">
    <w:abstractNumId w:val="83"/>
  </w:num>
  <w:num w:numId="93" w16cid:durableId="1846944515">
    <w:abstractNumId w:val="159"/>
  </w:num>
  <w:num w:numId="94" w16cid:durableId="220022303">
    <w:abstractNumId w:val="118"/>
  </w:num>
  <w:num w:numId="95" w16cid:durableId="707291266">
    <w:abstractNumId w:val="54"/>
  </w:num>
  <w:num w:numId="96" w16cid:durableId="1125006110">
    <w:abstractNumId w:val="87"/>
  </w:num>
  <w:num w:numId="97" w16cid:durableId="1467968594">
    <w:abstractNumId w:val="146"/>
  </w:num>
  <w:num w:numId="98" w16cid:durableId="1708942679">
    <w:abstractNumId w:val="62"/>
  </w:num>
  <w:num w:numId="99" w16cid:durableId="2056346442">
    <w:abstractNumId w:val="169"/>
  </w:num>
  <w:num w:numId="100" w16cid:durableId="1765564226">
    <w:abstractNumId w:val="76"/>
  </w:num>
  <w:num w:numId="101" w16cid:durableId="81728796">
    <w:abstractNumId w:val="46"/>
  </w:num>
  <w:num w:numId="102" w16cid:durableId="83502790">
    <w:abstractNumId w:val="97"/>
  </w:num>
  <w:num w:numId="103" w16cid:durableId="1649817808">
    <w:abstractNumId w:val="105"/>
  </w:num>
  <w:num w:numId="104" w16cid:durableId="406414945">
    <w:abstractNumId w:val="142"/>
  </w:num>
  <w:num w:numId="105" w16cid:durableId="1655449276">
    <w:abstractNumId w:val="115"/>
  </w:num>
  <w:num w:numId="106" w16cid:durableId="1432778158">
    <w:abstractNumId w:val="164"/>
  </w:num>
  <w:num w:numId="107" w16cid:durableId="1359503947">
    <w:abstractNumId w:val="58"/>
  </w:num>
  <w:num w:numId="108" w16cid:durableId="1491094672">
    <w:abstractNumId w:val="153"/>
  </w:num>
  <w:num w:numId="109" w16cid:durableId="1724282084">
    <w:abstractNumId w:val="60"/>
  </w:num>
  <w:num w:numId="110" w16cid:durableId="608514116">
    <w:abstractNumId w:val="156"/>
  </w:num>
  <w:num w:numId="111" w16cid:durableId="520168486">
    <w:abstractNumId w:val="152"/>
  </w:num>
  <w:num w:numId="112" w16cid:durableId="570846797">
    <w:abstractNumId w:val="112"/>
  </w:num>
  <w:num w:numId="113" w16cid:durableId="2000844636">
    <w:abstractNumId w:val="140"/>
  </w:num>
  <w:num w:numId="114" w16cid:durableId="2087456525">
    <w:abstractNumId w:val="64"/>
  </w:num>
  <w:num w:numId="115" w16cid:durableId="1925410490">
    <w:abstractNumId w:val="67"/>
  </w:num>
  <w:num w:numId="116" w16cid:durableId="1111053834">
    <w:abstractNumId w:val="168"/>
  </w:num>
  <w:num w:numId="117" w16cid:durableId="739249581">
    <w:abstractNumId w:val="148"/>
  </w:num>
  <w:num w:numId="118" w16cid:durableId="1431504409">
    <w:abstractNumId w:val="78"/>
  </w:num>
  <w:num w:numId="119" w16cid:durableId="782774867">
    <w:abstractNumId w:val="139"/>
  </w:num>
  <w:num w:numId="120" w16cid:durableId="1928415291">
    <w:abstractNumId w:val="86"/>
  </w:num>
  <w:num w:numId="121" w16cid:durableId="796216512">
    <w:abstractNumId w:val="94"/>
  </w:num>
  <w:num w:numId="122" w16cid:durableId="697321089">
    <w:abstractNumId w:val="163"/>
  </w:num>
  <w:num w:numId="123" w16cid:durableId="355617879">
    <w:abstractNumId w:val="147"/>
  </w:num>
  <w:num w:numId="124" w16cid:durableId="1394890582">
    <w:abstractNumId w:val="107"/>
  </w:num>
  <w:num w:numId="125" w16cid:durableId="44960937">
    <w:abstractNumId w:val="145"/>
  </w:num>
  <w:num w:numId="126" w16cid:durableId="1505898090">
    <w:abstractNumId w:val="122"/>
  </w:num>
  <w:num w:numId="127" w16cid:durableId="72706804">
    <w:abstractNumId w:val="134"/>
  </w:num>
  <w:num w:numId="128" w16cid:durableId="2128813090">
    <w:abstractNumId w:val="44"/>
  </w:num>
  <w:num w:numId="129" w16cid:durableId="1119841769">
    <w:abstractNumId w:val="138"/>
  </w:num>
  <w:num w:numId="130" w16cid:durableId="1314484632">
    <w:abstractNumId w:val="68"/>
  </w:num>
  <w:num w:numId="131" w16cid:durableId="82922246">
    <w:abstractNumId w:val="162"/>
  </w:num>
  <w:num w:numId="132" w16cid:durableId="370611655">
    <w:abstractNumId w:val="89"/>
  </w:num>
  <w:num w:numId="133" w16cid:durableId="83647895">
    <w:abstractNumId w:val="104"/>
  </w:num>
  <w:num w:numId="134" w16cid:durableId="694696005">
    <w:abstractNumId w:val="57"/>
    <w:lvlOverride w:ilvl="0">
      <w:lvl w:ilvl="0">
        <w:numFmt w:val="bullet"/>
        <w:lvlText w:val=""/>
        <w:lvlJc w:val="left"/>
        <w:pPr>
          <w:tabs>
            <w:tab w:val="num" w:pos="720"/>
          </w:tabs>
          <w:ind w:left="720" w:hanging="360"/>
        </w:pPr>
        <w:rPr>
          <w:rFonts w:ascii="Wingdings" w:hAnsi="Wingdings" w:hint="default"/>
          <w:sz w:val="20"/>
        </w:rPr>
      </w:lvl>
    </w:lvlOverride>
  </w:num>
  <w:num w:numId="135" w16cid:durableId="1972589543">
    <w:abstractNumId w:val="42"/>
    <w:lvlOverride w:ilvl="0">
      <w:lvl w:ilvl="0">
        <w:numFmt w:val="bullet"/>
        <w:lvlText w:val=""/>
        <w:lvlJc w:val="left"/>
        <w:pPr>
          <w:tabs>
            <w:tab w:val="num" w:pos="720"/>
          </w:tabs>
          <w:ind w:left="720" w:hanging="360"/>
        </w:pPr>
        <w:rPr>
          <w:rFonts w:ascii="Wingdings" w:hAnsi="Wingdings" w:hint="default"/>
          <w:sz w:val="20"/>
        </w:rPr>
      </w:lvl>
    </w:lvlOverride>
  </w:num>
  <w:num w:numId="136" w16cid:durableId="148637397">
    <w:abstractNumId w:val="124"/>
  </w:num>
  <w:num w:numId="137" w16cid:durableId="2090039030">
    <w:abstractNumId w:val="49"/>
  </w:num>
  <w:num w:numId="138" w16cid:durableId="641085477">
    <w:abstractNumId w:val="73"/>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120"/>
  <w:drawingGridVerticalSpacing w:val="0"/>
  <w:displayHorizontalDrawingGridEvery w:val="0"/>
  <w:displayVerticalDrawingGridEvery w:val="0"/>
  <w:noPunctuationKerning/>
  <w:characterSpacingControl w:val="doNotCompress"/>
  <w:strictFirstAndLastChar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1B0"/>
    <w:rsid w:val="000017BC"/>
    <w:rsid w:val="00004D65"/>
    <w:rsid w:val="0002243B"/>
    <w:rsid w:val="0004098C"/>
    <w:rsid w:val="000430EA"/>
    <w:rsid w:val="00043E85"/>
    <w:rsid w:val="00047174"/>
    <w:rsid w:val="00051E22"/>
    <w:rsid w:val="00056779"/>
    <w:rsid w:val="00063B4E"/>
    <w:rsid w:val="00065765"/>
    <w:rsid w:val="000775A6"/>
    <w:rsid w:val="00090056"/>
    <w:rsid w:val="00096B18"/>
    <w:rsid w:val="000A6F2B"/>
    <w:rsid w:val="000B0176"/>
    <w:rsid w:val="000B1404"/>
    <w:rsid w:val="000C30AF"/>
    <w:rsid w:val="000F59EF"/>
    <w:rsid w:val="001041BC"/>
    <w:rsid w:val="00112DD7"/>
    <w:rsid w:val="00124D2D"/>
    <w:rsid w:val="001310A7"/>
    <w:rsid w:val="001555E9"/>
    <w:rsid w:val="00156A01"/>
    <w:rsid w:val="00160D42"/>
    <w:rsid w:val="00162FF2"/>
    <w:rsid w:val="001761C2"/>
    <w:rsid w:val="00197532"/>
    <w:rsid w:val="001B60E8"/>
    <w:rsid w:val="001B6799"/>
    <w:rsid w:val="001D7C89"/>
    <w:rsid w:val="001E283F"/>
    <w:rsid w:val="001E50B4"/>
    <w:rsid w:val="00203033"/>
    <w:rsid w:val="00210B52"/>
    <w:rsid w:val="00233DBE"/>
    <w:rsid w:val="00255165"/>
    <w:rsid w:val="0026493F"/>
    <w:rsid w:val="0026751A"/>
    <w:rsid w:val="00280B7D"/>
    <w:rsid w:val="00284B0E"/>
    <w:rsid w:val="00291BF9"/>
    <w:rsid w:val="002925CF"/>
    <w:rsid w:val="00295A9D"/>
    <w:rsid w:val="00297E2C"/>
    <w:rsid w:val="002A63A5"/>
    <w:rsid w:val="002B4A4E"/>
    <w:rsid w:val="002C052E"/>
    <w:rsid w:val="002C6488"/>
    <w:rsid w:val="002C69E7"/>
    <w:rsid w:val="002E129A"/>
    <w:rsid w:val="002E3CC1"/>
    <w:rsid w:val="002E65E3"/>
    <w:rsid w:val="002E6BB7"/>
    <w:rsid w:val="002F3822"/>
    <w:rsid w:val="00304898"/>
    <w:rsid w:val="0031052F"/>
    <w:rsid w:val="00311548"/>
    <w:rsid w:val="003152ED"/>
    <w:rsid w:val="003201F8"/>
    <w:rsid w:val="00327F4E"/>
    <w:rsid w:val="00330F06"/>
    <w:rsid w:val="00360261"/>
    <w:rsid w:val="00363122"/>
    <w:rsid w:val="0036370A"/>
    <w:rsid w:val="0037181A"/>
    <w:rsid w:val="00371D2A"/>
    <w:rsid w:val="0037479E"/>
    <w:rsid w:val="00381672"/>
    <w:rsid w:val="003907E5"/>
    <w:rsid w:val="00392DA2"/>
    <w:rsid w:val="00396D5F"/>
    <w:rsid w:val="003A347D"/>
    <w:rsid w:val="003A57DF"/>
    <w:rsid w:val="003A57EC"/>
    <w:rsid w:val="003C77F6"/>
    <w:rsid w:val="003F307D"/>
    <w:rsid w:val="003F7837"/>
    <w:rsid w:val="00404939"/>
    <w:rsid w:val="00410955"/>
    <w:rsid w:val="004163C3"/>
    <w:rsid w:val="00435F96"/>
    <w:rsid w:val="004362CF"/>
    <w:rsid w:val="004365CD"/>
    <w:rsid w:val="00436F8C"/>
    <w:rsid w:val="00453B09"/>
    <w:rsid w:val="00456A9A"/>
    <w:rsid w:val="004703CC"/>
    <w:rsid w:val="00472DE3"/>
    <w:rsid w:val="00476622"/>
    <w:rsid w:val="00480F4E"/>
    <w:rsid w:val="00483E12"/>
    <w:rsid w:val="004970D8"/>
    <w:rsid w:val="004A0B27"/>
    <w:rsid w:val="004B372C"/>
    <w:rsid w:val="004C271F"/>
    <w:rsid w:val="004C7262"/>
    <w:rsid w:val="004D1DA0"/>
    <w:rsid w:val="004E1105"/>
    <w:rsid w:val="004F621E"/>
    <w:rsid w:val="00500083"/>
    <w:rsid w:val="005017DF"/>
    <w:rsid w:val="005401AB"/>
    <w:rsid w:val="005520BD"/>
    <w:rsid w:val="00552483"/>
    <w:rsid w:val="005623B8"/>
    <w:rsid w:val="005716D6"/>
    <w:rsid w:val="005733EE"/>
    <w:rsid w:val="00573A93"/>
    <w:rsid w:val="0058670F"/>
    <w:rsid w:val="005951AA"/>
    <w:rsid w:val="005A08B4"/>
    <w:rsid w:val="005F2755"/>
    <w:rsid w:val="005F4798"/>
    <w:rsid w:val="0061060F"/>
    <w:rsid w:val="00614991"/>
    <w:rsid w:val="00614BDA"/>
    <w:rsid w:val="0062043D"/>
    <w:rsid w:val="00623553"/>
    <w:rsid w:val="0062432C"/>
    <w:rsid w:val="00626B4F"/>
    <w:rsid w:val="00630269"/>
    <w:rsid w:val="00635D5B"/>
    <w:rsid w:val="006363D7"/>
    <w:rsid w:val="00637A92"/>
    <w:rsid w:val="00642897"/>
    <w:rsid w:val="006509B8"/>
    <w:rsid w:val="00653096"/>
    <w:rsid w:val="00653D1C"/>
    <w:rsid w:val="006573BF"/>
    <w:rsid w:val="00663326"/>
    <w:rsid w:val="00671FDC"/>
    <w:rsid w:val="00682961"/>
    <w:rsid w:val="00687F49"/>
    <w:rsid w:val="0069110A"/>
    <w:rsid w:val="00693849"/>
    <w:rsid w:val="006A41B0"/>
    <w:rsid w:val="006D6AE1"/>
    <w:rsid w:val="006E352B"/>
    <w:rsid w:val="006F0383"/>
    <w:rsid w:val="006F3E8E"/>
    <w:rsid w:val="006F76ED"/>
    <w:rsid w:val="007028CE"/>
    <w:rsid w:val="00716994"/>
    <w:rsid w:val="00720EDE"/>
    <w:rsid w:val="00755318"/>
    <w:rsid w:val="007609A4"/>
    <w:rsid w:val="007650E8"/>
    <w:rsid w:val="00771000"/>
    <w:rsid w:val="00771786"/>
    <w:rsid w:val="00794A69"/>
    <w:rsid w:val="007A613E"/>
    <w:rsid w:val="007A6FDA"/>
    <w:rsid w:val="007E15B8"/>
    <w:rsid w:val="007E40B5"/>
    <w:rsid w:val="007F3944"/>
    <w:rsid w:val="007F471C"/>
    <w:rsid w:val="007F4CEC"/>
    <w:rsid w:val="007F6351"/>
    <w:rsid w:val="007F6825"/>
    <w:rsid w:val="00802649"/>
    <w:rsid w:val="0081503B"/>
    <w:rsid w:val="00815C8C"/>
    <w:rsid w:val="00816739"/>
    <w:rsid w:val="0082608B"/>
    <w:rsid w:val="0083394F"/>
    <w:rsid w:val="00833EE4"/>
    <w:rsid w:val="00846941"/>
    <w:rsid w:val="00847E2F"/>
    <w:rsid w:val="0087724C"/>
    <w:rsid w:val="00892851"/>
    <w:rsid w:val="008B75EA"/>
    <w:rsid w:val="008C3141"/>
    <w:rsid w:val="008E0AEC"/>
    <w:rsid w:val="008E2026"/>
    <w:rsid w:val="008F14A4"/>
    <w:rsid w:val="009010D4"/>
    <w:rsid w:val="009062E9"/>
    <w:rsid w:val="009170EA"/>
    <w:rsid w:val="00922153"/>
    <w:rsid w:val="009262E2"/>
    <w:rsid w:val="00930A66"/>
    <w:rsid w:val="0093263D"/>
    <w:rsid w:val="00936703"/>
    <w:rsid w:val="00944C3B"/>
    <w:rsid w:val="00964D42"/>
    <w:rsid w:val="009717E8"/>
    <w:rsid w:val="00971D5B"/>
    <w:rsid w:val="00971E29"/>
    <w:rsid w:val="009730EB"/>
    <w:rsid w:val="009915F4"/>
    <w:rsid w:val="00995E9D"/>
    <w:rsid w:val="009B1951"/>
    <w:rsid w:val="009B1B6A"/>
    <w:rsid w:val="009C72FB"/>
    <w:rsid w:val="009D3FDE"/>
    <w:rsid w:val="009E0465"/>
    <w:rsid w:val="009F7D5D"/>
    <w:rsid w:val="00A0157E"/>
    <w:rsid w:val="00A0176E"/>
    <w:rsid w:val="00A01A46"/>
    <w:rsid w:val="00A06CB7"/>
    <w:rsid w:val="00A13472"/>
    <w:rsid w:val="00A14E2D"/>
    <w:rsid w:val="00A24F5B"/>
    <w:rsid w:val="00A30626"/>
    <w:rsid w:val="00A357E4"/>
    <w:rsid w:val="00A3698F"/>
    <w:rsid w:val="00A47D06"/>
    <w:rsid w:val="00A50B2C"/>
    <w:rsid w:val="00A6172E"/>
    <w:rsid w:val="00A65534"/>
    <w:rsid w:val="00A77564"/>
    <w:rsid w:val="00A81551"/>
    <w:rsid w:val="00A843D2"/>
    <w:rsid w:val="00A87E65"/>
    <w:rsid w:val="00AA0B0F"/>
    <w:rsid w:val="00AA311B"/>
    <w:rsid w:val="00AA3C3C"/>
    <w:rsid w:val="00AA7113"/>
    <w:rsid w:val="00AB49D5"/>
    <w:rsid w:val="00AB7734"/>
    <w:rsid w:val="00AD5E03"/>
    <w:rsid w:val="00AE57E5"/>
    <w:rsid w:val="00AF711E"/>
    <w:rsid w:val="00B04448"/>
    <w:rsid w:val="00B11401"/>
    <w:rsid w:val="00B13C54"/>
    <w:rsid w:val="00B173B9"/>
    <w:rsid w:val="00B202A7"/>
    <w:rsid w:val="00B217B5"/>
    <w:rsid w:val="00B23B8C"/>
    <w:rsid w:val="00B26C2E"/>
    <w:rsid w:val="00B402EB"/>
    <w:rsid w:val="00B55A8E"/>
    <w:rsid w:val="00B62674"/>
    <w:rsid w:val="00B65498"/>
    <w:rsid w:val="00B669DF"/>
    <w:rsid w:val="00B6768E"/>
    <w:rsid w:val="00B8135D"/>
    <w:rsid w:val="00B82AED"/>
    <w:rsid w:val="00BA6A0D"/>
    <w:rsid w:val="00BB7D0D"/>
    <w:rsid w:val="00BC76C3"/>
    <w:rsid w:val="00BE7013"/>
    <w:rsid w:val="00BF0DA2"/>
    <w:rsid w:val="00C05DD1"/>
    <w:rsid w:val="00C21967"/>
    <w:rsid w:val="00C2335E"/>
    <w:rsid w:val="00C97341"/>
    <w:rsid w:val="00CA2D4F"/>
    <w:rsid w:val="00CA49D0"/>
    <w:rsid w:val="00CB084E"/>
    <w:rsid w:val="00CC01B3"/>
    <w:rsid w:val="00CC266B"/>
    <w:rsid w:val="00CD250C"/>
    <w:rsid w:val="00CD47D1"/>
    <w:rsid w:val="00CE25BA"/>
    <w:rsid w:val="00CF32D6"/>
    <w:rsid w:val="00CF34F1"/>
    <w:rsid w:val="00CF5CBF"/>
    <w:rsid w:val="00D13DE1"/>
    <w:rsid w:val="00D1535B"/>
    <w:rsid w:val="00D51AF8"/>
    <w:rsid w:val="00D543AB"/>
    <w:rsid w:val="00D60E57"/>
    <w:rsid w:val="00D634C1"/>
    <w:rsid w:val="00D64EE4"/>
    <w:rsid w:val="00D73494"/>
    <w:rsid w:val="00D7502B"/>
    <w:rsid w:val="00D76D8E"/>
    <w:rsid w:val="00DA1BCE"/>
    <w:rsid w:val="00DC0126"/>
    <w:rsid w:val="00DC33AE"/>
    <w:rsid w:val="00DD16CA"/>
    <w:rsid w:val="00DF6C74"/>
    <w:rsid w:val="00E2765D"/>
    <w:rsid w:val="00E316CC"/>
    <w:rsid w:val="00E51736"/>
    <w:rsid w:val="00E72F10"/>
    <w:rsid w:val="00E80AC9"/>
    <w:rsid w:val="00E80C3F"/>
    <w:rsid w:val="00E846EC"/>
    <w:rsid w:val="00E9331A"/>
    <w:rsid w:val="00EA23F7"/>
    <w:rsid w:val="00EA30D5"/>
    <w:rsid w:val="00EA4101"/>
    <w:rsid w:val="00EA6F4E"/>
    <w:rsid w:val="00EB130E"/>
    <w:rsid w:val="00EE334C"/>
    <w:rsid w:val="00EE6FEB"/>
    <w:rsid w:val="00F01FF6"/>
    <w:rsid w:val="00F15668"/>
    <w:rsid w:val="00F20685"/>
    <w:rsid w:val="00F25CE8"/>
    <w:rsid w:val="00F44C98"/>
    <w:rsid w:val="00F5467B"/>
    <w:rsid w:val="00F549B2"/>
    <w:rsid w:val="00F62442"/>
    <w:rsid w:val="00F72EAC"/>
    <w:rsid w:val="00F811FC"/>
    <w:rsid w:val="00F840C3"/>
    <w:rsid w:val="00FA11C9"/>
    <w:rsid w:val="00FA3233"/>
    <w:rsid w:val="00FC1BDF"/>
    <w:rsid w:val="00FD25FC"/>
    <w:rsid w:val="00FD67C7"/>
    <w:rsid w:val="00FF4E3F"/>
    <w:rsid w:val="00FF4F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2DF6BAC"/>
  <w15:docId w15:val="{A8C1243B-506C-4E34-81E3-6A99A719B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113"/>
    <w:pPr>
      <w:widowControl w:val="0"/>
      <w:suppressAutoHyphens/>
    </w:pPr>
    <w:rPr>
      <w:rFonts w:eastAsia="SimSun" w:cs="Mangal"/>
      <w:kern w:val="1"/>
      <w:sz w:val="24"/>
      <w:szCs w:val="24"/>
      <w:lang w:val="ro-RO" w:eastAsia="hi-IN" w:bidi="hi-IN"/>
    </w:rPr>
  </w:style>
  <w:style w:type="paragraph" w:styleId="Heading1">
    <w:name w:val="heading 1"/>
    <w:next w:val="Normal"/>
    <w:qFormat/>
    <w:rsid w:val="00AA7113"/>
    <w:pPr>
      <w:tabs>
        <w:tab w:val="num" w:pos="0"/>
      </w:tabs>
      <w:suppressAutoHyphens/>
      <w:overflowPunct w:val="0"/>
      <w:autoSpaceDE w:val="0"/>
      <w:ind w:left="432" w:hanging="432"/>
      <w:textAlignment w:val="baseline"/>
      <w:outlineLvl w:val="0"/>
    </w:pPr>
    <w:rPr>
      <w:rFonts w:eastAsia="Arial"/>
      <w:kern w:val="1"/>
      <w:lang w:val="ro-RO" w:eastAsia="ar-SA"/>
    </w:rPr>
  </w:style>
  <w:style w:type="paragraph" w:styleId="Heading2">
    <w:name w:val="heading 2"/>
    <w:basedOn w:val="Normal"/>
    <w:next w:val="Normal"/>
    <w:qFormat/>
    <w:rsid w:val="00AA7113"/>
    <w:pPr>
      <w:keepNext/>
      <w:tabs>
        <w:tab w:val="num" w:pos="0"/>
      </w:tabs>
      <w:ind w:left="576" w:hanging="576"/>
      <w:outlineLvl w:val="1"/>
    </w:pPr>
    <w:rPr>
      <w:rFonts w:ascii="FrizQuaF" w:hAnsi="FrizQuaF"/>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sid w:val="00AA7113"/>
    <w:rPr>
      <w:rFonts w:ascii="Times New Roman" w:eastAsia="Times New Roman" w:hAnsi="Times New Roman" w:cs="Times New Roman"/>
    </w:rPr>
  </w:style>
  <w:style w:type="character" w:customStyle="1" w:styleId="WW8Num4z0">
    <w:name w:val="WW8Num4z0"/>
    <w:rsid w:val="00AA7113"/>
    <w:rPr>
      <w:b/>
    </w:rPr>
  </w:style>
  <w:style w:type="character" w:customStyle="1" w:styleId="WW8Num5z0">
    <w:name w:val="WW8Num5z0"/>
    <w:rsid w:val="00AA7113"/>
    <w:rPr>
      <w:b/>
      <w:sz w:val="24"/>
      <w:szCs w:val="24"/>
    </w:rPr>
  </w:style>
  <w:style w:type="character" w:customStyle="1" w:styleId="WW8Num5z1">
    <w:name w:val="WW8Num5z1"/>
    <w:rsid w:val="00AA7113"/>
    <w:rPr>
      <w:rFonts w:ascii="Times New Roman" w:hAnsi="Times New Roman" w:cs="Times New Roman"/>
      <w:b/>
    </w:rPr>
  </w:style>
  <w:style w:type="character" w:customStyle="1" w:styleId="WW8Num6z0">
    <w:name w:val="WW8Num6z0"/>
    <w:rsid w:val="00AA7113"/>
    <w:rPr>
      <w:b/>
    </w:rPr>
  </w:style>
  <w:style w:type="character" w:customStyle="1" w:styleId="WW8Num7z0">
    <w:name w:val="WW8Num7z0"/>
    <w:rsid w:val="00AA7113"/>
    <w:rPr>
      <w:b/>
    </w:rPr>
  </w:style>
  <w:style w:type="character" w:customStyle="1" w:styleId="WW8Num8z0">
    <w:name w:val="WW8Num8z0"/>
    <w:rsid w:val="00AA7113"/>
    <w:rPr>
      <w:rFonts w:ascii="Times New Roman" w:eastAsia="Times New Roman" w:hAnsi="Times New Roman" w:cs="Times New Roman"/>
    </w:rPr>
  </w:style>
  <w:style w:type="character" w:customStyle="1" w:styleId="WW8Num8z1">
    <w:name w:val="WW8Num8z1"/>
    <w:rsid w:val="00AA7113"/>
    <w:rPr>
      <w:rFonts w:ascii="Courier New" w:hAnsi="Courier New" w:cs="Courier New"/>
    </w:rPr>
  </w:style>
  <w:style w:type="character" w:customStyle="1" w:styleId="WW8Num9z0">
    <w:name w:val="WW8Num9z0"/>
    <w:rsid w:val="00AA7113"/>
    <w:rPr>
      <w:b/>
      <w:sz w:val="24"/>
      <w:szCs w:val="24"/>
    </w:rPr>
  </w:style>
  <w:style w:type="character" w:customStyle="1" w:styleId="WW8Num10z0">
    <w:name w:val="WW8Num10z0"/>
    <w:rsid w:val="00AA7113"/>
    <w:rPr>
      <w:rFonts w:ascii="Times New Roman" w:eastAsia="Times New Roman" w:hAnsi="Times New Roman" w:cs="Times New Roman"/>
    </w:rPr>
  </w:style>
  <w:style w:type="character" w:customStyle="1" w:styleId="WW8Num11z0">
    <w:name w:val="WW8Num11z0"/>
    <w:rsid w:val="00AA7113"/>
    <w:rPr>
      <w:b/>
    </w:rPr>
  </w:style>
  <w:style w:type="character" w:customStyle="1" w:styleId="WW8Num11z1">
    <w:name w:val="WW8Num11z1"/>
    <w:rsid w:val="00AA7113"/>
    <w:rPr>
      <w:rFonts w:ascii="Times New Roman" w:hAnsi="Times New Roman" w:cs="Courier New"/>
    </w:rPr>
  </w:style>
  <w:style w:type="character" w:customStyle="1" w:styleId="WW8Num12z0">
    <w:name w:val="WW8Num12z0"/>
    <w:rsid w:val="00AA7113"/>
    <w:rPr>
      <w:rFonts w:ascii="Arial" w:eastAsia="Times New Roman" w:hAnsi="Arial" w:cs="Arial"/>
      <w:b/>
    </w:rPr>
  </w:style>
  <w:style w:type="character" w:customStyle="1" w:styleId="WW8Num13z0">
    <w:name w:val="WW8Num13z0"/>
    <w:rsid w:val="00AA7113"/>
    <w:rPr>
      <w:b/>
    </w:rPr>
  </w:style>
  <w:style w:type="character" w:customStyle="1" w:styleId="WW8Num14z0">
    <w:name w:val="WW8Num14z0"/>
    <w:rsid w:val="00AA7113"/>
    <w:rPr>
      <w:rFonts w:ascii="Times New Roman" w:eastAsia="Times New Roman" w:hAnsi="Times New Roman" w:cs="Times New Roman"/>
    </w:rPr>
  </w:style>
  <w:style w:type="character" w:customStyle="1" w:styleId="WW8Num15z0">
    <w:name w:val="WW8Num15z0"/>
    <w:rsid w:val="00AA7113"/>
    <w:rPr>
      <w:rFonts w:ascii="Times New Roman" w:eastAsia="Times New Roman" w:hAnsi="Times New Roman" w:cs="Times New Roman"/>
    </w:rPr>
  </w:style>
  <w:style w:type="character" w:customStyle="1" w:styleId="WW8Num16z0">
    <w:name w:val="WW8Num16z0"/>
    <w:rsid w:val="00AA7113"/>
    <w:rPr>
      <w:b/>
    </w:rPr>
  </w:style>
  <w:style w:type="character" w:customStyle="1" w:styleId="WW8Num17z0">
    <w:name w:val="WW8Num17z0"/>
    <w:rsid w:val="00AA7113"/>
    <w:rPr>
      <w:b/>
    </w:rPr>
  </w:style>
  <w:style w:type="character" w:customStyle="1" w:styleId="WW8Num18z0">
    <w:name w:val="WW8Num18z0"/>
    <w:rsid w:val="00AA7113"/>
    <w:rPr>
      <w:rFonts w:ascii="Times New Roman" w:eastAsia="Times New Roman" w:hAnsi="Times New Roman" w:cs="Times New Roman"/>
    </w:rPr>
  </w:style>
  <w:style w:type="character" w:customStyle="1" w:styleId="WW8Num18z1">
    <w:name w:val="WW8Num18z1"/>
    <w:rsid w:val="00AA7113"/>
    <w:rPr>
      <w:rFonts w:ascii="Courier New" w:hAnsi="Courier New" w:cs="Courier New"/>
    </w:rPr>
  </w:style>
  <w:style w:type="character" w:customStyle="1" w:styleId="WW8Num19z0">
    <w:name w:val="WW8Num19z0"/>
    <w:rsid w:val="00AA7113"/>
    <w:rPr>
      <w:b/>
      <w:sz w:val="24"/>
      <w:szCs w:val="24"/>
    </w:rPr>
  </w:style>
  <w:style w:type="character" w:customStyle="1" w:styleId="WW8Num19z1">
    <w:name w:val="WW8Num19z1"/>
    <w:rsid w:val="00AA7113"/>
    <w:rPr>
      <w:rFonts w:ascii="Arial" w:hAnsi="Arial"/>
      <w:b/>
    </w:rPr>
  </w:style>
  <w:style w:type="character" w:customStyle="1" w:styleId="WW8Num20z0">
    <w:name w:val="WW8Num20z0"/>
    <w:rsid w:val="00AA7113"/>
    <w:rPr>
      <w:b/>
    </w:rPr>
  </w:style>
  <w:style w:type="character" w:customStyle="1" w:styleId="WW8Num20z1">
    <w:name w:val="WW8Num20z1"/>
    <w:rsid w:val="00AA7113"/>
    <w:rPr>
      <w:rFonts w:ascii="Arial" w:hAnsi="Arial"/>
      <w:b/>
    </w:rPr>
  </w:style>
  <w:style w:type="character" w:customStyle="1" w:styleId="WW8Num21z0">
    <w:name w:val="WW8Num21z0"/>
    <w:rsid w:val="00AA7113"/>
    <w:rPr>
      <w:rFonts w:ascii="Times New Roman" w:eastAsia="Times New Roman" w:hAnsi="Times New Roman" w:cs="Times New Roman"/>
    </w:rPr>
  </w:style>
  <w:style w:type="character" w:customStyle="1" w:styleId="WW8Num22z0">
    <w:name w:val="WW8Num22z0"/>
    <w:rsid w:val="00AA7113"/>
    <w:rPr>
      <w:b/>
    </w:rPr>
  </w:style>
  <w:style w:type="character" w:customStyle="1" w:styleId="WW8Num23z0">
    <w:name w:val="WW8Num23z0"/>
    <w:rsid w:val="00AA7113"/>
    <w:rPr>
      <w:rFonts w:ascii="Arial" w:eastAsia="Times New Roman" w:hAnsi="Arial" w:cs="Arial"/>
      <w:b/>
      <w:sz w:val="16"/>
      <w:szCs w:val="16"/>
    </w:rPr>
  </w:style>
  <w:style w:type="character" w:customStyle="1" w:styleId="WW8Num23z1">
    <w:name w:val="WW8Num23z1"/>
    <w:rsid w:val="00AA7113"/>
    <w:rPr>
      <w:rFonts w:ascii="Symbol" w:hAnsi="Symbol"/>
      <w:b/>
    </w:rPr>
  </w:style>
  <w:style w:type="character" w:customStyle="1" w:styleId="WW8Num24z0">
    <w:name w:val="WW8Num24z0"/>
    <w:rsid w:val="00AA7113"/>
    <w:rPr>
      <w:rFonts w:ascii="Arial" w:eastAsia="Times New Roman" w:hAnsi="Arial" w:cs="Arial"/>
      <w:b/>
    </w:rPr>
  </w:style>
  <w:style w:type="character" w:customStyle="1" w:styleId="WW8Num24z1">
    <w:name w:val="WW8Num24z1"/>
    <w:rsid w:val="00AA7113"/>
    <w:rPr>
      <w:rFonts w:ascii="Times New Roman" w:hAnsi="Times New Roman"/>
      <w:b/>
    </w:rPr>
  </w:style>
  <w:style w:type="character" w:customStyle="1" w:styleId="WW8Num25z0">
    <w:name w:val="WW8Num25z0"/>
    <w:rsid w:val="00AA7113"/>
    <w:rPr>
      <w:rFonts w:ascii="Times New Roman" w:eastAsia="Times New Roman" w:hAnsi="Times New Roman" w:cs="Times New Roman"/>
    </w:rPr>
  </w:style>
  <w:style w:type="character" w:customStyle="1" w:styleId="WW8Num26z0">
    <w:name w:val="WW8Num26z0"/>
    <w:rsid w:val="00AA7113"/>
    <w:rPr>
      <w:b/>
    </w:rPr>
  </w:style>
  <w:style w:type="character" w:customStyle="1" w:styleId="WW8Num27z0">
    <w:name w:val="WW8Num27z0"/>
    <w:rsid w:val="00AA7113"/>
    <w:rPr>
      <w:rFonts w:ascii="Times New Roman" w:eastAsia="Times New Roman" w:hAnsi="Times New Roman" w:cs="Times New Roman"/>
      <w:b/>
    </w:rPr>
  </w:style>
  <w:style w:type="character" w:customStyle="1" w:styleId="WW8Num28z0">
    <w:name w:val="WW8Num28z0"/>
    <w:rsid w:val="00AA7113"/>
    <w:rPr>
      <w:rFonts w:ascii="Times New Roman" w:eastAsia="Times New Roman" w:hAnsi="Times New Roman" w:cs="Times New Roman"/>
    </w:rPr>
  </w:style>
  <w:style w:type="character" w:customStyle="1" w:styleId="WW8Num29z0">
    <w:name w:val="WW8Num29z0"/>
    <w:rsid w:val="00AA7113"/>
    <w:rPr>
      <w:rFonts w:ascii="Times New Roman" w:eastAsia="Times New Roman" w:hAnsi="Times New Roman" w:cs="Times New Roman"/>
    </w:rPr>
  </w:style>
  <w:style w:type="character" w:customStyle="1" w:styleId="WW8Num30z0">
    <w:name w:val="WW8Num30z0"/>
    <w:rsid w:val="00AA7113"/>
    <w:rPr>
      <w:rFonts w:ascii="Times New Roman" w:eastAsia="Times New Roman" w:hAnsi="Times New Roman" w:cs="Times New Roman"/>
    </w:rPr>
  </w:style>
  <w:style w:type="character" w:customStyle="1" w:styleId="WW8Num31z0">
    <w:name w:val="WW8Num31z0"/>
    <w:rsid w:val="00AA7113"/>
    <w:rPr>
      <w:b/>
    </w:rPr>
  </w:style>
  <w:style w:type="character" w:customStyle="1" w:styleId="WW8Num32z0">
    <w:name w:val="WW8Num32z0"/>
    <w:rsid w:val="00AA7113"/>
    <w:rPr>
      <w:b/>
    </w:rPr>
  </w:style>
  <w:style w:type="character" w:customStyle="1" w:styleId="WW8Num33z0">
    <w:name w:val="WW8Num33z0"/>
    <w:rsid w:val="00AA7113"/>
    <w:rPr>
      <w:b/>
    </w:rPr>
  </w:style>
  <w:style w:type="character" w:customStyle="1" w:styleId="WW8Num34z0">
    <w:name w:val="WW8Num34z0"/>
    <w:rsid w:val="00AA7113"/>
    <w:rPr>
      <w:rFonts w:ascii="Symbol" w:hAnsi="Symbol"/>
      <w:b/>
    </w:rPr>
  </w:style>
  <w:style w:type="character" w:customStyle="1" w:styleId="WW8Num35z0">
    <w:name w:val="WW8Num35z0"/>
    <w:rsid w:val="00AA7113"/>
    <w:rPr>
      <w:b/>
    </w:rPr>
  </w:style>
  <w:style w:type="character" w:customStyle="1" w:styleId="WW8Num36z0">
    <w:name w:val="WW8Num36z0"/>
    <w:rsid w:val="00AA7113"/>
    <w:rPr>
      <w:rFonts w:ascii="Times New Roman" w:eastAsia="Times New Roman" w:hAnsi="Times New Roman" w:cs="Times New Roman"/>
    </w:rPr>
  </w:style>
  <w:style w:type="character" w:customStyle="1" w:styleId="WW8Num37z0">
    <w:name w:val="WW8Num37z0"/>
    <w:rsid w:val="00AA7113"/>
    <w:rPr>
      <w:b/>
    </w:rPr>
  </w:style>
  <w:style w:type="character" w:customStyle="1" w:styleId="WW8Num38z0">
    <w:name w:val="WW8Num38z0"/>
    <w:rsid w:val="00AA7113"/>
    <w:rPr>
      <w:rFonts w:ascii="Times New Roman" w:eastAsia="Times New Roman" w:hAnsi="Times New Roman" w:cs="Times New Roman"/>
      <w:b/>
    </w:rPr>
  </w:style>
  <w:style w:type="character" w:customStyle="1" w:styleId="WW8Num39z0">
    <w:name w:val="WW8Num39z0"/>
    <w:rsid w:val="00AA7113"/>
    <w:rPr>
      <w:rFonts w:ascii="Arial" w:eastAsia="Times New Roman" w:hAnsi="Arial" w:cs="Arial"/>
      <w:b/>
    </w:rPr>
  </w:style>
  <w:style w:type="character" w:customStyle="1" w:styleId="WW8Num39z1">
    <w:name w:val="WW8Num39z1"/>
    <w:rsid w:val="00AA7113"/>
    <w:rPr>
      <w:rFonts w:ascii="Times New Roman" w:hAnsi="Times New Roman"/>
      <w:b/>
      <w:sz w:val="14"/>
      <w:szCs w:val="14"/>
    </w:rPr>
  </w:style>
  <w:style w:type="character" w:customStyle="1" w:styleId="WW8Num40z0">
    <w:name w:val="WW8Num40z0"/>
    <w:rsid w:val="00AA7113"/>
    <w:rPr>
      <w:rFonts w:ascii="Arial" w:hAnsi="Arial" w:cs="Arial"/>
      <w:b/>
    </w:rPr>
  </w:style>
  <w:style w:type="character" w:customStyle="1" w:styleId="WW8Num41z0">
    <w:name w:val="WW8Num41z0"/>
    <w:rsid w:val="00AA7113"/>
    <w:rPr>
      <w:rFonts w:ascii="Arial" w:hAnsi="Arial" w:cs="Arial"/>
      <w:b/>
    </w:rPr>
  </w:style>
  <w:style w:type="character" w:customStyle="1" w:styleId="Absatz-Standardschriftart">
    <w:name w:val="Absatz-Standardschriftart"/>
    <w:rsid w:val="00AA7113"/>
  </w:style>
  <w:style w:type="character" w:customStyle="1" w:styleId="WW8Num2z0">
    <w:name w:val="WW8Num2z0"/>
    <w:rsid w:val="00AA7113"/>
    <w:rPr>
      <w:rFonts w:ascii="Arial" w:eastAsia="Times New Roman" w:hAnsi="Arial" w:cs="Arial"/>
      <w:b/>
    </w:rPr>
  </w:style>
  <w:style w:type="character" w:customStyle="1" w:styleId="WW8Num4z1">
    <w:name w:val="WW8Num4z1"/>
    <w:rsid w:val="00AA7113"/>
    <w:rPr>
      <w:rFonts w:ascii="Times New Roman" w:hAnsi="Times New Roman"/>
      <w:b/>
      <w:sz w:val="14"/>
      <w:szCs w:val="14"/>
    </w:rPr>
  </w:style>
  <w:style w:type="character" w:customStyle="1" w:styleId="WW8Num7z1">
    <w:name w:val="WW8Num7z1"/>
    <w:rsid w:val="00AA7113"/>
    <w:rPr>
      <w:rFonts w:ascii="Arial" w:eastAsia="Times New Roman" w:hAnsi="Arial" w:cs="Arial"/>
      <w:b/>
    </w:rPr>
  </w:style>
  <w:style w:type="character" w:customStyle="1" w:styleId="WW8Num10z1">
    <w:name w:val="WW8Num10z1"/>
    <w:rsid w:val="00AA7113"/>
    <w:rPr>
      <w:rFonts w:ascii="Times New Roman" w:hAnsi="Times New Roman" w:cs="Courier New"/>
    </w:rPr>
  </w:style>
  <w:style w:type="character" w:customStyle="1" w:styleId="WW8Num17z1">
    <w:name w:val="WW8Num17z1"/>
    <w:rsid w:val="00AA7113"/>
    <w:rPr>
      <w:rFonts w:ascii="Times New Roman" w:hAnsi="Times New Roman" w:cs="Times New Roman"/>
      <w:b/>
    </w:rPr>
  </w:style>
  <w:style w:type="character" w:customStyle="1" w:styleId="WW8Num22z1">
    <w:name w:val="WW8Num22z1"/>
    <w:rsid w:val="00AA7113"/>
    <w:rPr>
      <w:rFonts w:ascii="Arial" w:hAnsi="Arial" w:cs="Courier New"/>
    </w:rPr>
  </w:style>
  <w:style w:type="character" w:customStyle="1" w:styleId="WW8Num38z1">
    <w:name w:val="WW8Num38z1"/>
    <w:rsid w:val="00AA7113"/>
    <w:rPr>
      <w:rFonts w:ascii="Symbol" w:hAnsi="Symbol"/>
      <w:b/>
      <w:sz w:val="14"/>
      <w:szCs w:val="14"/>
    </w:rPr>
  </w:style>
  <w:style w:type="character" w:customStyle="1" w:styleId="WW-Absatz-Standardschriftart">
    <w:name w:val="WW-Absatz-Standardschriftart"/>
    <w:rsid w:val="00AA7113"/>
  </w:style>
  <w:style w:type="character" w:customStyle="1" w:styleId="WW-Absatz-Standardschriftart1">
    <w:name w:val="WW-Absatz-Standardschriftart1"/>
    <w:rsid w:val="00AA7113"/>
  </w:style>
  <w:style w:type="character" w:customStyle="1" w:styleId="WW-Absatz-Standardschriftart11">
    <w:name w:val="WW-Absatz-Standardschriftart11"/>
    <w:rsid w:val="00AA7113"/>
  </w:style>
  <w:style w:type="character" w:customStyle="1" w:styleId="WW8Num14z1">
    <w:name w:val="WW8Num14z1"/>
    <w:rsid w:val="00AA7113"/>
    <w:rPr>
      <w:rFonts w:ascii="Courier New" w:hAnsi="Courier New" w:cs="Courier New"/>
    </w:rPr>
  </w:style>
  <w:style w:type="character" w:customStyle="1" w:styleId="WW8Num36z1">
    <w:name w:val="WW8Num36z1"/>
    <w:rsid w:val="00AA7113"/>
    <w:rPr>
      <w:rFonts w:ascii="Courier New" w:hAnsi="Courier New" w:cs="Courier New"/>
    </w:rPr>
  </w:style>
  <w:style w:type="character" w:customStyle="1" w:styleId="WW8Num21z1">
    <w:name w:val="WW8Num21z1"/>
    <w:rsid w:val="00AA7113"/>
    <w:rPr>
      <w:rFonts w:ascii="Courier New" w:hAnsi="Courier New" w:cs="Courier New"/>
    </w:rPr>
  </w:style>
  <w:style w:type="character" w:customStyle="1" w:styleId="NumberingSymbols">
    <w:name w:val="Numbering Symbols"/>
    <w:rsid w:val="00AA7113"/>
  </w:style>
  <w:style w:type="paragraph" w:customStyle="1" w:styleId="Heading">
    <w:name w:val="Heading"/>
    <w:basedOn w:val="Normal"/>
    <w:next w:val="BodyText"/>
    <w:rsid w:val="00AA7113"/>
    <w:pPr>
      <w:keepNext/>
      <w:spacing w:before="240" w:after="120"/>
    </w:pPr>
    <w:rPr>
      <w:rFonts w:ascii="Arial" w:hAnsi="Arial"/>
      <w:sz w:val="28"/>
      <w:szCs w:val="28"/>
    </w:rPr>
  </w:style>
  <w:style w:type="paragraph" w:styleId="BodyText">
    <w:name w:val="Body Text"/>
    <w:basedOn w:val="Normal"/>
    <w:rsid w:val="00AA7113"/>
    <w:pPr>
      <w:spacing w:after="120"/>
    </w:pPr>
  </w:style>
  <w:style w:type="paragraph" w:styleId="List">
    <w:name w:val="List"/>
    <w:basedOn w:val="BodyText"/>
    <w:rsid w:val="00AA7113"/>
  </w:style>
  <w:style w:type="paragraph" w:customStyle="1" w:styleId="Caption1">
    <w:name w:val="Caption1"/>
    <w:basedOn w:val="Normal"/>
    <w:rsid w:val="00AA7113"/>
    <w:pPr>
      <w:suppressLineNumbers/>
      <w:spacing w:before="120" w:after="120"/>
    </w:pPr>
    <w:rPr>
      <w:i/>
      <w:iCs/>
    </w:rPr>
  </w:style>
  <w:style w:type="paragraph" w:customStyle="1" w:styleId="Index">
    <w:name w:val="Index"/>
    <w:basedOn w:val="Normal"/>
    <w:rsid w:val="00AA7113"/>
    <w:pPr>
      <w:suppressLineNumbers/>
    </w:pPr>
  </w:style>
  <w:style w:type="paragraph" w:customStyle="1" w:styleId="Framecontents">
    <w:name w:val="Frame contents"/>
    <w:basedOn w:val="BodyText"/>
    <w:rsid w:val="00AA7113"/>
  </w:style>
  <w:style w:type="paragraph" w:customStyle="1" w:styleId="TableContents">
    <w:name w:val="Table Contents"/>
    <w:basedOn w:val="Normal"/>
    <w:rsid w:val="00AA7113"/>
    <w:pPr>
      <w:suppressLineNumbers/>
    </w:pPr>
  </w:style>
  <w:style w:type="paragraph" w:customStyle="1" w:styleId="TableHeading">
    <w:name w:val="Table Heading"/>
    <w:basedOn w:val="TableContents"/>
    <w:rsid w:val="00AA7113"/>
    <w:pPr>
      <w:jc w:val="center"/>
    </w:pPr>
    <w:rPr>
      <w:b/>
      <w:bCs/>
    </w:rPr>
  </w:style>
  <w:style w:type="paragraph" w:styleId="Header">
    <w:name w:val="header"/>
    <w:basedOn w:val="Normal"/>
    <w:link w:val="HeaderChar"/>
    <w:uiPriority w:val="99"/>
    <w:rsid w:val="00AA7113"/>
    <w:pPr>
      <w:suppressLineNumbers/>
      <w:tabs>
        <w:tab w:val="center" w:pos="4819"/>
        <w:tab w:val="right" w:pos="9638"/>
      </w:tabs>
    </w:pPr>
  </w:style>
  <w:style w:type="paragraph" w:styleId="Footer">
    <w:name w:val="footer"/>
    <w:basedOn w:val="Normal"/>
    <w:rsid w:val="00AA7113"/>
    <w:pPr>
      <w:suppressLineNumbers/>
      <w:pBdr>
        <w:top w:val="double" w:sz="1" w:space="0" w:color="000000"/>
      </w:pBdr>
      <w:tabs>
        <w:tab w:val="center" w:pos="4819"/>
        <w:tab w:val="right" w:pos="9638"/>
      </w:tabs>
    </w:pPr>
  </w:style>
  <w:style w:type="character" w:customStyle="1" w:styleId="HeaderChar">
    <w:name w:val="Header Char"/>
    <w:basedOn w:val="DefaultParagraphFont"/>
    <w:link w:val="Header"/>
    <w:uiPriority w:val="99"/>
    <w:rsid w:val="00392DA2"/>
    <w:rPr>
      <w:rFonts w:eastAsia="SimSun" w:cs="Mangal"/>
      <w:kern w:val="1"/>
      <w:sz w:val="24"/>
      <w:szCs w:val="24"/>
      <w:lang w:val="ro-RO" w:eastAsia="hi-IN" w:bidi="hi-IN"/>
    </w:rPr>
  </w:style>
  <w:style w:type="paragraph" w:styleId="BalloonText">
    <w:name w:val="Balloon Text"/>
    <w:basedOn w:val="Normal"/>
    <w:link w:val="BalloonTextChar"/>
    <w:uiPriority w:val="99"/>
    <w:semiHidden/>
    <w:unhideWhenUsed/>
    <w:rsid w:val="007650E8"/>
    <w:rPr>
      <w:rFonts w:ascii="Tahoma" w:hAnsi="Tahoma"/>
      <w:sz w:val="16"/>
      <w:szCs w:val="14"/>
    </w:rPr>
  </w:style>
  <w:style w:type="character" w:customStyle="1" w:styleId="BalloonTextChar">
    <w:name w:val="Balloon Text Char"/>
    <w:basedOn w:val="DefaultParagraphFont"/>
    <w:link w:val="BalloonText"/>
    <w:uiPriority w:val="99"/>
    <w:semiHidden/>
    <w:rsid w:val="007650E8"/>
    <w:rPr>
      <w:rFonts w:ascii="Tahoma" w:eastAsia="SimSun" w:hAnsi="Tahoma" w:cs="Mangal"/>
      <w:kern w:val="1"/>
      <w:sz w:val="16"/>
      <w:szCs w:val="14"/>
      <w:lang w:val="ro-RO" w:eastAsia="hi-IN" w:bidi="hi-IN"/>
    </w:rPr>
  </w:style>
  <w:style w:type="paragraph" w:styleId="ListParagraph">
    <w:name w:val="List Paragraph"/>
    <w:basedOn w:val="Normal"/>
    <w:uiPriority w:val="34"/>
    <w:qFormat/>
    <w:rsid w:val="00435F96"/>
    <w:pPr>
      <w:ind w:left="720"/>
      <w:contextualSpacing/>
    </w:pPr>
    <w:rPr>
      <w:szCs w:val="21"/>
    </w:rPr>
  </w:style>
  <w:style w:type="character" w:styleId="Hyperlink">
    <w:name w:val="Hyperlink"/>
    <w:basedOn w:val="DefaultParagraphFont"/>
    <w:unhideWhenUsed/>
    <w:rsid w:val="00311548"/>
    <w:rPr>
      <w:color w:val="0000FF" w:themeColor="hyperlink"/>
      <w:u w:val="single"/>
    </w:rPr>
  </w:style>
  <w:style w:type="character" w:styleId="UnresolvedMention">
    <w:name w:val="Unresolved Mention"/>
    <w:basedOn w:val="DefaultParagraphFont"/>
    <w:uiPriority w:val="99"/>
    <w:semiHidden/>
    <w:unhideWhenUsed/>
    <w:rsid w:val="00311548"/>
    <w:rPr>
      <w:color w:val="605E5C"/>
      <w:shd w:val="clear" w:color="auto" w:fill="E1DFDD"/>
    </w:rPr>
  </w:style>
  <w:style w:type="table" w:styleId="TableGrid">
    <w:name w:val="Table Grid"/>
    <w:basedOn w:val="TableNormal"/>
    <w:uiPriority w:val="59"/>
    <w:rsid w:val="00E80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410955"/>
    <w:pPr>
      <w:spacing w:after="120"/>
      <w:ind w:left="283"/>
    </w:pPr>
    <w:rPr>
      <w:szCs w:val="21"/>
    </w:rPr>
  </w:style>
  <w:style w:type="character" w:customStyle="1" w:styleId="BodyTextIndentChar">
    <w:name w:val="Body Text Indent Char"/>
    <w:basedOn w:val="DefaultParagraphFont"/>
    <w:link w:val="BodyTextIndent"/>
    <w:uiPriority w:val="99"/>
    <w:semiHidden/>
    <w:rsid w:val="00410955"/>
    <w:rPr>
      <w:rFonts w:eastAsia="SimSun" w:cs="Mangal"/>
      <w:kern w:val="1"/>
      <w:sz w:val="24"/>
      <w:szCs w:val="21"/>
      <w:lang w:val="ro-RO" w:eastAsia="hi-IN" w:bidi="hi-IN"/>
    </w:rPr>
  </w:style>
  <w:style w:type="paragraph" w:styleId="NormalWeb">
    <w:name w:val="Normal (Web)"/>
    <w:basedOn w:val="Normal"/>
    <w:uiPriority w:val="99"/>
    <w:unhideWhenUsed/>
    <w:rsid w:val="00410955"/>
    <w:pPr>
      <w:widowControl/>
      <w:suppressAutoHyphens w:val="0"/>
      <w:spacing w:before="100" w:beforeAutospacing="1" w:after="100" w:afterAutospacing="1"/>
    </w:pPr>
    <w:rPr>
      <w:rFonts w:eastAsiaTheme="minorEastAsia" w:cs="Times New Roman"/>
      <w:kern w:val="0"/>
      <w:lang w:eastAsia="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45928">
      <w:bodyDiv w:val="1"/>
      <w:marLeft w:val="0"/>
      <w:marRight w:val="0"/>
      <w:marTop w:val="0"/>
      <w:marBottom w:val="0"/>
      <w:divBdr>
        <w:top w:val="none" w:sz="0" w:space="0" w:color="auto"/>
        <w:left w:val="none" w:sz="0" w:space="0" w:color="auto"/>
        <w:bottom w:val="none" w:sz="0" w:space="0" w:color="auto"/>
        <w:right w:val="none" w:sz="0" w:space="0" w:color="auto"/>
      </w:divBdr>
    </w:div>
    <w:div w:id="79757568">
      <w:bodyDiv w:val="1"/>
      <w:marLeft w:val="0"/>
      <w:marRight w:val="0"/>
      <w:marTop w:val="0"/>
      <w:marBottom w:val="0"/>
      <w:divBdr>
        <w:top w:val="none" w:sz="0" w:space="0" w:color="auto"/>
        <w:left w:val="none" w:sz="0" w:space="0" w:color="auto"/>
        <w:bottom w:val="none" w:sz="0" w:space="0" w:color="auto"/>
        <w:right w:val="none" w:sz="0" w:space="0" w:color="auto"/>
      </w:divBdr>
    </w:div>
    <w:div w:id="310791286">
      <w:bodyDiv w:val="1"/>
      <w:marLeft w:val="0"/>
      <w:marRight w:val="0"/>
      <w:marTop w:val="0"/>
      <w:marBottom w:val="0"/>
      <w:divBdr>
        <w:top w:val="none" w:sz="0" w:space="0" w:color="auto"/>
        <w:left w:val="none" w:sz="0" w:space="0" w:color="auto"/>
        <w:bottom w:val="none" w:sz="0" w:space="0" w:color="auto"/>
        <w:right w:val="none" w:sz="0" w:space="0" w:color="auto"/>
      </w:divBdr>
    </w:div>
    <w:div w:id="311327147">
      <w:bodyDiv w:val="1"/>
      <w:marLeft w:val="0"/>
      <w:marRight w:val="0"/>
      <w:marTop w:val="0"/>
      <w:marBottom w:val="0"/>
      <w:divBdr>
        <w:top w:val="none" w:sz="0" w:space="0" w:color="auto"/>
        <w:left w:val="none" w:sz="0" w:space="0" w:color="auto"/>
        <w:bottom w:val="none" w:sz="0" w:space="0" w:color="auto"/>
        <w:right w:val="none" w:sz="0" w:space="0" w:color="auto"/>
      </w:divBdr>
    </w:div>
    <w:div w:id="817186872">
      <w:bodyDiv w:val="1"/>
      <w:marLeft w:val="0"/>
      <w:marRight w:val="0"/>
      <w:marTop w:val="0"/>
      <w:marBottom w:val="0"/>
      <w:divBdr>
        <w:top w:val="none" w:sz="0" w:space="0" w:color="auto"/>
        <w:left w:val="none" w:sz="0" w:space="0" w:color="auto"/>
        <w:bottom w:val="none" w:sz="0" w:space="0" w:color="auto"/>
        <w:right w:val="none" w:sz="0" w:space="0" w:color="auto"/>
      </w:divBdr>
    </w:div>
    <w:div w:id="1229220974">
      <w:bodyDiv w:val="1"/>
      <w:marLeft w:val="0"/>
      <w:marRight w:val="0"/>
      <w:marTop w:val="0"/>
      <w:marBottom w:val="0"/>
      <w:divBdr>
        <w:top w:val="none" w:sz="0" w:space="0" w:color="auto"/>
        <w:left w:val="none" w:sz="0" w:space="0" w:color="auto"/>
        <w:bottom w:val="none" w:sz="0" w:space="0" w:color="auto"/>
        <w:right w:val="none" w:sz="0" w:space="0" w:color="auto"/>
      </w:divBdr>
    </w:div>
    <w:div w:id="1420634398">
      <w:bodyDiv w:val="1"/>
      <w:marLeft w:val="0"/>
      <w:marRight w:val="0"/>
      <w:marTop w:val="0"/>
      <w:marBottom w:val="0"/>
      <w:divBdr>
        <w:top w:val="none" w:sz="0" w:space="0" w:color="auto"/>
        <w:left w:val="none" w:sz="0" w:space="0" w:color="auto"/>
        <w:bottom w:val="none" w:sz="0" w:space="0" w:color="auto"/>
        <w:right w:val="none" w:sz="0" w:space="0" w:color="auto"/>
      </w:divBdr>
    </w:div>
    <w:div w:id="1819495515">
      <w:bodyDiv w:val="1"/>
      <w:marLeft w:val="0"/>
      <w:marRight w:val="0"/>
      <w:marTop w:val="0"/>
      <w:marBottom w:val="0"/>
      <w:divBdr>
        <w:top w:val="none" w:sz="0" w:space="0" w:color="auto"/>
        <w:left w:val="none" w:sz="0" w:space="0" w:color="auto"/>
        <w:bottom w:val="none" w:sz="0" w:space="0" w:color="auto"/>
        <w:right w:val="none" w:sz="0" w:space="0" w:color="auto"/>
      </w:divBdr>
    </w:div>
    <w:div w:id="200068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23BC4-C648-415B-B2A6-BEAD0A6D3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18706</Words>
  <Characters>106626</Characters>
  <Application>Microsoft Office Word</Application>
  <DocSecurity>0</DocSecurity>
  <Lines>888</Lines>
  <Paragraphs>250</Paragraphs>
  <ScaleCrop>false</ScaleCrop>
  <HeadingPairs>
    <vt:vector size="6" baseType="variant">
      <vt:variant>
        <vt:lpstr>Title</vt:lpstr>
      </vt:variant>
      <vt:variant>
        <vt:i4>1</vt:i4>
      </vt:variant>
      <vt:variant>
        <vt:lpstr>Titlu</vt:lpstr>
      </vt:variant>
      <vt:variant>
        <vt:i4>1</vt:i4>
      </vt:variant>
      <vt:variant>
        <vt:lpstr>Titluri</vt:lpstr>
      </vt:variant>
      <vt:variant>
        <vt:i4>27</vt:i4>
      </vt:variant>
    </vt:vector>
  </HeadingPairs>
  <TitlesOfParts>
    <vt:vector size="29" baseType="lpstr">
      <vt:lpstr/>
      <vt:lpstr/>
      <vt:lpstr>3.  PRIMUL AJUTOR LA LOCUL ACCIDENTULUI  </vt:lpstr>
      <vt:lpstr>3.1 PRINCIPII GENERALE</vt:lpstr>
      <vt:lpstr>3.7 ACORDAREA PRIMULUI AJUTOR ÎN CAZUL ARSURILOR TERMICE ŞI CHIMICE</vt:lpstr>
      <vt:lpstr>    </vt:lpstr>
      <vt:lpstr>    A. Clasificare:</vt:lpstr>
      <vt:lpstr>    Efectele arsurilor:</vt:lpstr>
      <vt:lpstr>    Complicatii </vt:lpstr>
      <vt:lpstr>    C. Ce trebuie sa facem:</vt:lpstr>
      <vt:lpstr>D. Acordarea primului ajutor in cazul arsurilor termice</vt:lpstr>
      <vt:lpstr>3.8 ACORDAREA PRIMULUI AJUTOR IN FRACTURI</vt:lpstr>
      <vt:lpstr>    Prevenirea fracturilor</vt:lpstr>
      <vt:lpstr>    Tipuri de fracturi</vt:lpstr>
      <vt:lpstr>    Reducerea fracturii</vt:lpstr>
      <vt:lpstr>    Pentru membrul superior:</vt:lpstr>
      <vt:lpstr>    Pentru membrul inferior</vt:lpstr>
      <vt:lpstr>    Utilizarea fesilor si a bandajelor la imobilizarea fracturilor</vt:lpstr>
      <vt:lpstr>3.9 ACORDAREA PRIMULUI AJUTOR IN PLAGI</vt:lpstr>
      <vt:lpstr>    Obiectivele   principale   ale   acordarii   primului   ajutor  in   ingrijirea </vt:lpstr>
      <vt:lpstr>    Prevenirea infectiilor</vt:lpstr>
      <vt:lpstr>3.10 PRIMUL AJUTOR ÎN HEMORAGII</vt:lpstr>
      <vt:lpstr>3.11 ACORDAREA PRIMULUI AJUTOR ÎN CAZUL ELECTROCUTĂRILOR</vt:lpstr>
      <vt:lpstr/>
      <vt:lpstr>3.12 PRIMUL AJUTOR LA LOCUL ACCIDENTULUI - LEZIUNI ALE OCHIULUI </vt:lpstr>
      <vt:lpstr/>
      <vt:lpstr>    CORPI STRAINI IN OCHI</vt:lpstr>
      <vt:lpstr>    ARSURI ALE OCHIULUI</vt:lpstr>
      <vt:lpstr>3.13 PRIMUL AJUTOR LA LOCUL ACCIDENTULUI - OTRĂVIRI ACCIDENTALE</vt:lpstr>
    </vt:vector>
  </TitlesOfParts>
  <Company>Home</Company>
  <LinksUpToDate>false</LinksUpToDate>
  <CharactersWithSpaces>125082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dc:creator>
  <cp:keywords/>
  <cp:lastModifiedBy>mdragomirescu@animalsci-tm.ro</cp:lastModifiedBy>
  <cp:revision>2</cp:revision>
  <cp:lastPrinted>2024-06-12T06:59:00Z</cp:lastPrinted>
  <dcterms:created xsi:type="dcterms:W3CDTF">2026-03-02T09:35:00Z</dcterms:created>
  <dcterms:modified xsi:type="dcterms:W3CDTF">2026-03-02T09:35:00Z</dcterms:modified>
</cp:coreProperties>
</file>